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D3" w:rsidRPr="0062290F" w:rsidRDefault="008C5491" w:rsidP="0096752B">
      <w:pPr>
        <w:jc w:val="center"/>
        <w:rPr>
          <w:lang w:val="ru-RU"/>
        </w:rPr>
      </w:pPr>
      <w:r w:rsidRPr="0062290F">
        <w:rPr>
          <w:b/>
          <w:spacing w:val="20"/>
          <w:lang w:val="ru-RU"/>
        </w:rPr>
        <w:t>Т</w:t>
      </w:r>
      <w:r w:rsidR="008863D3" w:rsidRPr="0062290F">
        <w:rPr>
          <w:b/>
          <w:spacing w:val="20"/>
          <w:lang w:val="ru-RU"/>
        </w:rPr>
        <w:t>ОПЧИХИНСКИЙ РАЙОННЫЙ СОВЕТ ДЕПУТАТОВ</w:t>
      </w:r>
    </w:p>
    <w:p w:rsidR="008863D3" w:rsidRPr="0062290F" w:rsidRDefault="008863D3" w:rsidP="0096752B">
      <w:pPr>
        <w:jc w:val="center"/>
        <w:rPr>
          <w:lang w:val="ru-RU"/>
        </w:rPr>
      </w:pPr>
      <w:r w:rsidRPr="0062290F">
        <w:rPr>
          <w:b/>
          <w:spacing w:val="20"/>
          <w:lang w:val="ru-RU"/>
        </w:rPr>
        <w:t>АЛТАЙСКОГО КРАЯ</w:t>
      </w:r>
    </w:p>
    <w:p w:rsidR="008863D3" w:rsidRPr="0062290F" w:rsidRDefault="008863D3" w:rsidP="0096752B">
      <w:pPr>
        <w:jc w:val="center"/>
        <w:rPr>
          <w:b/>
          <w:spacing w:val="20"/>
          <w:lang w:val="ru-RU"/>
        </w:rPr>
      </w:pPr>
    </w:p>
    <w:p w:rsidR="008863D3" w:rsidRPr="0062290F" w:rsidRDefault="008863D3" w:rsidP="0096752B">
      <w:pPr>
        <w:jc w:val="center"/>
        <w:rPr>
          <w:b/>
          <w:spacing w:val="20"/>
          <w:sz w:val="28"/>
          <w:lang w:val="ru-RU"/>
        </w:rPr>
      </w:pPr>
    </w:p>
    <w:p w:rsidR="008863D3" w:rsidRPr="0062290F" w:rsidRDefault="008863D3" w:rsidP="0096752B">
      <w:pPr>
        <w:jc w:val="center"/>
        <w:rPr>
          <w:lang w:val="ru-RU"/>
        </w:rPr>
      </w:pPr>
      <w:r w:rsidRPr="0062290F">
        <w:rPr>
          <w:rFonts w:ascii="Arial" w:hAnsi="Arial" w:cs="Arial"/>
          <w:b/>
          <w:spacing w:val="84"/>
          <w:sz w:val="28"/>
          <w:lang w:val="ru-RU"/>
        </w:rPr>
        <w:t>РЕШЕНИЕ</w:t>
      </w:r>
    </w:p>
    <w:p w:rsidR="008863D3" w:rsidRPr="0062290F" w:rsidRDefault="008863D3" w:rsidP="0096752B">
      <w:pPr>
        <w:jc w:val="center"/>
        <w:rPr>
          <w:rFonts w:ascii="Arial" w:hAnsi="Arial" w:cs="Arial"/>
          <w:b/>
          <w:spacing w:val="84"/>
          <w:sz w:val="28"/>
          <w:lang w:val="ru-RU"/>
        </w:rPr>
      </w:pPr>
    </w:p>
    <w:p w:rsidR="008863D3" w:rsidRPr="0062290F" w:rsidRDefault="008863D3" w:rsidP="0096752B">
      <w:pPr>
        <w:rPr>
          <w:rFonts w:ascii="Arial" w:hAnsi="Arial" w:cs="Arial"/>
          <w:b/>
          <w:spacing w:val="84"/>
          <w:sz w:val="28"/>
          <w:lang w:val="ru-RU"/>
        </w:rPr>
      </w:pPr>
    </w:p>
    <w:p w:rsidR="008863D3" w:rsidRPr="0062290F" w:rsidRDefault="00135CFC" w:rsidP="0096752B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23.12</w:t>
      </w:r>
      <w:r w:rsidR="00702362" w:rsidRPr="0062290F">
        <w:rPr>
          <w:rFonts w:ascii="Arial" w:hAnsi="Arial" w:cs="Arial"/>
          <w:lang w:val="ru-RU"/>
        </w:rPr>
        <w:t>.</w:t>
      </w:r>
      <w:r w:rsidR="008863D3" w:rsidRPr="0062290F">
        <w:rPr>
          <w:rFonts w:ascii="Arial" w:hAnsi="Arial" w:cs="Arial"/>
          <w:lang w:val="ru-RU"/>
        </w:rPr>
        <w:t>20</w:t>
      </w:r>
      <w:r w:rsidR="00D5232C" w:rsidRPr="0062290F">
        <w:rPr>
          <w:rFonts w:ascii="Arial" w:hAnsi="Arial" w:cs="Arial"/>
          <w:lang w:val="ru-RU"/>
        </w:rPr>
        <w:t>2</w:t>
      </w:r>
      <w:r w:rsidR="006A6FB9" w:rsidRPr="0062290F">
        <w:rPr>
          <w:rFonts w:ascii="Arial" w:hAnsi="Arial" w:cs="Arial"/>
          <w:lang w:val="ru-RU"/>
        </w:rPr>
        <w:t>4</w:t>
      </w:r>
      <w:r w:rsidR="00EA0F8A" w:rsidRPr="0062290F">
        <w:rPr>
          <w:rFonts w:ascii="Arial" w:hAnsi="Arial" w:cs="Arial"/>
          <w:lang w:val="ru-RU"/>
        </w:rPr>
        <w:t xml:space="preserve">                                                                         </w:t>
      </w:r>
      <w:r>
        <w:rPr>
          <w:rFonts w:ascii="Arial" w:hAnsi="Arial" w:cs="Arial"/>
          <w:lang w:val="ru-RU"/>
        </w:rPr>
        <w:t xml:space="preserve">      </w:t>
      </w:r>
      <w:r w:rsidR="00EA0F8A" w:rsidRPr="0062290F">
        <w:rPr>
          <w:rFonts w:ascii="Arial" w:hAnsi="Arial" w:cs="Arial"/>
          <w:lang w:val="ru-RU"/>
        </w:rPr>
        <w:t xml:space="preserve">                                      </w:t>
      </w:r>
      <w:r w:rsidR="008863D3" w:rsidRPr="0062290F">
        <w:rPr>
          <w:rFonts w:ascii="Arial" w:hAnsi="Arial" w:cs="Arial"/>
          <w:lang w:val="ru-RU"/>
        </w:rPr>
        <w:t>№</w:t>
      </w:r>
      <w:r>
        <w:rPr>
          <w:rFonts w:ascii="Arial" w:hAnsi="Arial" w:cs="Arial"/>
          <w:lang w:val="ru-RU"/>
        </w:rPr>
        <w:t xml:space="preserve"> 33</w:t>
      </w:r>
    </w:p>
    <w:p w:rsidR="008863D3" w:rsidRPr="0062290F" w:rsidRDefault="008863D3" w:rsidP="0096752B">
      <w:pPr>
        <w:jc w:val="center"/>
        <w:rPr>
          <w:lang w:val="ru-RU"/>
        </w:rPr>
      </w:pPr>
      <w:r w:rsidRPr="0062290F">
        <w:rPr>
          <w:rFonts w:ascii="Arial" w:hAnsi="Arial" w:cs="Arial"/>
          <w:b/>
          <w:sz w:val="18"/>
          <w:szCs w:val="18"/>
          <w:lang w:val="ru-RU"/>
        </w:rPr>
        <w:t>с. Топчиха</w:t>
      </w:r>
    </w:p>
    <w:p w:rsidR="008863D3" w:rsidRPr="0062290F" w:rsidRDefault="008863D3" w:rsidP="0096752B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8863D3" w:rsidRPr="0062290F" w:rsidRDefault="008863D3" w:rsidP="0096752B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8863D3" w:rsidRPr="0062290F" w:rsidRDefault="008863D3" w:rsidP="008E6CF5">
      <w:pPr>
        <w:tabs>
          <w:tab w:val="left" w:pos="4536"/>
        </w:tabs>
        <w:ind w:right="5102"/>
        <w:jc w:val="both"/>
        <w:rPr>
          <w:lang w:val="ru-RU"/>
        </w:rPr>
      </w:pPr>
      <w:r w:rsidRPr="0062290F">
        <w:rPr>
          <w:sz w:val="28"/>
          <w:lang w:val="ru-RU"/>
        </w:rPr>
        <w:t>О бюджете Топчихинск</w:t>
      </w:r>
      <w:r w:rsidR="00002FC6">
        <w:rPr>
          <w:sz w:val="28"/>
          <w:lang w:val="ru-RU"/>
        </w:rPr>
        <w:t>ого</w:t>
      </w:r>
      <w:r w:rsidRPr="0062290F">
        <w:rPr>
          <w:sz w:val="28"/>
          <w:lang w:val="ru-RU"/>
        </w:rPr>
        <w:t xml:space="preserve"> район</w:t>
      </w:r>
      <w:r w:rsidR="00002FC6">
        <w:rPr>
          <w:sz w:val="28"/>
          <w:lang w:val="ru-RU"/>
        </w:rPr>
        <w:t>а</w:t>
      </w:r>
      <w:r w:rsidRPr="0062290F">
        <w:rPr>
          <w:sz w:val="28"/>
          <w:lang w:val="ru-RU"/>
        </w:rPr>
        <w:t xml:space="preserve"> Алтайского края </w:t>
      </w:r>
      <w:r w:rsidR="008B63C3" w:rsidRPr="0062290F">
        <w:rPr>
          <w:sz w:val="28"/>
          <w:lang w:val="ru-RU"/>
        </w:rPr>
        <w:t xml:space="preserve">на </w:t>
      </w:r>
      <w:r w:rsidR="006A6FB9" w:rsidRPr="0062290F">
        <w:rPr>
          <w:sz w:val="28"/>
          <w:lang w:val="ru-RU"/>
        </w:rPr>
        <w:t>2025 год и плановый период 2026 и 2027</w:t>
      </w:r>
      <w:r w:rsidR="008B63C3" w:rsidRPr="0062290F">
        <w:rPr>
          <w:sz w:val="28"/>
          <w:lang w:val="ru-RU"/>
        </w:rPr>
        <w:t xml:space="preserve"> годов</w:t>
      </w:r>
    </w:p>
    <w:p w:rsidR="008863D3" w:rsidRPr="0062290F" w:rsidRDefault="008863D3" w:rsidP="0096752B">
      <w:pPr>
        <w:tabs>
          <w:tab w:val="left" w:pos="4500"/>
        </w:tabs>
        <w:ind w:right="4855"/>
        <w:jc w:val="both"/>
        <w:rPr>
          <w:sz w:val="28"/>
          <w:lang w:val="ru-RU"/>
        </w:rPr>
      </w:pPr>
    </w:p>
    <w:p w:rsidR="008863D3" w:rsidRPr="0062290F" w:rsidRDefault="008863D3" w:rsidP="0096752B">
      <w:pPr>
        <w:ind w:firstLine="709"/>
        <w:jc w:val="both"/>
        <w:rPr>
          <w:lang w:val="ru-RU"/>
        </w:rPr>
      </w:pPr>
      <w:r w:rsidRPr="0062290F">
        <w:rPr>
          <w:sz w:val="28"/>
          <w:lang w:val="ru-RU"/>
        </w:rPr>
        <w:t>Рассмотрев представленный главой района проект бюджета Топчихинск</w:t>
      </w:r>
      <w:r w:rsidR="00002FC6">
        <w:rPr>
          <w:sz w:val="28"/>
          <w:lang w:val="ru-RU"/>
        </w:rPr>
        <w:t>ого</w:t>
      </w:r>
      <w:r w:rsidRPr="0062290F">
        <w:rPr>
          <w:sz w:val="28"/>
          <w:lang w:val="ru-RU"/>
        </w:rPr>
        <w:t xml:space="preserve"> район</w:t>
      </w:r>
      <w:r w:rsidR="00002FC6">
        <w:rPr>
          <w:sz w:val="28"/>
          <w:lang w:val="ru-RU"/>
        </w:rPr>
        <w:t>а</w:t>
      </w:r>
      <w:r w:rsidRPr="0062290F">
        <w:rPr>
          <w:sz w:val="28"/>
          <w:lang w:val="ru-RU"/>
        </w:rPr>
        <w:t xml:space="preserve"> Алтайского края </w:t>
      </w:r>
      <w:r w:rsidR="008B63C3" w:rsidRPr="0062290F">
        <w:rPr>
          <w:sz w:val="28"/>
          <w:lang w:val="ru-RU"/>
        </w:rPr>
        <w:t xml:space="preserve">на </w:t>
      </w:r>
      <w:r w:rsidR="006A6FB9" w:rsidRPr="0062290F">
        <w:rPr>
          <w:sz w:val="28"/>
          <w:lang w:val="ru-RU"/>
        </w:rPr>
        <w:t>2025 год и плановый период 2026 и 2027</w:t>
      </w:r>
      <w:r w:rsidR="008B63C3" w:rsidRPr="0062290F">
        <w:rPr>
          <w:sz w:val="28"/>
          <w:lang w:val="ru-RU"/>
        </w:rPr>
        <w:t xml:space="preserve"> годов</w:t>
      </w:r>
      <w:r w:rsidRPr="0062290F">
        <w:rPr>
          <w:sz w:val="28"/>
          <w:lang w:val="ru-RU"/>
        </w:rPr>
        <w:t xml:space="preserve">, заключение </w:t>
      </w:r>
      <w:r w:rsidR="004265A7" w:rsidRPr="0062290F">
        <w:rPr>
          <w:sz w:val="28"/>
          <w:lang w:val="ru-RU"/>
        </w:rPr>
        <w:t>Контрольно-счетной комиссии Топчихинского района Алтайского края</w:t>
      </w:r>
      <w:r w:rsidRPr="0062290F">
        <w:rPr>
          <w:sz w:val="28"/>
          <w:lang w:val="ru-RU"/>
        </w:rPr>
        <w:t xml:space="preserve">, руководствуясь статьей 184.1 Бюджетного кодекса Российской Федерации, статьями 24, </w:t>
      </w:r>
      <w:r w:rsidR="0062290F">
        <w:rPr>
          <w:sz w:val="28"/>
          <w:lang w:val="ru-RU"/>
        </w:rPr>
        <w:t>58</w:t>
      </w:r>
      <w:r w:rsidRPr="0062290F">
        <w:rPr>
          <w:sz w:val="28"/>
          <w:lang w:val="ru-RU"/>
        </w:rPr>
        <w:t xml:space="preserve"> и </w:t>
      </w:r>
      <w:r w:rsidR="0062290F">
        <w:rPr>
          <w:sz w:val="28"/>
          <w:lang w:val="ru-RU"/>
        </w:rPr>
        <w:t>59</w:t>
      </w:r>
      <w:r w:rsidRPr="0062290F">
        <w:rPr>
          <w:sz w:val="28"/>
          <w:lang w:val="ru-RU"/>
        </w:rPr>
        <w:t xml:space="preserve"> Устава муниципального образования Топчихинский район Алтайского края, районный Совет депутатов</w:t>
      </w:r>
      <w:r w:rsidR="00B96AD6" w:rsidRPr="0062290F">
        <w:rPr>
          <w:sz w:val="28"/>
          <w:lang w:val="ru-RU"/>
        </w:rPr>
        <w:t xml:space="preserve"> </w:t>
      </w:r>
      <w:r w:rsidRPr="0062290F">
        <w:rPr>
          <w:spacing w:val="40"/>
          <w:sz w:val="28"/>
          <w:szCs w:val="28"/>
          <w:lang w:val="ru-RU"/>
        </w:rPr>
        <w:t>решил</w:t>
      </w:r>
      <w:r w:rsidRPr="0062290F">
        <w:rPr>
          <w:sz w:val="28"/>
          <w:lang w:val="ru-RU"/>
        </w:rPr>
        <w:t>:</w:t>
      </w:r>
    </w:p>
    <w:p w:rsidR="008863D3" w:rsidRPr="0062290F" w:rsidRDefault="008863D3" w:rsidP="0096752B">
      <w:pPr>
        <w:jc w:val="both"/>
        <w:rPr>
          <w:sz w:val="28"/>
          <w:lang w:val="ru-RU"/>
        </w:rPr>
      </w:pPr>
    </w:p>
    <w:p w:rsidR="008863D3" w:rsidRPr="0062290F" w:rsidRDefault="008863D3" w:rsidP="0096752B">
      <w:pPr>
        <w:jc w:val="both"/>
        <w:rPr>
          <w:lang w:val="ru-RU"/>
        </w:rPr>
      </w:pPr>
      <w:r w:rsidRPr="0062290F">
        <w:rPr>
          <w:sz w:val="28"/>
          <w:lang w:val="ru-RU"/>
        </w:rPr>
        <w:tab/>
        <w:t>1. Утвердить прилагаемый бюджет Топчихинск</w:t>
      </w:r>
      <w:r w:rsidR="00002FC6">
        <w:rPr>
          <w:sz w:val="28"/>
          <w:lang w:val="ru-RU"/>
        </w:rPr>
        <w:t>ого</w:t>
      </w:r>
      <w:r w:rsidRPr="0062290F">
        <w:rPr>
          <w:sz w:val="28"/>
          <w:lang w:val="ru-RU"/>
        </w:rPr>
        <w:t xml:space="preserve"> район</w:t>
      </w:r>
      <w:r w:rsidR="00002FC6">
        <w:rPr>
          <w:sz w:val="28"/>
          <w:lang w:val="ru-RU"/>
        </w:rPr>
        <w:t>а</w:t>
      </w:r>
      <w:r w:rsidRPr="0062290F">
        <w:rPr>
          <w:sz w:val="28"/>
          <w:lang w:val="ru-RU"/>
        </w:rPr>
        <w:t xml:space="preserve"> Алтайского края </w:t>
      </w:r>
      <w:r w:rsidR="008B63C3" w:rsidRPr="0062290F">
        <w:rPr>
          <w:sz w:val="28"/>
          <w:lang w:val="ru-RU"/>
        </w:rPr>
        <w:t xml:space="preserve">на </w:t>
      </w:r>
      <w:r w:rsidR="006A6FB9" w:rsidRPr="0062290F">
        <w:rPr>
          <w:sz w:val="28"/>
          <w:lang w:val="ru-RU"/>
        </w:rPr>
        <w:t>2025 год и плановый период 2026 и 2027</w:t>
      </w:r>
      <w:r w:rsidR="008B63C3" w:rsidRPr="0062290F">
        <w:rPr>
          <w:sz w:val="28"/>
          <w:lang w:val="ru-RU"/>
        </w:rPr>
        <w:t xml:space="preserve"> годов</w:t>
      </w:r>
      <w:r w:rsidR="00B96AD6" w:rsidRPr="0062290F">
        <w:rPr>
          <w:sz w:val="28"/>
          <w:lang w:val="ru-RU"/>
        </w:rPr>
        <w:t xml:space="preserve"> </w:t>
      </w:r>
      <w:r w:rsidRPr="0062290F">
        <w:rPr>
          <w:sz w:val="28"/>
          <w:lang w:val="ru-RU"/>
        </w:rPr>
        <w:t>(далее – районный бюджет).</w:t>
      </w:r>
    </w:p>
    <w:p w:rsidR="008863D3" w:rsidRPr="0062290F" w:rsidRDefault="008863D3" w:rsidP="0096752B">
      <w:pPr>
        <w:jc w:val="both"/>
        <w:rPr>
          <w:lang w:val="ru-RU"/>
        </w:rPr>
      </w:pPr>
      <w:r w:rsidRPr="0062290F">
        <w:rPr>
          <w:sz w:val="28"/>
          <w:lang w:val="ru-RU"/>
        </w:rPr>
        <w:tab/>
        <w:t xml:space="preserve">2. Настоящее решение </w:t>
      </w:r>
      <w:r w:rsidR="0033260D" w:rsidRPr="0062290F">
        <w:rPr>
          <w:sz w:val="28"/>
          <w:lang w:val="ru-RU"/>
        </w:rPr>
        <w:t>опубликовать</w:t>
      </w:r>
      <w:r w:rsidRPr="0062290F">
        <w:rPr>
          <w:sz w:val="28"/>
          <w:lang w:val="ru-RU"/>
        </w:rPr>
        <w:t xml:space="preserve"> в установленном порядке и разместить на официальном сайте муниципального образования Топчихинский район.</w:t>
      </w:r>
    </w:p>
    <w:p w:rsidR="008863D3" w:rsidRPr="0062290F" w:rsidRDefault="008863D3" w:rsidP="0096752B">
      <w:pPr>
        <w:jc w:val="both"/>
        <w:rPr>
          <w:lang w:val="ru-RU"/>
        </w:rPr>
      </w:pPr>
      <w:r w:rsidRPr="0062290F">
        <w:rPr>
          <w:sz w:val="28"/>
          <w:lang w:val="ru-RU"/>
        </w:rPr>
        <w:tab/>
        <w:t>3. Контроль за исполнением настоящего решения возложить на комиссию по бюджету и вопросам местного самоуправления.</w:t>
      </w:r>
    </w:p>
    <w:p w:rsidR="008863D3" w:rsidRPr="0062290F" w:rsidRDefault="008863D3" w:rsidP="0096752B">
      <w:pPr>
        <w:jc w:val="both"/>
        <w:rPr>
          <w:sz w:val="28"/>
          <w:lang w:val="ru-RU"/>
        </w:rPr>
      </w:pPr>
    </w:p>
    <w:p w:rsidR="008863D3" w:rsidRPr="0062290F" w:rsidRDefault="008863D3" w:rsidP="0096752B">
      <w:pPr>
        <w:jc w:val="both"/>
        <w:rPr>
          <w:sz w:val="28"/>
          <w:lang w:val="ru-RU"/>
        </w:rPr>
      </w:pPr>
    </w:p>
    <w:p w:rsidR="008863D3" w:rsidRPr="0062290F" w:rsidRDefault="008863D3" w:rsidP="0096752B">
      <w:pPr>
        <w:jc w:val="both"/>
        <w:rPr>
          <w:lang w:val="ru-RU"/>
        </w:rPr>
      </w:pPr>
      <w:r w:rsidRPr="0062290F">
        <w:rPr>
          <w:sz w:val="28"/>
          <w:lang w:val="ru-RU"/>
        </w:rPr>
        <w:t xml:space="preserve">Председатель районного Совета депутатов            </w:t>
      </w:r>
      <w:r w:rsidR="00B96AD6" w:rsidRPr="0062290F">
        <w:rPr>
          <w:sz w:val="28"/>
          <w:lang w:val="ru-RU"/>
        </w:rPr>
        <w:t xml:space="preserve">           </w:t>
      </w:r>
      <w:r w:rsidRPr="0062290F">
        <w:rPr>
          <w:sz w:val="28"/>
          <w:lang w:val="ru-RU"/>
        </w:rPr>
        <w:t xml:space="preserve">                  С.Н. Дудкина</w:t>
      </w:r>
    </w:p>
    <w:p w:rsidR="008863D3" w:rsidRPr="0062290F" w:rsidRDefault="008863D3" w:rsidP="0096752B">
      <w:pPr>
        <w:rPr>
          <w:sz w:val="28"/>
          <w:lang w:val="ru-RU"/>
        </w:rPr>
      </w:pPr>
    </w:p>
    <w:p w:rsidR="008863D3" w:rsidRPr="0062290F" w:rsidRDefault="008863D3" w:rsidP="0096752B">
      <w:pPr>
        <w:widowControl w:val="0"/>
        <w:jc w:val="center"/>
        <w:rPr>
          <w:sz w:val="28"/>
          <w:szCs w:val="28"/>
          <w:lang w:val="ru-RU"/>
        </w:rPr>
      </w:pPr>
    </w:p>
    <w:p w:rsidR="00703509" w:rsidRPr="0062290F" w:rsidRDefault="00703509" w:rsidP="0096752B">
      <w:pPr>
        <w:widowControl w:val="0"/>
        <w:jc w:val="center"/>
        <w:rPr>
          <w:sz w:val="28"/>
          <w:szCs w:val="28"/>
          <w:lang w:val="ru-RU"/>
        </w:rPr>
      </w:pPr>
    </w:p>
    <w:p w:rsidR="008C5491" w:rsidRDefault="008C5491" w:rsidP="0096752B">
      <w:pPr>
        <w:widowControl w:val="0"/>
        <w:jc w:val="center"/>
        <w:rPr>
          <w:sz w:val="28"/>
          <w:szCs w:val="28"/>
          <w:lang w:val="ru-RU"/>
        </w:rPr>
      </w:pPr>
    </w:p>
    <w:p w:rsidR="00002FC6" w:rsidRPr="0062290F" w:rsidRDefault="00002FC6" w:rsidP="0096752B">
      <w:pPr>
        <w:widowControl w:val="0"/>
        <w:jc w:val="center"/>
        <w:rPr>
          <w:sz w:val="28"/>
          <w:szCs w:val="28"/>
          <w:lang w:val="ru-RU"/>
        </w:rPr>
      </w:pPr>
    </w:p>
    <w:p w:rsidR="008863D3" w:rsidRPr="0062290F" w:rsidRDefault="008863D3" w:rsidP="0096752B">
      <w:pPr>
        <w:widowControl w:val="0"/>
        <w:jc w:val="center"/>
        <w:rPr>
          <w:sz w:val="28"/>
          <w:szCs w:val="28"/>
          <w:lang w:val="ru-RU"/>
        </w:rPr>
      </w:pPr>
    </w:p>
    <w:p w:rsidR="008E2852" w:rsidRPr="0062290F" w:rsidRDefault="008E2852" w:rsidP="0096752B">
      <w:pPr>
        <w:widowControl w:val="0"/>
        <w:jc w:val="center"/>
        <w:rPr>
          <w:sz w:val="28"/>
          <w:szCs w:val="28"/>
          <w:lang w:val="ru-RU"/>
        </w:rPr>
      </w:pPr>
    </w:p>
    <w:p w:rsidR="00B017C3" w:rsidRPr="0062290F" w:rsidRDefault="00B017C3" w:rsidP="0096752B">
      <w:pPr>
        <w:widowControl w:val="0"/>
        <w:jc w:val="center"/>
        <w:rPr>
          <w:sz w:val="28"/>
          <w:szCs w:val="28"/>
          <w:lang w:val="ru-RU"/>
        </w:rPr>
      </w:pPr>
    </w:p>
    <w:p w:rsidR="00B017C3" w:rsidRPr="0062290F" w:rsidRDefault="00B017C3" w:rsidP="0096752B">
      <w:pPr>
        <w:widowControl w:val="0"/>
        <w:jc w:val="center"/>
        <w:rPr>
          <w:sz w:val="28"/>
          <w:szCs w:val="28"/>
          <w:lang w:val="ru-RU"/>
        </w:rPr>
      </w:pPr>
    </w:p>
    <w:p w:rsidR="002D64C5" w:rsidRPr="0062290F" w:rsidRDefault="002D64C5" w:rsidP="0096752B">
      <w:pPr>
        <w:widowControl w:val="0"/>
        <w:jc w:val="center"/>
        <w:rPr>
          <w:sz w:val="28"/>
          <w:szCs w:val="28"/>
          <w:lang w:val="ru-RU"/>
        </w:rPr>
      </w:pPr>
    </w:p>
    <w:p w:rsidR="002D64C5" w:rsidRPr="0062290F" w:rsidRDefault="002D64C5" w:rsidP="0096752B">
      <w:pPr>
        <w:widowControl w:val="0"/>
        <w:jc w:val="center"/>
        <w:rPr>
          <w:sz w:val="28"/>
          <w:szCs w:val="28"/>
          <w:lang w:val="ru-RU"/>
        </w:rPr>
      </w:pPr>
    </w:p>
    <w:p w:rsidR="008863D3" w:rsidRPr="0062290F" w:rsidRDefault="008863D3" w:rsidP="0096752B">
      <w:pPr>
        <w:widowControl w:val="0"/>
        <w:jc w:val="center"/>
        <w:rPr>
          <w:sz w:val="28"/>
          <w:szCs w:val="28"/>
          <w:lang w:val="ru-RU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CE66B2" w:rsidRPr="00544E6C" w:rsidTr="00C17DF3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E66B2" w:rsidRPr="0062290F" w:rsidRDefault="00CE66B2" w:rsidP="0096752B">
            <w:pPr>
              <w:widowControl w:val="0"/>
              <w:rPr>
                <w:sz w:val="28"/>
                <w:szCs w:val="28"/>
                <w:lang w:val="ru-RU"/>
              </w:rPr>
            </w:pPr>
            <w:r w:rsidRPr="0062290F">
              <w:rPr>
                <w:sz w:val="28"/>
                <w:szCs w:val="28"/>
                <w:lang w:val="ru-RU"/>
              </w:rPr>
              <w:lastRenderedPageBreak/>
              <w:t xml:space="preserve">УТВЕРЖДЕН </w:t>
            </w:r>
          </w:p>
          <w:p w:rsidR="00CE66B2" w:rsidRPr="0062290F" w:rsidRDefault="00CE66B2" w:rsidP="004220C7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62290F">
              <w:rPr>
                <w:sz w:val="28"/>
                <w:szCs w:val="28"/>
                <w:lang w:val="ru-RU"/>
              </w:rPr>
              <w:t xml:space="preserve">решением </w:t>
            </w:r>
            <w:r w:rsidR="00DD039F" w:rsidRPr="0062290F">
              <w:rPr>
                <w:sz w:val="28"/>
                <w:szCs w:val="28"/>
                <w:lang w:val="ru-RU"/>
              </w:rPr>
              <w:t xml:space="preserve">Топчихинского </w:t>
            </w:r>
            <w:r w:rsidRPr="0062290F">
              <w:rPr>
                <w:sz w:val="28"/>
                <w:szCs w:val="28"/>
                <w:lang w:val="ru-RU"/>
              </w:rPr>
              <w:t>районного Совета депутатов от</w:t>
            </w:r>
            <w:r w:rsidR="006A6FB9" w:rsidRPr="0062290F">
              <w:rPr>
                <w:sz w:val="28"/>
                <w:szCs w:val="28"/>
                <w:lang w:val="ru-RU"/>
              </w:rPr>
              <w:t>_</w:t>
            </w:r>
            <w:r w:rsidR="004220C7">
              <w:rPr>
                <w:sz w:val="28"/>
                <w:szCs w:val="28"/>
                <w:lang w:val="ru-RU"/>
              </w:rPr>
              <w:t>23.12</w:t>
            </w:r>
            <w:r w:rsidR="002E22E5" w:rsidRPr="0062290F">
              <w:rPr>
                <w:sz w:val="28"/>
                <w:szCs w:val="28"/>
                <w:lang w:val="ru-RU"/>
              </w:rPr>
              <w:t>.</w:t>
            </w:r>
            <w:r w:rsidRPr="0062290F">
              <w:rPr>
                <w:sz w:val="28"/>
                <w:szCs w:val="28"/>
                <w:lang w:val="ru-RU"/>
              </w:rPr>
              <w:t>20</w:t>
            </w:r>
            <w:r w:rsidR="00D5232C" w:rsidRPr="0062290F">
              <w:rPr>
                <w:sz w:val="28"/>
                <w:szCs w:val="28"/>
                <w:lang w:val="ru-RU"/>
              </w:rPr>
              <w:t>2</w:t>
            </w:r>
            <w:r w:rsidR="006A6FB9" w:rsidRPr="0062290F">
              <w:rPr>
                <w:sz w:val="28"/>
                <w:szCs w:val="28"/>
                <w:lang w:val="ru-RU"/>
              </w:rPr>
              <w:t>4</w:t>
            </w:r>
            <w:r w:rsidRPr="0062290F">
              <w:rPr>
                <w:sz w:val="28"/>
                <w:szCs w:val="28"/>
                <w:lang w:val="ru-RU"/>
              </w:rPr>
              <w:t xml:space="preserve"> №</w:t>
            </w:r>
            <w:r w:rsidR="004220C7">
              <w:rPr>
                <w:sz w:val="28"/>
                <w:szCs w:val="28"/>
                <w:lang w:val="ru-RU"/>
              </w:rPr>
              <w:t xml:space="preserve"> 33</w:t>
            </w:r>
          </w:p>
        </w:tc>
      </w:tr>
    </w:tbl>
    <w:p w:rsidR="00CE66B2" w:rsidRPr="0062290F" w:rsidRDefault="00CE66B2" w:rsidP="0096752B">
      <w:pPr>
        <w:widowControl w:val="0"/>
        <w:ind w:left="5670"/>
        <w:jc w:val="center"/>
        <w:rPr>
          <w:sz w:val="28"/>
          <w:szCs w:val="28"/>
          <w:lang w:val="ru-RU"/>
        </w:rPr>
      </w:pPr>
    </w:p>
    <w:p w:rsidR="00DD039F" w:rsidRPr="0062290F" w:rsidRDefault="00DD039F" w:rsidP="0096752B">
      <w:pPr>
        <w:widowControl w:val="0"/>
        <w:ind w:firstLine="709"/>
        <w:jc w:val="center"/>
        <w:rPr>
          <w:b/>
          <w:sz w:val="28"/>
          <w:szCs w:val="28"/>
          <w:lang w:val="ru-RU"/>
        </w:rPr>
      </w:pPr>
    </w:p>
    <w:p w:rsidR="00002FC6" w:rsidRDefault="00EA4E99" w:rsidP="00895A3A">
      <w:pPr>
        <w:widowControl w:val="0"/>
        <w:jc w:val="center"/>
        <w:rPr>
          <w:b/>
          <w:sz w:val="28"/>
          <w:szCs w:val="28"/>
          <w:lang w:val="ru-RU"/>
        </w:rPr>
      </w:pPr>
      <w:r w:rsidRPr="0062290F">
        <w:rPr>
          <w:b/>
          <w:sz w:val="28"/>
          <w:szCs w:val="28"/>
          <w:lang w:val="ru-RU"/>
        </w:rPr>
        <w:t xml:space="preserve">Бюджет </w:t>
      </w:r>
      <w:r w:rsidR="0056442B" w:rsidRPr="0062290F">
        <w:rPr>
          <w:b/>
          <w:sz w:val="28"/>
          <w:szCs w:val="28"/>
          <w:lang w:val="ru-RU"/>
        </w:rPr>
        <w:t>Топчихинск</w:t>
      </w:r>
      <w:r w:rsidR="00002FC6">
        <w:rPr>
          <w:b/>
          <w:sz w:val="28"/>
          <w:szCs w:val="28"/>
          <w:lang w:val="ru-RU"/>
        </w:rPr>
        <w:t>ого</w:t>
      </w:r>
      <w:r w:rsidRPr="0062290F">
        <w:rPr>
          <w:b/>
          <w:sz w:val="28"/>
          <w:szCs w:val="28"/>
          <w:lang w:val="ru-RU"/>
        </w:rPr>
        <w:t xml:space="preserve"> район</w:t>
      </w:r>
      <w:r w:rsidR="00002FC6">
        <w:rPr>
          <w:b/>
          <w:sz w:val="28"/>
          <w:szCs w:val="28"/>
          <w:lang w:val="ru-RU"/>
        </w:rPr>
        <w:t xml:space="preserve">а </w:t>
      </w:r>
      <w:r w:rsidR="0056442B" w:rsidRPr="0062290F">
        <w:rPr>
          <w:b/>
          <w:sz w:val="28"/>
          <w:szCs w:val="28"/>
          <w:lang w:val="ru-RU"/>
        </w:rPr>
        <w:t>Алтайского края</w:t>
      </w:r>
      <w:r w:rsidR="00002FC6">
        <w:rPr>
          <w:b/>
          <w:sz w:val="28"/>
          <w:szCs w:val="28"/>
          <w:lang w:val="ru-RU"/>
        </w:rPr>
        <w:t xml:space="preserve"> </w:t>
      </w:r>
      <w:r w:rsidR="008B63C3" w:rsidRPr="0062290F">
        <w:rPr>
          <w:b/>
          <w:sz w:val="28"/>
          <w:szCs w:val="28"/>
          <w:lang w:val="ru-RU"/>
        </w:rPr>
        <w:t xml:space="preserve">на </w:t>
      </w:r>
      <w:r w:rsidR="006A6FB9" w:rsidRPr="0062290F">
        <w:rPr>
          <w:b/>
          <w:sz w:val="28"/>
          <w:szCs w:val="28"/>
          <w:lang w:val="ru-RU"/>
        </w:rPr>
        <w:t>2025 год</w:t>
      </w:r>
    </w:p>
    <w:p w:rsidR="00004BD6" w:rsidRPr="0062290F" w:rsidRDefault="006A6FB9" w:rsidP="00895A3A">
      <w:pPr>
        <w:widowControl w:val="0"/>
        <w:jc w:val="center"/>
        <w:rPr>
          <w:b/>
          <w:sz w:val="28"/>
          <w:szCs w:val="28"/>
          <w:lang w:val="ru-RU"/>
        </w:rPr>
      </w:pPr>
      <w:r w:rsidRPr="0062290F">
        <w:rPr>
          <w:b/>
          <w:sz w:val="28"/>
          <w:szCs w:val="28"/>
          <w:lang w:val="ru-RU"/>
        </w:rPr>
        <w:t>и плановый период 2026 и 2027</w:t>
      </w:r>
      <w:r w:rsidR="008B63C3" w:rsidRPr="0062290F">
        <w:rPr>
          <w:b/>
          <w:sz w:val="28"/>
          <w:szCs w:val="28"/>
          <w:lang w:val="ru-RU"/>
        </w:rPr>
        <w:t xml:space="preserve"> годов</w:t>
      </w:r>
    </w:p>
    <w:p w:rsidR="00DD039F" w:rsidRPr="0062290F" w:rsidRDefault="00DD039F" w:rsidP="0096752B">
      <w:pPr>
        <w:widowControl w:val="0"/>
        <w:ind w:firstLine="709"/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648"/>
      </w:tblGrid>
      <w:tr w:rsidR="00DD039F" w:rsidRPr="00544E6C" w:rsidTr="00F91D1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D039F" w:rsidRPr="0062290F" w:rsidRDefault="00DD039F" w:rsidP="0096752B">
            <w:pPr>
              <w:widowControl w:val="0"/>
              <w:ind w:left="-108"/>
              <w:jc w:val="center"/>
              <w:rPr>
                <w:bCs/>
                <w:sz w:val="28"/>
                <w:szCs w:val="28"/>
                <w:lang w:val="ru-RU"/>
              </w:rPr>
            </w:pPr>
            <w:r w:rsidRPr="0062290F">
              <w:rPr>
                <w:bCs/>
                <w:sz w:val="28"/>
                <w:szCs w:val="28"/>
                <w:lang w:val="ru-RU"/>
              </w:rPr>
              <w:t>Статья 1.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:rsidR="00002FC6" w:rsidRDefault="00DD039F" w:rsidP="0096752B">
            <w:pPr>
              <w:widowControl w:val="0"/>
              <w:ind w:left="-108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62290F">
              <w:rPr>
                <w:b/>
                <w:bCs/>
                <w:sz w:val="28"/>
                <w:szCs w:val="28"/>
                <w:lang w:val="ru-RU"/>
              </w:rPr>
              <w:t xml:space="preserve">Основные характеристики бюджета </w:t>
            </w:r>
          </w:p>
          <w:p w:rsidR="00DD039F" w:rsidRPr="0062290F" w:rsidRDefault="00DD039F" w:rsidP="0096752B">
            <w:pPr>
              <w:widowControl w:val="0"/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62290F">
              <w:rPr>
                <w:b/>
                <w:sz w:val="28"/>
                <w:szCs w:val="28"/>
                <w:lang w:val="ru-RU"/>
              </w:rPr>
              <w:t>Топчихинск</w:t>
            </w:r>
            <w:r w:rsidR="00002FC6">
              <w:rPr>
                <w:b/>
                <w:sz w:val="28"/>
                <w:szCs w:val="28"/>
                <w:lang w:val="ru-RU"/>
              </w:rPr>
              <w:t>ого</w:t>
            </w:r>
            <w:r w:rsidRPr="0062290F">
              <w:rPr>
                <w:b/>
                <w:sz w:val="28"/>
                <w:szCs w:val="28"/>
                <w:lang w:val="ru-RU"/>
              </w:rPr>
              <w:t xml:space="preserve"> район</w:t>
            </w:r>
            <w:r w:rsidR="00002FC6">
              <w:rPr>
                <w:b/>
                <w:sz w:val="28"/>
                <w:szCs w:val="28"/>
                <w:lang w:val="ru-RU"/>
              </w:rPr>
              <w:t>а</w:t>
            </w:r>
            <w:r w:rsidR="00B96AD6" w:rsidRPr="0062290F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2290F">
              <w:rPr>
                <w:b/>
                <w:sz w:val="28"/>
                <w:szCs w:val="28"/>
                <w:lang w:val="ru-RU"/>
              </w:rPr>
              <w:t>Алтайского края</w:t>
            </w:r>
          </w:p>
          <w:p w:rsidR="00FF5783" w:rsidRPr="00002FC6" w:rsidRDefault="00FF5783" w:rsidP="0096752B">
            <w:pPr>
              <w:widowControl w:val="0"/>
              <w:ind w:left="-108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EA4E99" w:rsidRPr="0062290F" w:rsidRDefault="00EA4E99" w:rsidP="0096752B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1. Утвердить основные характеристики бюджета </w:t>
      </w:r>
      <w:r w:rsidR="00507A0C" w:rsidRPr="0062290F">
        <w:rPr>
          <w:sz w:val="28"/>
          <w:szCs w:val="28"/>
          <w:lang w:val="ru-RU"/>
        </w:rPr>
        <w:t>Топчихинск</w:t>
      </w:r>
      <w:r w:rsidR="00002FC6">
        <w:rPr>
          <w:sz w:val="28"/>
          <w:szCs w:val="28"/>
          <w:lang w:val="ru-RU"/>
        </w:rPr>
        <w:t>ого</w:t>
      </w:r>
      <w:r w:rsidRPr="0062290F">
        <w:rPr>
          <w:sz w:val="28"/>
          <w:szCs w:val="28"/>
          <w:lang w:val="ru-RU"/>
        </w:rPr>
        <w:t xml:space="preserve"> район</w:t>
      </w:r>
      <w:r w:rsidR="00002FC6">
        <w:rPr>
          <w:sz w:val="28"/>
          <w:szCs w:val="28"/>
          <w:lang w:val="ru-RU"/>
        </w:rPr>
        <w:t>а</w:t>
      </w:r>
      <w:r w:rsidR="007E1B04" w:rsidRPr="0062290F">
        <w:rPr>
          <w:sz w:val="28"/>
          <w:szCs w:val="28"/>
          <w:lang w:val="ru-RU"/>
        </w:rPr>
        <w:t xml:space="preserve"> Алтайского края</w:t>
      </w:r>
      <w:r w:rsidR="00723AE0" w:rsidRPr="0062290F">
        <w:rPr>
          <w:sz w:val="28"/>
          <w:szCs w:val="28"/>
          <w:lang w:val="ru-RU"/>
        </w:rPr>
        <w:t xml:space="preserve"> на 20</w:t>
      </w:r>
      <w:r w:rsidR="00862BC8" w:rsidRPr="0062290F">
        <w:rPr>
          <w:sz w:val="28"/>
          <w:szCs w:val="28"/>
          <w:lang w:val="ru-RU"/>
        </w:rPr>
        <w:t>2</w:t>
      </w:r>
      <w:r w:rsidR="00863AE7" w:rsidRPr="0062290F">
        <w:rPr>
          <w:sz w:val="28"/>
          <w:szCs w:val="28"/>
          <w:lang w:val="ru-RU"/>
        </w:rPr>
        <w:t>5</w:t>
      </w:r>
      <w:r w:rsidR="00723AE0" w:rsidRPr="0062290F">
        <w:rPr>
          <w:sz w:val="28"/>
          <w:szCs w:val="28"/>
          <w:lang w:val="ru-RU"/>
        </w:rPr>
        <w:t xml:space="preserve"> год</w:t>
      </w:r>
      <w:r w:rsidRPr="0062290F">
        <w:rPr>
          <w:sz w:val="28"/>
          <w:szCs w:val="28"/>
          <w:lang w:val="ru-RU"/>
        </w:rPr>
        <w:t xml:space="preserve"> (далее </w:t>
      </w:r>
      <w:r w:rsidR="007E1B04" w:rsidRPr="0062290F">
        <w:rPr>
          <w:sz w:val="28"/>
          <w:szCs w:val="28"/>
          <w:lang w:val="ru-RU"/>
        </w:rPr>
        <w:t>–</w:t>
      </w:r>
      <w:r w:rsidRPr="0062290F">
        <w:rPr>
          <w:sz w:val="28"/>
          <w:szCs w:val="28"/>
          <w:lang w:val="ru-RU"/>
        </w:rPr>
        <w:t>районный</w:t>
      </w:r>
      <w:r w:rsidR="00B96AD6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>бюджет</w:t>
      </w:r>
      <w:r w:rsidR="00A17861" w:rsidRPr="0062290F">
        <w:rPr>
          <w:sz w:val="28"/>
          <w:szCs w:val="28"/>
          <w:lang w:val="ru-RU"/>
        </w:rPr>
        <w:t>)</w:t>
      </w:r>
      <w:r w:rsidRPr="0062290F">
        <w:rPr>
          <w:sz w:val="28"/>
          <w:szCs w:val="28"/>
          <w:lang w:val="ru-RU"/>
        </w:rPr>
        <w:t>:</w:t>
      </w:r>
    </w:p>
    <w:p w:rsidR="003D0FFC" w:rsidRPr="0062290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1) прогнозируемый общий объем доходов районного бюджета – </w:t>
      </w:r>
      <w:r w:rsidR="00A469FC" w:rsidRPr="0062290F">
        <w:rPr>
          <w:sz w:val="28"/>
          <w:szCs w:val="28"/>
          <w:lang w:val="ru-RU"/>
        </w:rPr>
        <w:t>8</w:t>
      </w:r>
      <w:r w:rsidR="00B36141" w:rsidRPr="0062290F">
        <w:rPr>
          <w:sz w:val="28"/>
          <w:szCs w:val="28"/>
          <w:lang w:val="ru-RU"/>
        </w:rPr>
        <w:t>9</w:t>
      </w:r>
      <w:r w:rsidR="00A469FC" w:rsidRPr="0062290F">
        <w:rPr>
          <w:sz w:val="28"/>
          <w:szCs w:val="28"/>
          <w:lang w:val="ru-RU"/>
        </w:rPr>
        <w:t>00</w:t>
      </w:r>
      <w:r w:rsidR="00B36141" w:rsidRPr="0062290F">
        <w:rPr>
          <w:sz w:val="28"/>
          <w:szCs w:val="28"/>
          <w:lang w:val="ru-RU"/>
        </w:rPr>
        <w:t>01</w:t>
      </w:r>
      <w:r w:rsidR="00A469FC" w:rsidRPr="0062290F">
        <w:rPr>
          <w:sz w:val="28"/>
          <w:szCs w:val="28"/>
          <w:lang w:val="ru-RU"/>
        </w:rPr>
        <w:t>,8</w:t>
      </w:r>
      <w:r w:rsidRPr="0062290F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 – </w:t>
      </w:r>
      <w:r w:rsidR="00A469FC" w:rsidRPr="0062290F">
        <w:rPr>
          <w:sz w:val="28"/>
          <w:szCs w:val="28"/>
          <w:shd w:val="clear" w:color="auto" w:fill="FFFFFF"/>
          <w:lang w:val="ru-RU"/>
        </w:rPr>
        <w:t>568172,6</w:t>
      </w:r>
      <w:r w:rsidRPr="0062290F">
        <w:rPr>
          <w:sz w:val="28"/>
          <w:szCs w:val="28"/>
          <w:lang w:val="ru-RU"/>
        </w:rPr>
        <w:t xml:space="preserve"> тыс. рублей;</w:t>
      </w:r>
    </w:p>
    <w:p w:rsidR="003D0FFC" w:rsidRPr="0062290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2)</w:t>
      </w:r>
      <w:r w:rsidR="00B96AD6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>общий объем расходов районного бюджета –</w:t>
      </w:r>
      <w:r w:rsidR="00E5635C" w:rsidRPr="0062290F">
        <w:rPr>
          <w:sz w:val="28"/>
          <w:szCs w:val="28"/>
          <w:lang w:val="ru-RU"/>
        </w:rPr>
        <w:t xml:space="preserve"> </w:t>
      </w:r>
      <w:r w:rsidR="00A469FC" w:rsidRPr="0062290F">
        <w:rPr>
          <w:sz w:val="28"/>
          <w:szCs w:val="28"/>
          <w:lang w:val="ru-RU"/>
        </w:rPr>
        <w:t>9</w:t>
      </w:r>
      <w:r w:rsidR="00B36141" w:rsidRPr="0062290F">
        <w:rPr>
          <w:sz w:val="28"/>
          <w:szCs w:val="28"/>
          <w:lang w:val="ru-RU"/>
        </w:rPr>
        <w:t>21191</w:t>
      </w:r>
      <w:r w:rsidR="00A469FC" w:rsidRPr="0062290F">
        <w:rPr>
          <w:sz w:val="28"/>
          <w:szCs w:val="28"/>
          <w:lang w:val="ru-RU"/>
        </w:rPr>
        <w:t>,3</w:t>
      </w:r>
      <w:r w:rsidR="00EA0F8A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>тыс. рублей;</w:t>
      </w:r>
    </w:p>
    <w:p w:rsidR="003D0FFC" w:rsidRPr="0062290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3)</w:t>
      </w:r>
      <w:r w:rsidR="00B96AD6" w:rsidRPr="0062290F">
        <w:rPr>
          <w:sz w:val="28"/>
          <w:szCs w:val="28"/>
          <w:lang w:val="ru-RU"/>
        </w:rPr>
        <w:t xml:space="preserve"> </w:t>
      </w:r>
      <w:r w:rsidR="006D7CB8" w:rsidRPr="0062290F">
        <w:rPr>
          <w:sz w:val="28"/>
          <w:szCs w:val="28"/>
          <w:lang w:val="ru-RU"/>
        </w:rPr>
        <w:t>верхний предел муниципального долга на 1 января 202</w:t>
      </w:r>
      <w:r w:rsidR="003468CF" w:rsidRPr="0062290F">
        <w:rPr>
          <w:sz w:val="28"/>
          <w:szCs w:val="28"/>
          <w:lang w:val="ru-RU"/>
        </w:rPr>
        <w:t>6</w:t>
      </w:r>
      <w:r w:rsidR="006D7CB8" w:rsidRPr="0062290F">
        <w:rPr>
          <w:sz w:val="28"/>
          <w:szCs w:val="28"/>
          <w:lang w:val="ru-RU"/>
        </w:rPr>
        <w:t xml:space="preserve"> года в сумме </w:t>
      </w:r>
      <w:r w:rsidR="00006F11" w:rsidRPr="0062290F">
        <w:rPr>
          <w:sz w:val="28"/>
          <w:szCs w:val="28"/>
          <w:lang w:val="ru-RU"/>
        </w:rPr>
        <w:t>0,0</w:t>
      </w:r>
      <w:r w:rsidR="006D7CB8" w:rsidRPr="0062290F">
        <w:rPr>
          <w:sz w:val="28"/>
          <w:szCs w:val="28"/>
          <w:lang w:val="ru-RU"/>
        </w:rPr>
        <w:t xml:space="preserve"> тыс. рублей, в том числе предельный объем по муниципальным гарантиям в сумме </w:t>
      </w:r>
      <w:r w:rsidR="00B672A9" w:rsidRPr="0062290F">
        <w:rPr>
          <w:sz w:val="28"/>
          <w:szCs w:val="28"/>
          <w:lang w:val="ru-RU"/>
        </w:rPr>
        <w:t>0,0</w:t>
      </w:r>
      <w:r w:rsidR="006D7CB8" w:rsidRPr="0062290F">
        <w:rPr>
          <w:sz w:val="28"/>
          <w:szCs w:val="28"/>
          <w:lang w:val="ru-RU"/>
        </w:rPr>
        <w:t xml:space="preserve"> тыс. рублей;</w:t>
      </w:r>
    </w:p>
    <w:p w:rsidR="004D0D84" w:rsidRPr="0062290F" w:rsidRDefault="004D0D84" w:rsidP="0096752B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4) дефицит районного бюджета в сумме </w:t>
      </w:r>
      <w:r w:rsidR="00A469FC" w:rsidRPr="0062290F">
        <w:rPr>
          <w:sz w:val="28"/>
          <w:szCs w:val="28"/>
          <w:lang w:val="ru-RU"/>
        </w:rPr>
        <w:t>31189,5</w:t>
      </w:r>
      <w:r w:rsidRPr="0062290F">
        <w:rPr>
          <w:sz w:val="28"/>
          <w:szCs w:val="28"/>
          <w:lang w:val="ru-RU"/>
        </w:rPr>
        <w:t xml:space="preserve"> тыс. рублей.</w:t>
      </w:r>
    </w:p>
    <w:p w:rsidR="003D0FFC" w:rsidRPr="0062290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2. Утвердить основные характеристики районного бюджета на 20</w:t>
      </w:r>
      <w:r w:rsidR="001A56D2" w:rsidRPr="0062290F">
        <w:rPr>
          <w:sz w:val="28"/>
          <w:szCs w:val="28"/>
          <w:lang w:val="ru-RU"/>
        </w:rPr>
        <w:t>2</w:t>
      </w:r>
      <w:r w:rsidR="00CB46A3" w:rsidRPr="0062290F">
        <w:rPr>
          <w:sz w:val="28"/>
          <w:szCs w:val="28"/>
          <w:lang w:val="ru-RU"/>
        </w:rPr>
        <w:t>6</w:t>
      </w:r>
      <w:r w:rsidRPr="0062290F">
        <w:rPr>
          <w:sz w:val="28"/>
          <w:szCs w:val="28"/>
          <w:lang w:val="ru-RU"/>
        </w:rPr>
        <w:t xml:space="preserve"> год и на 20</w:t>
      </w:r>
      <w:r w:rsidR="009B3F53" w:rsidRPr="0062290F">
        <w:rPr>
          <w:sz w:val="28"/>
          <w:szCs w:val="28"/>
          <w:lang w:val="ru-RU"/>
        </w:rPr>
        <w:t>2</w:t>
      </w:r>
      <w:r w:rsidR="00CB46A3" w:rsidRPr="0062290F">
        <w:rPr>
          <w:sz w:val="28"/>
          <w:szCs w:val="28"/>
          <w:lang w:val="ru-RU"/>
        </w:rPr>
        <w:t>7</w:t>
      </w:r>
      <w:r w:rsidRPr="0062290F">
        <w:rPr>
          <w:sz w:val="28"/>
          <w:szCs w:val="28"/>
          <w:lang w:val="ru-RU"/>
        </w:rPr>
        <w:t xml:space="preserve"> год:</w:t>
      </w:r>
    </w:p>
    <w:p w:rsidR="003D0FFC" w:rsidRPr="0062290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1) прогнозируемый общий объем доходов районного бюджета на 20</w:t>
      </w:r>
      <w:r w:rsidR="001A56D2" w:rsidRPr="0062290F">
        <w:rPr>
          <w:sz w:val="28"/>
          <w:szCs w:val="28"/>
          <w:lang w:val="ru-RU"/>
        </w:rPr>
        <w:t>2</w:t>
      </w:r>
      <w:r w:rsidR="00CB46A3" w:rsidRPr="0062290F">
        <w:rPr>
          <w:sz w:val="28"/>
          <w:szCs w:val="28"/>
          <w:lang w:val="ru-RU"/>
        </w:rPr>
        <w:t>6</w:t>
      </w:r>
      <w:r w:rsidRPr="0062290F">
        <w:rPr>
          <w:sz w:val="28"/>
          <w:szCs w:val="28"/>
          <w:lang w:val="ru-RU"/>
        </w:rPr>
        <w:t xml:space="preserve"> год – </w:t>
      </w:r>
      <w:r w:rsidR="00D00932" w:rsidRPr="0062290F">
        <w:rPr>
          <w:sz w:val="28"/>
          <w:szCs w:val="28"/>
          <w:lang w:val="ru-RU"/>
        </w:rPr>
        <w:t>983323,4</w:t>
      </w:r>
      <w:r w:rsidRPr="0062290F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 – </w:t>
      </w:r>
      <w:r w:rsidR="00986C65" w:rsidRPr="0062290F">
        <w:rPr>
          <w:sz w:val="28"/>
          <w:szCs w:val="28"/>
          <w:lang w:val="ru-RU"/>
        </w:rPr>
        <w:t>649332,3</w:t>
      </w:r>
      <w:r w:rsidR="00EA0F8A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>тыс. рублей и на 20</w:t>
      </w:r>
      <w:r w:rsidR="009B3F53" w:rsidRPr="0062290F">
        <w:rPr>
          <w:sz w:val="28"/>
          <w:szCs w:val="28"/>
          <w:lang w:val="ru-RU"/>
        </w:rPr>
        <w:t>2</w:t>
      </w:r>
      <w:r w:rsidR="00CB46A3" w:rsidRPr="0062290F">
        <w:rPr>
          <w:sz w:val="28"/>
          <w:szCs w:val="28"/>
          <w:lang w:val="ru-RU"/>
        </w:rPr>
        <w:t>7</w:t>
      </w:r>
      <w:r w:rsidRPr="0062290F">
        <w:rPr>
          <w:sz w:val="28"/>
          <w:szCs w:val="28"/>
          <w:lang w:val="ru-RU"/>
        </w:rPr>
        <w:t xml:space="preserve"> год – </w:t>
      </w:r>
      <w:r w:rsidR="00D00932" w:rsidRPr="0062290F">
        <w:rPr>
          <w:sz w:val="28"/>
          <w:szCs w:val="28"/>
          <w:lang w:val="ru-RU"/>
        </w:rPr>
        <w:t>938352</w:t>
      </w:r>
      <w:r w:rsidR="00152000" w:rsidRPr="0062290F">
        <w:rPr>
          <w:sz w:val="28"/>
          <w:szCs w:val="28"/>
          <w:lang w:val="ru-RU"/>
        </w:rPr>
        <w:t>,9</w:t>
      </w:r>
      <w:r w:rsidRPr="0062290F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 – </w:t>
      </w:r>
      <w:r w:rsidR="00152000" w:rsidRPr="0062290F">
        <w:rPr>
          <w:sz w:val="28"/>
          <w:szCs w:val="28"/>
          <w:lang w:val="ru-RU"/>
        </w:rPr>
        <w:t>581729,2</w:t>
      </w:r>
      <w:r w:rsidRPr="0062290F">
        <w:rPr>
          <w:sz w:val="28"/>
          <w:szCs w:val="28"/>
          <w:lang w:val="ru-RU"/>
        </w:rPr>
        <w:t xml:space="preserve"> тыс. рублей;</w:t>
      </w:r>
    </w:p>
    <w:p w:rsidR="003D0FFC" w:rsidRPr="0062290F" w:rsidRDefault="003D0FFC" w:rsidP="00646E16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2) общий объем расходов районного бюджета на 20</w:t>
      </w:r>
      <w:r w:rsidR="001A56D2" w:rsidRPr="0062290F">
        <w:rPr>
          <w:sz w:val="28"/>
          <w:szCs w:val="28"/>
          <w:lang w:val="ru-RU"/>
        </w:rPr>
        <w:t>2</w:t>
      </w:r>
      <w:r w:rsidR="00CB46A3" w:rsidRPr="0062290F">
        <w:rPr>
          <w:sz w:val="28"/>
          <w:szCs w:val="28"/>
          <w:lang w:val="ru-RU"/>
        </w:rPr>
        <w:t>6</w:t>
      </w:r>
      <w:r w:rsidRPr="0062290F">
        <w:rPr>
          <w:sz w:val="28"/>
          <w:szCs w:val="28"/>
          <w:lang w:val="ru-RU"/>
        </w:rPr>
        <w:t xml:space="preserve"> год – </w:t>
      </w:r>
      <w:r w:rsidR="00986C65" w:rsidRPr="0062290F">
        <w:rPr>
          <w:sz w:val="28"/>
          <w:szCs w:val="28"/>
          <w:lang w:val="ru-RU"/>
        </w:rPr>
        <w:t>9</w:t>
      </w:r>
      <w:r w:rsidR="00945A27" w:rsidRPr="0062290F">
        <w:rPr>
          <w:sz w:val="28"/>
          <w:szCs w:val="28"/>
          <w:lang w:val="ru-RU"/>
        </w:rPr>
        <w:t>83323</w:t>
      </w:r>
      <w:r w:rsidR="00986C65" w:rsidRPr="0062290F">
        <w:rPr>
          <w:sz w:val="28"/>
          <w:szCs w:val="28"/>
          <w:lang w:val="ru-RU"/>
        </w:rPr>
        <w:t>,4</w:t>
      </w:r>
      <w:r w:rsidR="00B96AD6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 xml:space="preserve">тыс. рублей, в том числе условно утвержденные расходы в сумме </w:t>
      </w:r>
      <w:r w:rsidR="00CB46A3" w:rsidRPr="0062290F">
        <w:rPr>
          <w:sz w:val="28"/>
          <w:szCs w:val="28"/>
          <w:lang w:val="ru-RU"/>
        </w:rPr>
        <w:t>8</w:t>
      </w:r>
      <w:r w:rsidR="00945A27" w:rsidRPr="0062290F">
        <w:rPr>
          <w:sz w:val="28"/>
          <w:szCs w:val="28"/>
          <w:lang w:val="ru-RU"/>
        </w:rPr>
        <w:t>350</w:t>
      </w:r>
      <w:r w:rsidR="00D1609F" w:rsidRPr="0062290F">
        <w:rPr>
          <w:sz w:val="28"/>
          <w:szCs w:val="28"/>
          <w:lang w:val="ru-RU"/>
        </w:rPr>
        <w:t>,0</w:t>
      </w:r>
      <w:r w:rsidRPr="0062290F">
        <w:rPr>
          <w:sz w:val="28"/>
          <w:szCs w:val="28"/>
          <w:lang w:val="ru-RU"/>
        </w:rPr>
        <w:t xml:space="preserve"> тыс. рублей</w:t>
      </w:r>
      <w:r w:rsidR="007E1B04" w:rsidRPr="0062290F">
        <w:rPr>
          <w:sz w:val="28"/>
          <w:szCs w:val="28"/>
          <w:lang w:val="ru-RU"/>
        </w:rPr>
        <w:t>;</w:t>
      </w:r>
      <w:r w:rsidRPr="0062290F">
        <w:rPr>
          <w:sz w:val="28"/>
          <w:szCs w:val="28"/>
          <w:lang w:val="ru-RU"/>
        </w:rPr>
        <w:t xml:space="preserve"> на 20</w:t>
      </w:r>
      <w:r w:rsidR="009B3F53" w:rsidRPr="0062290F">
        <w:rPr>
          <w:sz w:val="28"/>
          <w:szCs w:val="28"/>
          <w:lang w:val="ru-RU"/>
        </w:rPr>
        <w:t>2</w:t>
      </w:r>
      <w:r w:rsidR="00CB46A3" w:rsidRPr="0062290F">
        <w:rPr>
          <w:sz w:val="28"/>
          <w:szCs w:val="28"/>
          <w:lang w:val="ru-RU"/>
        </w:rPr>
        <w:t>7</w:t>
      </w:r>
      <w:r w:rsidRPr="0062290F">
        <w:rPr>
          <w:sz w:val="28"/>
          <w:szCs w:val="28"/>
          <w:lang w:val="ru-RU"/>
        </w:rPr>
        <w:t xml:space="preserve"> год – </w:t>
      </w:r>
      <w:r w:rsidR="00152000" w:rsidRPr="0062290F">
        <w:rPr>
          <w:sz w:val="28"/>
          <w:szCs w:val="28"/>
          <w:lang w:val="ru-RU"/>
        </w:rPr>
        <w:t>9</w:t>
      </w:r>
      <w:r w:rsidR="00945A27" w:rsidRPr="0062290F">
        <w:rPr>
          <w:sz w:val="28"/>
          <w:szCs w:val="28"/>
          <w:lang w:val="ru-RU"/>
        </w:rPr>
        <w:t>38352</w:t>
      </w:r>
      <w:r w:rsidR="00152000" w:rsidRPr="0062290F">
        <w:rPr>
          <w:sz w:val="28"/>
          <w:szCs w:val="28"/>
          <w:lang w:val="ru-RU"/>
        </w:rPr>
        <w:t>,9</w:t>
      </w:r>
      <w:r w:rsidR="00B96AD6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 xml:space="preserve">тыс. рублей, в том числе условно утвержденные расходы в сумме </w:t>
      </w:r>
      <w:r w:rsidR="00CB46A3" w:rsidRPr="0062290F">
        <w:rPr>
          <w:sz w:val="28"/>
          <w:szCs w:val="28"/>
          <w:lang w:val="ru-RU"/>
        </w:rPr>
        <w:t>17</w:t>
      </w:r>
      <w:r w:rsidR="00945A27" w:rsidRPr="0062290F">
        <w:rPr>
          <w:sz w:val="28"/>
          <w:szCs w:val="28"/>
          <w:lang w:val="ru-RU"/>
        </w:rPr>
        <w:t>832</w:t>
      </w:r>
      <w:r w:rsidR="00CB46A3" w:rsidRPr="0062290F">
        <w:rPr>
          <w:sz w:val="28"/>
          <w:szCs w:val="28"/>
          <w:lang w:val="ru-RU"/>
        </w:rPr>
        <w:t>,0</w:t>
      </w:r>
      <w:r w:rsidR="00B96AD6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>тыс. рублей;</w:t>
      </w:r>
    </w:p>
    <w:p w:rsidR="003D0FFC" w:rsidRPr="0062290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3) верхний предел муниципального долга </w:t>
      </w:r>
      <w:r w:rsidR="00862BC8" w:rsidRPr="0062290F">
        <w:rPr>
          <w:sz w:val="28"/>
          <w:szCs w:val="28"/>
          <w:lang w:val="ru-RU"/>
        </w:rPr>
        <w:t>Топчихинского</w:t>
      </w:r>
      <w:r w:rsidRPr="0062290F">
        <w:rPr>
          <w:sz w:val="28"/>
          <w:szCs w:val="28"/>
          <w:lang w:val="ru-RU"/>
        </w:rPr>
        <w:t xml:space="preserve"> района на 01.01.20</w:t>
      </w:r>
      <w:r w:rsidR="009B3F53" w:rsidRPr="0062290F">
        <w:rPr>
          <w:sz w:val="28"/>
          <w:szCs w:val="28"/>
          <w:lang w:val="ru-RU"/>
        </w:rPr>
        <w:t>2</w:t>
      </w:r>
      <w:r w:rsidR="003468CF" w:rsidRPr="0062290F">
        <w:rPr>
          <w:sz w:val="28"/>
          <w:szCs w:val="28"/>
          <w:lang w:val="ru-RU"/>
        </w:rPr>
        <w:t>7</w:t>
      </w:r>
      <w:r w:rsidRPr="0062290F">
        <w:rPr>
          <w:sz w:val="28"/>
          <w:szCs w:val="28"/>
          <w:lang w:val="ru-RU"/>
        </w:rPr>
        <w:t xml:space="preserve"> в сумме</w:t>
      </w:r>
      <w:r w:rsidR="00B96AD6" w:rsidRPr="0062290F">
        <w:rPr>
          <w:sz w:val="28"/>
          <w:szCs w:val="28"/>
          <w:lang w:val="ru-RU"/>
        </w:rPr>
        <w:t xml:space="preserve"> </w:t>
      </w:r>
      <w:r w:rsidR="00FF587A" w:rsidRPr="0062290F">
        <w:rPr>
          <w:sz w:val="28"/>
          <w:szCs w:val="28"/>
          <w:lang w:val="ru-RU"/>
        </w:rPr>
        <w:t>0,0</w:t>
      </w:r>
      <w:r w:rsidR="004D0D84" w:rsidRPr="0062290F">
        <w:rPr>
          <w:sz w:val="28"/>
          <w:szCs w:val="28"/>
          <w:lang w:val="ru-RU"/>
        </w:rPr>
        <w:t xml:space="preserve"> тыс. руб., и на 01.01.202</w:t>
      </w:r>
      <w:r w:rsidR="003468CF" w:rsidRPr="0062290F">
        <w:rPr>
          <w:sz w:val="28"/>
          <w:szCs w:val="28"/>
          <w:lang w:val="ru-RU"/>
        </w:rPr>
        <w:t>8</w:t>
      </w:r>
      <w:r w:rsidRPr="0062290F">
        <w:rPr>
          <w:sz w:val="28"/>
          <w:szCs w:val="28"/>
          <w:lang w:val="ru-RU"/>
        </w:rPr>
        <w:t xml:space="preserve"> в сумме </w:t>
      </w:r>
      <w:r w:rsidR="00FF587A" w:rsidRPr="0062290F">
        <w:rPr>
          <w:sz w:val="28"/>
          <w:szCs w:val="28"/>
          <w:lang w:val="ru-RU"/>
        </w:rPr>
        <w:t>0,0</w:t>
      </w:r>
      <w:r w:rsidRPr="0062290F">
        <w:rPr>
          <w:sz w:val="28"/>
          <w:szCs w:val="28"/>
          <w:lang w:val="ru-RU"/>
        </w:rPr>
        <w:t xml:space="preserve"> тыс. рублей, в том числе </w:t>
      </w:r>
      <w:r w:rsidR="00187EF2" w:rsidRPr="0062290F">
        <w:rPr>
          <w:sz w:val="28"/>
          <w:szCs w:val="28"/>
          <w:lang w:val="ru-RU" w:eastAsia="ru-RU"/>
        </w:rPr>
        <w:t>верхний предел долга по муниципальным гарантиям</w:t>
      </w:r>
      <w:r w:rsidR="00B96AD6" w:rsidRPr="0062290F">
        <w:rPr>
          <w:sz w:val="28"/>
          <w:szCs w:val="28"/>
          <w:lang w:val="ru-RU" w:eastAsia="ru-RU"/>
        </w:rPr>
        <w:t xml:space="preserve"> </w:t>
      </w:r>
      <w:r w:rsidR="00862BC8" w:rsidRPr="0062290F">
        <w:rPr>
          <w:sz w:val="28"/>
          <w:szCs w:val="28"/>
          <w:lang w:val="ru-RU"/>
        </w:rPr>
        <w:t>Топчихинского</w:t>
      </w:r>
      <w:r w:rsidR="00187EF2" w:rsidRPr="0062290F">
        <w:rPr>
          <w:sz w:val="28"/>
          <w:szCs w:val="28"/>
          <w:lang w:val="ru-RU"/>
        </w:rPr>
        <w:t xml:space="preserve"> района</w:t>
      </w:r>
      <w:r w:rsidRPr="0062290F">
        <w:rPr>
          <w:sz w:val="28"/>
          <w:szCs w:val="28"/>
          <w:lang w:val="ru-RU"/>
        </w:rPr>
        <w:t xml:space="preserve"> на 01.01.20</w:t>
      </w:r>
      <w:r w:rsidR="009B3F53" w:rsidRPr="0062290F">
        <w:rPr>
          <w:sz w:val="28"/>
          <w:szCs w:val="28"/>
          <w:lang w:val="ru-RU"/>
        </w:rPr>
        <w:t>2</w:t>
      </w:r>
      <w:r w:rsidR="003468CF" w:rsidRPr="0062290F">
        <w:rPr>
          <w:sz w:val="28"/>
          <w:szCs w:val="28"/>
          <w:lang w:val="ru-RU"/>
        </w:rPr>
        <w:t>7</w:t>
      </w:r>
      <w:r w:rsidR="00B96AD6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 xml:space="preserve">в сумме </w:t>
      </w:r>
      <w:r w:rsidR="00FF587A" w:rsidRPr="0062290F">
        <w:rPr>
          <w:sz w:val="28"/>
          <w:szCs w:val="28"/>
          <w:lang w:val="ru-RU"/>
        </w:rPr>
        <w:t>0,0</w:t>
      </w:r>
      <w:r w:rsidRPr="0062290F">
        <w:rPr>
          <w:sz w:val="28"/>
          <w:szCs w:val="28"/>
          <w:lang w:val="ru-RU"/>
        </w:rPr>
        <w:t xml:space="preserve"> тыс. рублей и на 01.01.20</w:t>
      </w:r>
      <w:r w:rsidR="004D0D84" w:rsidRPr="0062290F">
        <w:rPr>
          <w:sz w:val="28"/>
          <w:szCs w:val="28"/>
          <w:lang w:val="ru-RU"/>
        </w:rPr>
        <w:t>2</w:t>
      </w:r>
      <w:r w:rsidR="003468CF" w:rsidRPr="0062290F">
        <w:rPr>
          <w:sz w:val="28"/>
          <w:szCs w:val="28"/>
          <w:lang w:val="ru-RU"/>
        </w:rPr>
        <w:t>8</w:t>
      </w:r>
      <w:r w:rsidRPr="0062290F">
        <w:rPr>
          <w:sz w:val="28"/>
          <w:szCs w:val="28"/>
          <w:lang w:val="ru-RU"/>
        </w:rPr>
        <w:t xml:space="preserve"> в сумме </w:t>
      </w:r>
      <w:r w:rsidR="00B672A9" w:rsidRPr="0062290F">
        <w:rPr>
          <w:sz w:val="28"/>
          <w:szCs w:val="28"/>
          <w:lang w:val="ru-RU"/>
        </w:rPr>
        <w:t>0,0</w:t>
      </w:r>
      <w:r w:rsidRPr="0062290F">
        <w:rPr>
          <w:sz w:val="28"/>
          <w:szCs w:val="28"/>
          <w:lang w:val="ru-RU"/>
        </w:rPr>
        <w:t xml:space="preserve"> тыс. рублей;</w:t>
      </w:r>
    </w:p>
    <w:p w:rsidR="00DD039F" w:rsidRPr="0062290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4) дефицит районного бюджета на 20</w:t>
      </w:r>
      <w:r w:rsidR="009B3F53" w:rsidRPr="0062290F">
        <w:rPr>
          <w:sz w:val="28"/>
          <w:szCs w:val="28"/>
          <w:lang w:val="ru-RU"/>
        </w:rPr>
        <w:t>2</w:t>
      </w:r>
      <w:r w:rsidR="00447531" w:rsidRPr="0062290F">
        <w:rPr>
          <w:sz w:val="28"/>
          <w:szCs w:val="28"/>
          <w:lang w:val="ru-RU"/>
        </w:rPr>
        <w:t>6</w:t>
      </w:r>
      <w:r w:rsidRPr="0062290F">
        <w:rPr>
          <w:sz w:val="28"/>
          <w:szCs w:val="28"/>
          <w:lang w:val="ru-RU"/>
        </w:rPr>
        <w:t xml:space="preserve"> год в сумме </w:t>
      </w:r>
      <w:r w:rsidR="00CA0F8E" w:rsidRPr="0062290F">
        <w:rPr>
          <w:sz w:val="28"/>
          <w:szCs w:val="28"/>
          <w:lang w:val="ru-RU"/>
        </w:rPr>
        <w:t>0</w:t>
      </w:r>
      <w:r w:rsidR="00B96AD6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>тыс. рублей</w:t>
      </w:r>
      <w:r w:rsidR="002F7555" w:rsidRPr="0062290F">
        <w:rPr>
          <w:sz w:val="28"/>
          <w:szCs w:val="28"/>
          <w:lang w:val="ru-RU"/>
        </w:rPr>
        <w:t>; на 202</w:t>
      </w:r>
      <w:r w:rsidR="00447531" w:rsidRPr="0062290F">
        <w:rPr>
          <w:sz w:val="28"/>
          <w:szCs w:val="28"/>
          <w:lang w:val="ru-RU"/>
        </w:rPr>
        <w:t>7</w:t>
      </w:r>
      <w:r w:rsidR="002F7555" w:rsidRPr="0062290F">
        <w:rPr>
          <w:sz w:val="28"/>
          <w:szCs w:val="28"/>
          <w:lang w:val="ru-RU"/>
        </w:rPr>
        <w:t xml:space="preserve"> год в сумме </w:t>
      </w:r>
      <w:r w:rsidR="00310A42" w:rsidRPr="0062290F">
        <w:rPr>
          <w:sz w:val="28"/>
          <w:szCs w:val="28"/>
          <w:lang w:val="ru-RU"/>
        </w:rPr>
        <w:t>0</w:t>
      </w:r>
      <w:r w:rsidR="00B96AD6" w:rsidRPr="0062290F">
        <w:rPr>
          <w:sz w:val="28"/>
          <w:szCs w:val="28"/>
          <w:lang w:val="ru-RU"/>
        </w:rPr>
        <w:t xml:space="preserve"> </w:t>
      </w:r>
      <w:r w:rsidR="002F7555" w:rsidRPr="0062290F">
        <w:rPr>
          <w:sz w:val="28"/>
          <w:szCs w:val="28"/>
          <w:lang w:val="ru-RU"/>
        </w:rPr>
        <w:t>тыс. рублей.</w:t>
      </w:r>
    </w:p>
    <w:p w:rsidR="003D0FFC" w:rsidRPr="0062290F" w:rsidRDefault="003D0FFC" w:rsidP="0096752B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3. Утвердить источники финансирования дефицита районного бюджета </w:t>
      </w:r>
      <w:r w:rsidR="008B63C3" w:rsidRPr="0062290F">
        <w:rPr>
          <w:sz w:val="28"/>
          <w:szCs w:val="28"/>
          <w:lang w:val="ru-RU"/>
        </w:rPr>
        <w:t xml:space="preserve">на </w:t>
      </w:r>
      <w:r w:rsidR="006A6FB9" w:rsidRPr="0062290F">
        <w:rPr>
          <w:sz w:val="28"/>
          <w:szCs w:val="28"/>
          <w:lang w:val="ru-RU"/>
        </w:rPr>
        <w:t>2025 год и плановый период 2026 и 2027</w:t>
      </w:r>
      <w:r w:rsidR="008B63C3" w:rsidRPr="0062290F">
        <w:rPr>
          <w:sz w:val="28"/>
          <w:szCs w:val="28"/>
          <w:lang w:val="ru-RU"/>
        </w:rPr>
        <w:t xml:space="preserve"> годов</w:t>
      </w:r>
      <w:r w:rsidRPr="0062290F">
        <w:rPr>
          <w:sz w:val="28"/>
          <w:szCs w:val="28"/>
          <w:lang w:val="ru-RU"/>
        </w:rPr>
        <w:t xml:space="preserve"> согласно приложению № 1 к настоящему решению. </w:t>
      </w:r>
    </w:p>
    <w:p w:rsidR="007C04E0" w:rsidRDefault="007C04E0" w:rsidP="0096752B">
      <w:pPr>
        <w:ind w:firstLine="708"/>
        <w:jc w:val="both"/>
        <w:rPr>
          <w:sz w:val="28"/>
          <w:szCs w:val="28"/>
          <w:lang w:val="ru-RU"/>
        </w:rPr>
      </w:pPr>
    </w:p>
    <w:p w:rsidR="00002FC6" w:rsidRPr="0062290F" w:rsidRDefault="00002FC6" w:rsidP="0096752B">
      <w:pPr>
        <w:ind w:firstLine="708"/>
        <w:jc w:val="both"/>
        <w:rPr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DD039F" w:rsidRPr="00544E6C" w:rsidTr="00F91D15">
        <w:tc>
          <w:tcPr>
            <w:tcW w:w="1276" w:type="dxa"/>
          </w:tcPr>
          <w:p w:rsidR="00DD039F" w:rsidRPr="0062290F" w:rsidRDefault="00DD039F" w:rsidP="0096752B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62290F">
              <w:rPr>
                <w:bCs/>
                <w:sz w:val="28"/>
                <w:szCs w:val="28"/>
                <w:lang w:val="ru-RU"/>
              </w:rPr>
              <w:lastRenderedPageBreak/>
              <w:t>Статья 2.</w:t>
            </w:r>
          </w:p>
        </w:tc>
        <w:tc>
          <w:tcPr>
            <w:tcW w:w="7648" w:type="dxa"/>
          </w:tcPr>
          <w:p w:rsidR="00DD039F" w:rsidRPr="0062290F" w:rsidRDefault="00DD039F" w:rsidP="0096752B">
            <w:pPr>
              <w:ind w:left="-108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62290F">
              <w:rPr>
                <w:b/>
                <w:bCs/>
                <w:sz w:val="28"/>
                <w:szCs w:val="28"/>
                <w:lang w:val="ru-RU"/>
              </w:rPr>
              <w:t>Нормативы отчислений доходов в районный бюджет</w:t>
            </w:r>
          </w:p>
          <w:p w:rsidR="00FF5783" w:rsidRPr="007D40B8" w:rsidRDefault="00FF5783" w:rsidP="0096752B">
            <w:pPr>
              <w:ind w:left="-108"/>
              <w:jc w:val="both"/>
              <w:rPr>
                <w:sz w:val="16"/>
                <w:szCs w:val="28"/>
                <w:lang w:val="ru-RU"/>
              </w:rPr>
            </w:pPr>
          </w:p>
        </w:tc>
      </w:tr>
    </w:tbl>
    <w:p w:rsidR="00AE173A" w:rsidRPr="0062290F" w:rsidRDefault="004D0D84" w:rsidP="0096752B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bCs/>
          <w:sz w:val="28"/>
          <w:szCs w:val="28"/>
          <w:lang w:val="ru-RU"/>
        </w:rPr>
        <w:t xml:space="preserve">Утвердить нормативы распределения доходов </w:t>
      </w:r>
      <w:r w:rsidRPr="0062290F">
        <w:rPr>
          <w:sz w:val="28"/>
          <w:szCs w:val="28"/>
          <w:lang w:val="ru-RU"/>
        </w:rPr>
        <w:t xml:space="preserve">между бюджетами бюджетной системы </w:t>
      </w:r>
      <w:r w:rsidR="00507A0C" w:rsidRPr="0062290F">
        <w:rPr>
          <w:sz w:val="28"/>
          <w:szCs w:val="28"/>
          <w:lang w:val="ru-RU"/>
        </w:rPr>
        <w:t>Топчихинск</w:t>
      </w:r>
      <w:r w:rsidR="00304619">
        <w:rPr>
          <w:sz w:val="28"/>
          <w:szCs w:val="28"/>
          <w:lang w:val="ru-RU"/>
        </w:rPr>
        <w:t>ого</w:t>
      </w:r>
      <w:r w:rsidRPr="0062290F">
        <w:rPr>
          <w:sz w:val="28"/>
          <w:szCs w:val="28"/>
          <w:lang w:val="ru-RU"/>
        </w:rPr>
        <w:t xml:space="preserve"> район</w:t>
      </w:r>
      <w:r w:rsidR="00304619">
        <w:rPr>
          <w:sz w:val="28"/>
          <w:szCs w:val="28"/>
          <w:lang w:val="ru-RU"/>
        </w:rPr>
        <w:t>а</w:t>
      </w:r>
      <w:r w:rsidRPr="0062290F">
        <w:rPr>
          <w:sz w:val="28"/>
          <w:szCs w:val="28"/>
          <w:lang w:val="ru-RU"/>
        </w:rPr>
        <w:t xml:space="preserve"> </w:t>
      </w:r>
      <w:r w:rsidR="00931A49">
        <w:rPr>
          <w:sz w:val="28"/>
          <w:szCs w:val="28"/>
          <w:lang w:val="ru-RU"/>
        </w:rPr>
        <w:t xml:space="preserve">Алтайского края </w:t>
      </w:r>
      <w:r w:rsidR="008B63C3" w:rsidRPr="0062290F">
        <w:rPr>
          <w:sz w:val="28"/>
          <w:szCs w:val="28"/>
          <w:lang w:val="ru-RU"/>
        </w:rPr>
        <w:t xml:space="preserve">на </w:t>
      </w:r>
      <w:r w:rsidR="006A6FB9" w:rsidRPr="0062290F">
        <w:rPr>
          <w:sz w:val="28"/>
          <w:szCs w:val="28"/>
          <w:lang w:val="ru-RU"/>
        </w:rPr>
        <w:t>2025 год и плановый период 2026 и 2027</w:t>
      </w:r>
      <w:r w:rsidR="008B63C3" w:rsidRPr="0062290F">
        <w:rPr>
          <w:sz w:val="28"/>
          <w:szCs w:val="28"/>
          <w:lang w:val="ru-RU"/>
        </w:rPr>
        <w:t xml:space="preserve"> годов</w:t>
      </w:r>
      <w:r w:rsidRPr="0062290F">
        <w:rPr>
          <w:sz w:val="28"/>
          <w:szCs w:val="28"/>
          <w:lang w:val="ru-RU"/>
        </w:rPr>
        <w:t>, согласно приложению № 2 к настоящему решению.</w:t>
      </w:r>
    </w:p>
    <w:p w:rsidR="00C6261F" w:rsidRPr="00145EE3" w:rsidRDefault="00C6261F" w:rsidP="0096752B">
      <w:pPr>
        <w:jc w:val="both"/>
        <w:rPr>
          <w:sz w:val="20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DD039F" w:rsidRPr="00544E6C" w:rsidTr="00F91D15">
        <w:tc>
          <w:tcPr>
            <w:tcW w:w="1276" w:type="dxa"/>
          </w:tcPr>
          <w:p w:rsidR="00DD039F" w:rsidRPr="0062290F" w:rsidRDefault="00DD039F" w:rsidP="00640004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62290F">
              <w:rPr>
                <w:sz w:val="28"/>
                <w:szCs w:val="28"/>
                <w:lang w:val="ru-RU"/>
              </w:rPr>
              <w:t xml:space="preserve">Статья </w:t>
            </w:r>
            <w:r w:rsidR="00640004" w:rsidRPr="0062290F">
              <w:rPr>
                <w:sz w:val="28"/>
                <w:szCs w:val="28"/>
                <w:lang w:val="ru-RU"/>
              </w:rPr>
              <w:t>3</w:t>
            </w:r>
            <w:r w:rsidRPr="0062290F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648" w:type="dxa"/>
          </w:tcPr>
          <w:p w:rsidR="00DD039F" w:rsidRPr="0062290F" w:rsidRDefault="00DD039F" w:rsidP="0096752B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62290F">
              <w:rPr>
                <w:b/>
                <w:sz w:val="28"/>
                <w:szCs w:val="28"/>
                <w:lang w:val="ru-RU"/>
              </w:rPr>
              <w:t>Межбюджетные трансферты в районный бюджет из</w:t>
            </w:r>
            <w:r w:rsidR="00B96AD6" w:rsidRPr="0062290F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2290F">
              <w:rPr>
                <w:b/>
                <w:sz w:val="28"/>
                <w:szCs w:val="28"/>
                <w:lang w:val="ru-RU"/>
              </w:rPr>
              <w:t>бюджетов поселений</w:t>
            </w:r>
          </w:p>
          <w:p w:rsidR="00FF5783" w:rsidRPr="007D40B8" w:rsidRDefault="00FF5783" w:rsidP="0096752B">
            <w:pPr>
              <w:ind w:left="-108"/>
              <w:jc w:val="both"/>
              <w:rPr>
                <w:sz w:val="16"/>
                <w:szCs w:val="28"/>
                <w:lang w:val="ru-RU"/>
              </w:rPr>
            </w:pPr>
          </w:p>
        </w:tc>
      </w:tr>
    </w:tbl>
    <w:p w:rsidR="00EA4E99" w:rsidRPr="0062290F" w:rsidRDefault="00442B17" w:rsidP="0096752B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290F">
        <w:rPr>
          <w:rFonts w:ascii="Times New Roman" w:hAnsi="Times New Roman"/>
          <w:sz w:val="28"/>
          <w:szCs w:val="28"/>
          <w:lang w:val="ru-RU"/>
        </w:rPr>
        <w:t>Утвердить межбюджетны</w:t>
      </w:r>
      <w:r w:rsidR="00373DB5" w:rsidRPr="0062290F">
        <w:rPr>
          <w:rFonts w:ascii="Times New Roman" w:hAnsi="Times New Roman"/>
          <w:sz w:val="28"/>
          <w:szCs w:val="28"/>
          <w:lang w:val="ru-RU"/>
        </w:rPr>
        <w:t>е</w:t>
      </w:r>
      <w:r w:rsidRPr="0062290F">
        <w:rPr>
          <w:rFonts w:ascii="Times New Roman" w:hAnsi="Times New Roman"/>
          <w:sz w:val="28"/>
          <w:szCs w:val="28"/>
          <w:lang w:val="ru-RU"/>
        </w:rPr>
        <w:t xml:space="preserve"> трансферт</w:t>
      </w:r>
      <w:r w:rsidR="00373DB5" w:rsidRPr="0062290F">
        <w:rPr>
          <w:rFonts w:ascii="Times New Roman" w:hAnsi="Times New Roman"/>
          <w:sz w:val="28"/>
          <w:szCs w:val="28"/>
          <w:lang w:val="ru-RU"/>
        </w:rPr>
        <w:t>ы</w:t>
      </w:r>
      <w:r w:rsidRPr="0062290F">
        <w:rPr>
          <w:rFonts w:ascii="Times New Roman" w:hAnsi="Times New Roman"/>
          <w:sz w:val="28"/>
          <w:szCs w:val="28"/>
          <w:lang w:val="ru-RU"/>
        </w:rPr>
        <w:t>, передаваемы</w:t>
      </w:r>
      <w:r w:rsidR="00373DB5" w:rsidRPr="0062290F">
        <w:rPr>
          <w:rFonts w:ascii="Times New Roman" w:hAnsi="Times New Roman"/>
          <w:sz w:val="28"/>
          <w:szCs w:val="28"/>
          <w:lang w:val="ru-RU"/>
        </w:rPr>
        <w:t>е</w:t>
      </w:r>
      <w:r w:rsidRPr="0062290F">
        <w:rPr>
          <w:rFonts w:ascii="Times New Roman" w:hAnsi="Times New Roman"/>
          <w:sz w:val="28"/>
          <w:szCs w:val="28"/>
          <w:lang w:val="ru-RU"/>
        </w:rPr>
        <w:t xml:space="preserve"> бюджету муниципального района из бюджетов поселений на осуществление части полномочий по решению вопросов местного значения в соответствии с </w:t>
      </w:r>
      <w:r w:rsidR="00C6261F" w:rsidRPr="0062290F">
        <w:rPr>
          <w:rFonts w:ascii="Times New Roman" w:hAnsi="Times New Roman"/>
          <w:sz w:val="28"/>
          <w:szCs w:val="28"/>
          <w:lang w:val="ru-RU"/>
        </w:rPr>
        <w:t>заключ</w:t>
      </w:r>
      <w:r w:rsidR="00B904D0" w:rsidRPr="0062290F">
        <w:rPr>
          <w:rFonts w:ascii="Times New Roman" w:hAnsi="Times New Roman"/>
          <w:sz w:val="28"/>
          <w:szCs w:val="28"/>
          <w:lang w:val="ru-RU"/>
        </w:rPr>
        <w:t>е</w:t>
      </w:r>
      <w:r w:rsidR="00C6261F" w:rsidRPr="0062290F">
        <w:rPr>
          <w:rFonts w:ascii="Times New Roman" w:hAnsi="Times New Roman"/>
          <w:sz w:val="28"/>
          <w:szCs w:val="28"/>
          <w:lang w:val="ru-RU"/>
        </w:rPr>
        <w:t>нными</w:t>
      </w:r>
      <w:r w:rsidRPr="0062290F">
        <w:rPr>
          <w:rFonts w:ascii="Times New Roman" w:hAnsi="Times New Roman"/>
          <w:sz w:val="28"/>
          <w:szCs w:val="28"/>
          <w:lang w:val="ru-RU"/>
        </w:rPr>
        <w:t xml:space="preserve"> соглашениями</w:t>
      </w:r>
      <w:r w:rsidR="00373DB5" w:rsidRPr="0062290F">
        <w:rPr>
          <w:rFonts w:ascii="Times New Roman" w:hAnsi="Times New Roman"/>
          <w:sz w:val="28"/>
          <w:szCs w:val="28"/>
          <w:lang w:val="ru-RU"/>
        </w:rPr>
        <w:t>,</w:t>
      </w:r>
      <w:r w:rsidRPr="0062290F">
        <w:rPr>
          <w:rFonts w:ascii="Times New Roman" w:hAnsi="Times New Roman"/>
          <w:sz w:val="28"/>
          <w:szCs w:val="28"/>
          <w:lang w:val="ru-RU"/>
        </w:rPr>
        <w:t xml:space="preserve"> согласно приложению </w:t>
      </w:r>
      <w:r w:rsidR="00C6261F" w:rsidRPr="0062290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1E0426" w:rsidRPr="0062290F">
        <w:rPr>
          <w:rFonts w:ascii="Times New Roman" w:hAnsi="Times New Roman"/>
          <w:sz w:val="28"/>
          <w:szCs w:val="28"/>
          <w:lang w:val="ru-RU"/>
        </w:rPr>
        <w:t>3</w:t>
      </w:r>
      <w:r w:rsidRPr="0062290F">
        <w:rPr>
          <w:rFonts w:ascii="Times New Roman" w:hAnsi="Times New Roman"/>
          <w:sz w:val="28"/>
          <w:szCs w:val="28"/>
          <w:lang w:val="ru-RU"/>
        </w:rPr>
        <w:t xml:space="preserve"> к настоящему </w:t>
      </w:r>
      <w:r w:rsidR="00C6261F" w:rsidRPr="0062290F">
        <w:rPr>
          <w:rFonts w:ascii="Times New Roman" w:hAnsi="Times New Roman"/>
          <w:sz w:val="28"/>
          <w:szCs w:val="28"/>
          <w:lang w:val="ru-RU"/>
        </w:rPr>
        <w:t>р</w:t>
      </w:r>
      <w:r w:rsidRPr="0062290F">
        <w:rPr>
          <w:rFonts w:ascii="Times New Roman" w:hAnsi="Times New Roman"/>
          <w:sz w:val="28"/>
          <w:szCs w:val="28"/>
          <w:lang w:val="ru-RU"/>
        </w:rPr>
        <w:t>ешению.</w:t>
      </w:r>
    </w:p>
    <w:p w:rsidR="00C6261F" w:rsidRPr="00145EE3" w:rsidRDefault="00C6261F" w:rsidP="0096752B">
      <w:pPr>
        <w:pStyle w:val="ad"/>
        <w:jc w:val="center"/>
        <w:rPr>
          <w:rFonts w:ascii="Times New Roman" w:hAnsi="Times New Roman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934A6D" w:rsidRPr="00544E6C" w:rsidTr="00F91D15">
        <w:tc>
          <w:tcPr>
            <w:tcW w:w="1276" w:type="dxa"/>
          </w:tcPr>
          <w:p w:rsidR="00934A6D" w:rsidRPr="0062290F" w:rsidRDefault="00934A6D" w:rsidP="00640004">
            <w:pPr>
              <w:pStyle w:val="ad"/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2290F">
              <w:rPr>
                <w:rFonts w:ascii="Times New Roman" w:hAnsi="Times New Roman"/>
                <w:sz w:val="28"/>
                <w:szCs w:val="28"/>
              </w:rPr>
              <w:t>Статья</w:t>
            </w:r>
            <w:proofErr w:type="spellEnd"/>
            <w:r w:rsidR="007D40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0004" w:rsidRPr="0062290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6229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48" w:type="dxa"/>
          </w:tcPr>
          <w:p w:rsidR="00934A6D" w:rsidRPr="0062290F" w:rsidRDefault="00934A6D" w:rsidP="0096752B">
            <w:pPr>
              <w:pStyle w:val="ad"/>
              <w:ind w:left="-1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2290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Бюджетные ассигнования районного бюджета </w:t>
            </w:r>
            <w:r w:rsidR="008B63C3" w:rsidRPr="0062290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на </w:t>
            </w:r>
            <w:r w:rsidR="006A6FB9" w:rsidRPr="0062290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2025 год и плановый период 2026 и 2027</w:t>
            </w:r>
            <w:r w:rsidR="008B63C3" w:rsidRPr="0062290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годов</w:t>
            </w:r>
          </w:p>
          <w:p w:rsidR="00FF5783" w:rsidRPr="007D40B8" w:rsidRDefault="00FF5783" w:rsidP="0096752B">
            <w:pPr>
              <w:pStyle w:val="ad"/>
              <w:ind w:left="-108"/>
              <w:jc w:val="both"/>
              <w:rPr>
                <w:rFonts w:ascii="Times New Roman" w:hAnsi="Times New Roman"/>
                <w:sz w:val="16"/>
                <w:szCs w:val="28"/>
                <w:lang w:val="ru-RU"/>
              </w:rPr>
            </w:pPr>
          </w:p>
        </w:tc>
      </w:tr>
    </w:tbl>
    <w:p w:rsidR="00EA4E99" w:rsidRPr="0062290F" w:rsidRDefault="00EA4E99" w:rsidP="0096752B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290F">
        <w:rPr>
          <w:rFonts w:ascii="Times New Roman" w:hAnsi="Times New Roman"/>
          <w:sz w:val="28"/>
          <w:szCs w:val="28"/>
          <w:lang w:val="ru-RU"/>
        </w:rPr>
        <w:t>1. Утвердить:</w:t>
      </w:r>
    </w:p>
    <w:p w:rsidR="004D0D84" w:rsidRPr="0062290F" w:rsidRDefault="004D0D84" w:rsidP="0096752B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1)</w:t>
      </w:r>
      <w:r w:rsidR="00C45E10" w:rsidRPr="0062290F">
        <w:rPr>
          <w:sz w:val="28"/>
          <w:szCs w:val="28"/>
          <w:lang w:val="ru-RU"/>
        </w:rPr>
        <w:t xml:space="preserve"> распределение бюджетных ассигнований</w:t>
      </w:r>
      <w:r w:rsidRPr="0062290F">
        <w:rPr>
          <w:sz w:val="28"/>
          <w:szCs w:val="28"/>
          <w:lang w:val="ru-RU"/>
        </w:rPr>
        <w:t xml:space="preserve"> по разделам и подразделам классификации расходов районного бюджета на </w:t>
      </w:r>
      <w:r w:rsidR="003226E4" w:rsidRPr="0062290F">
        <w:rPr>
          <w:sz w:val="28"/>
          <w:szCs w:val="28"/>
          <w:lang w:val="ru-RU"/>
        </w:rPr>
        <w:t>202</w:t>
      </w:r>
      <w:r w:rsidR="002D2485" w:rsidRPr="0062290F">
        <w:rPr>
          <w:sz w:val="28"/>
          <w:szCs w:val="28"/>
          <w:lang w:val="ru-RU"/>
        </w:rPr>
        <w:t>5</w:t>
      </w:r>
      <w:r w:rsidRPr="0062290F">
        <w:rPr>
          <w:sz w:val="28"/>
          <w:szCs w:val="28"/>
          <w:lang w:val="ru-RU"/>
        </w:rPr>
        <w:t xml:space="preserve"> год, согласно приложению № </w:t>
      </w:r>
      <w:r w:rsidR="001E0426" w:rsidRPr="0062290F">
        <w:rPr>
          <w:sz w:val="28"/>
          <w:szCs w:val="28"/>
          <w:lang w:val="ru-RU"/>
        </w:rPr>
        <w:t>4</w:t>
      </w:r>
      <w:r w:rsidR="00B96AD6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>к настоящему решению;</w:t>
      </w:r>
    </w:p>
    <w:p w:rsidR="004D0D84" w:rsidRPr="0062290F" w:rsidRDefault="004D0D84" w:rsidP="0096752B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290F">
        <w:rPr>
          <w:rFonts w:ascii="Times New Roman" w:hAnsi="Times New Roman"/>
          <w:sz w:val="28"/>
          <w:szCs w:val="28"/>
          <w:lang w:val="ru-RU"/>
        </w:rPr>
        <w:t>2)</w:t>
      </w:r>
      <w:r w:rsidR="00C45E10" w:rsidRPr="0062290F">
        <w:rPr>
          <w:rFonts w:ascii="Times New Roman" w:hAnsi="Times New Roman"/>
          <w:sz w:val="28"/>
          <w:szCs w:val="28"/>
          <w:lang w:val="ru-RU"/>
        </w:rPr>
        <w:t xml:space="preserve"> распределение бюджетных ассигнований</w:t>
      </w:r>
      <w:r w:rsidRPr="0062290F">
        <w:rPr>
          <w:rFonts w:ascii="Times New Roman" w:hAnsi="Times New Roman"/>
          <w:sz w:val="28"/>
          <w:szCs w:val="28"/>
        </w:rPr>
        <w:t> </w:t>
      </w:r>
      <w:r w:rsidRPr="0062290F">
        <w:rPr>
          <w:rFonts w:ascii="Times New Roman" w:hAnsi="Times New Roman"/>
          <w:sz w:val="28"/>
          <w:szCs w:val="28"/>
          <w:lang w:val="ru-RU"/>
        </w:rPr>
        <w:t xml:space="preserve">по разделам и подразделам классификации расходов </w:t>
      </w:r>
      <w:r w:rsidR="00C45E10" w:rsidRPr="0062290F">
        <w:rPr>
          <w:rFonts w:ascii="Times New Roman" w:hAnsi="Times New Roman"/>
          <w:sz w:val="28"/>
          <w:szCs w:val="28"/>
          <w:lang w:val="ru-RU"/>
        </w:rPr>
        <w:t>районного бюджета</w:t>
      </w:r>
      <w:r w:rsidRPr="0062290F">
        <w:rPr>
          <w:rFonts w:ascii="Times New Roman" w:hAnsi="Times New Roman"/>
          <w:sz w:val="28"/>
          <w:szCs w:val="28"/>
          <w:lang w:val="ru-RU"/>
        </w:rPr>
        <w:t xml:space="preserve"> на 20</w:t>
      </w:r>
      <w:r w:rsidR="001A56D2" w:rsidRPr="0062290F">
        <w:rPr>
          <w:rFonts w:ascii="Times New Roman" w:hAnsi="Times New Roman"/>
          <w:sz w:val="28"/>
          <w:szCs w:val="28"/>
          <w:lang w:val="ru-RU"/>
        </w:rPr>
        <w:t>2</w:t>
      </w:r>
      <w:r w:rsidR="002D2485" w:rsidRPr="0062290F">
        <w:rPr>
          <w:rFonts w:ascii="Times New Roman" w:hAnsi="Times New Roman"/>
          <w:sz w:val="28"/>
          <w:szCs w:val="28"/>
          <w:lang w:val="ru-RU"/>
        </w:rPr>
        <w:t>6</w:t>
      </w:r>
      <w:r w:rsidR="00C45E10" w:rsidRPr="0062290F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2D2485" w:rsidRPr="0062290F">
        <w:rPr>
          <w:rFonts w:ascii="Times New Roman" w:hAnsi="Times New Roman"/>
          <w:sz w:val="28"/>
          <w:szCs w:val="28"/>
          <w:lang w:val="ru-RU"/>
        </w:rPr>
        <w:t>7</w:t>
      </w:r>
      <w:r w:rsidRPr="0062290F">
        <w:rPr>
          <w:rFonts w:ascii="Times New Roman" w:hAnsi="Times New Roman"/>
          <w:sz w:val="28"/>
          <w:szCs w:val="28"/>
          <w:lang w:val="ru-RU"/>
        </w:rPr>
        <w:t xml:space="preserve"> годы, согласно приложению №</w:t>
      </w:r>
      <w:r w:rsidR="00B96AD6" w:rsidRPr="006229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0426" w:rsidRPr="0062290F">
        <w:rPr>
          <w:rFonts w:ascii="Times New Roman" w:hAnsi="Times New Roman"/>
          <w:sz w:val="28"/>
          <w:szCs w:val="28"/>
          <w:lang w:val="ru-RU"/>
        </w:rPr>
        <w:t>5</w:t>
      </w:r>
      <w:r w:rsidRPr="0062290F">
        <w:rPr>
          <w:rFonts w:ascii="Times New Roman" w:hAnsi="Times New Roman"/>
          <w:sz w:val="28"/>
          <w:szCs w:val="28"/>
          <w:lang w:val="ru-RU"/>
        </w:rPr>
        <w:t xml:space="preserve"> к настоящему решению;</w:t>
      </w:r>
    </w:p>
    <w:p w:rsidR="004D0D84" w:rsidRPr="0062290F" w:rsidRDefault="004D0D84" w:rsidP="0096752B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3)</w:t>
      </w:r>
      <w:r w:rsidRPr="0062290F">
        <w:rPr>
          <w:sz w:val="28"/>
          <w:szCs w:val="28"/>
        </w:rPr>
        <w:t> </w:t>
      </w:r>
      <w:r w:rsidR="00C45E10" w:rsidRPr="0062290F">
        <w:rPr>
          <w:sz w:val="28"/>
          <w:szCs w:val="28"/>
          <w:lang w:val="ru-RU"/>
        </w:rPr>
        <w:t>ведомственную структуру</w:t>
      </w:r>
      <w:r w:rsidRPr="0062290F">
        <w:rPr>
          <w:sz w:val="28"/>
          <w:szCs w:val="28"/>
          <w:lang w:val="ru-RU"/>
        </w:rPr>
        <w:t xml:space="preserve"> расходов районного бюджета на </w:t>
      </w:r>
      <w:r w:rsidR="003226E4" w:rsidRPr="0062290F">
        <w:rPr>
          <w:sz w:val="28"/>
          <w:szCs w:val="28"/>
          <w:lang w:val="ru-RU"/>
        </w:rPr>
        <w:t>202</w:t>
      </w:r>
      <w:r w:rsidR="002D2485" w:rsidRPr="0062290F">
        <w:rPr>
          <w:sz w:val="28"/>
          <w:szCs w:val="28"/>
          <w:lang w:val="ru-RU"/>
        </w:rPr>
        <w:t>5</w:t>
      </w:r>
      <w:r w:rsidRPr="0062290F">
        <w:rPr>
          <w:sz w:val="28"/>
          <w:szCs w:val="28"/>
          <w:lang w:val="ru-RU"/>
        </w:rPr>
        <w:t xml:space="preserve"> год, согласно приложению № </w:t>
      </w:r>
      <w:r w:rsidR="001E0426" w:rsidRPr="0062290F">
        <w:rPr>
          <w:sz w:val="28"/>
          <w:szCs w:val="28"/>
          <w:lang w:val="ru-RU"/>
        </w:rPr>
        <w:t>6</w:t>
      </w:r>
      <w:r w:rsidRPr="0062290F">
        <w:rPr>
          <w:sz w:val="28"/>
          <w:szCs w:val="28"/>
          <w:lang w:val="ru-RU"/>
        </w:rPr>
        <w:t xml:space="preserve"> к настоящему решению;</w:t>
      </w:r>
    </w:p>
    <w:p w:rsidR="004D0D84" w:rsidRPr="0062290F" w:rsidRDefault="004D0D84" w:rsidP="0096752B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4)</w:t>
      </w:r>
      <w:r w:rsidRPr="0062290F">
        <w:rPr>
          <w:sz w:val="28"/>
          <w:szCs w:val="28"/>
        </w:rPr>
        <w:t> </w:t>
      </w:r>
      <w:r w:rsidR="00C45E10" w:rsidRPr="0062290F">
        <w:rPr>
          <w:sz w:val="28"/>
          <w:szCs w:val="28"/>
          <w:lang w:val="ru-RU"/>
        </w:rPr>
        <w:t>ведомственную структуру</w:t>
      </w:r>
      <w:r w:rsidRPr="0062290F">
        <w:rPr>
          <w:sz w:val="28"/>
          <w:szCs w:val="28"/>
          <w:lang w:val="ru-RU"/>
        </w:rPr>
        <w:t xml:space="preserve"> расходов районного бюджета на 20</w:t>
      </w:r>
      <w:r w:rsidR="001A56D2" w:rsidRPr="0062290F">
        <w:rPr>
          <w:sz w:val="28"/>
          <w:szCs w:val="28"/>
          <w:lang w:val="ru-RU"/>
        </w:rPr>
        <w:t>2</w:t>
      </w:r>
      <w:r w:rsidR="002D2485" w:rsidRPr="0062290F">
        <w:rPr>
          <w:sz w:val="28"/>
          <w:szCs w:val="28"/>
          <w:lang w:val="ru-RU"/>
        </w:rPr>
        <w:t>6</w:t>
      </w:r>
      <w:r w:rsidR="00C45E10" w:rsidRPr="0062290F">
        <w:rPr>
          <w:sz w:val="28"/>
          <w:szCs w:val="28"/>
          <w:lang w:val="ru-RU"/>
        </w:rPr>
        <w:t xml:space="preserve"> и 202</w:t>
      </w:r>
      <w:r w:rsidR="002D2485" w:rsidRPr="0062290F">
        <w:rPr>
          <w:sz w:val="28"/>
          <w:szCs w:val="28"/>
          <w:lang w:val="ru-RU"/>
        </w:rPr>
        <w:t>7</w:t>
      </w:r>
      <w:r w:rsidRPr="0062290F">
        <w:rPr>
          <w:sz w:val="28"/>
          <w:szCs w:val="28"/>
          <w:lang w:val="ru-RU"/>
        </w:rPr>
        <w:t xml:space="preserve"> годы, согласно прил</w:t>
      </w:r>
      <w:r w:rsidR="00E76D25" w:rsidRPr="0062290F">
        <w:rPr>
          <w:sz w:val="28"/>
          <w:szCs w:val="28"/>
          <w:lang w:val="ru-RU"/>
        </w:rPr>
        <w:t xml:space="preserve">ожению № </w:t>
      </w:r>
      <w:r w:rsidR="001E0426" w:rsidRPr="0062290F">
        <w:rPr>
          <w:sz w:val="28"/>
          <w:szCs w:val="28"/>
          <w:lang w:val="ru-RU"/>
        </w:rPr>
        <w:t>7</w:t>
      </w:r>
      <w:r w:rsidR="00E76D25" w:rsidRPr="0062290F">
        <w:rPr>
          <w:sz w:val="28"/>
          <w:szCs w:val="28"/>
          <w:lang w:val="ru-RU"/>
        </w:rPr>
        <w:t xml:space="preserve"> к настоящему решению;</w:t>
      </w:r>
    </w:p>
    <w:p w:rsidR="00E76D25" w:rsidRPr="0062290F" w:rsidRDefault="00E76D25" w:rsidP="00B904D0">
      <w:pPr>
        <w:pStyle w:val="af4"/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5)</w:t>
      </w:r>
      <w:r w:rsidR="00B96AD6" w:rsidRPr="0062290F">
        <w:rPr>
          <w:sz w:val="28"/>
          <w:szCs w:val="28"/>
          <w:lang w:val="ru-RU"/>
        </w:rPr>
        <w:t xml:space="preserve"> </w:t>
      </w:r>
      <w:r w:rsidR="00B904D0" w:rsidRPr="0062290F">
        <w:rPr>
          <w:sz w:val="28"/>
          <w:szCs w:val="28"/>
          <w:lang w:val="ru-RU" w:eastAsia="ru-RU"/>
        </w:rPr>
        <w:t>распределение бюджетных ассигнований</w:t>
      </w:r>
      <w:r w:rsidR="00B96AD6" w:rsidRPr="0062290F">
        <w:rPr>
          <w:sz w:val="28"/>
          <w:szCs w:val="28"/>
          <w:lang w:val="ru-RU" w:eastAsia="ru-RU"/>
        </w:rPr>
        <w:t xml:space="preserve"> </w:t>
      </w:r>
      <w:r w:rsidR="00B904D0" w:rsidRPr="0062290F">
        <w:rPr>
          <w:sz w:val="28"/>
          <w:szCs w:val="28"/>
          <w:lang w:val="ru-RU" w:eastAsia="ru-RU"/>
        </w:rPr>
        <w:t>по целевым статьям (муниципальным программам Топчихинского района</w:t>
      </w:r>
      <w:r w:rsidR="00B96AD6" w:rsidRPr="0062290F">
        <w:rPr>
          <w:sz w:val="28"/>
          <w:szCs w:val="28"/>
          <w:lang w:val="ru-RU" w:eastAsia="ru-RU"/>
        </w:rPr>
        <w:t xml:space="preserve"> </w:t>
      </w:r>
      <w:r w:rsidR="00B904D0" w:rsidRPr="0062290F">
        <w:rPr>
          <w:sz w:val="28"/>
          <w:szCs w:val="28"/>
          <w:lang w:val="ru-RU" w:eastAsia="ru-RU"/>
        </w:rPr>
        <w:t>и непрограммным направлениям деятельности), группам (группам и подгруппам) видов расходов классификации расходов районного бюджета</w:t>
      </w:r>
      <w:r w:rsidRPr="0062290F">
        <w:rPr>
          <w:sz w:val="28"/>
          <w:szCs w:val="28"/>
          <w:lang w:val="ru-RU"/>
        </w:rPr>
        <w:t xml:space="preserve"> на 202</w:t>
      </w:r>
      <w:r w:rsidR="002D2485" w:rsidRPr="0062290F">
        <w:rPr>
          <w:sz w:val="28"/>
          <w:szCs w:val="28"/>
          <w:lang w:val="ru-RU"/>
        </w:rPr>
        <w:t>5</w:t>
      </w:r>
      <w:r w:rsidRPr="0062290F">
        <w:rPr>
          <w:sz w:val="28"/>
          <w:szCs w:val="28"/>
          <w:lang w:val="ru-RU"/>
        </w:rPr>
        <w:t xml:space="preserve"> год согласно приложению №</w:t>
      </w:r>
      <w:r w:rsidR="00B96AD6" w:rsidRPr="0062290F">
        <w:rPr>
          <w:sz w:val="28"/>
          <w:szCs w:val="28"/>
          <w:lang w:val="ru-RU"/>
        </w:rPr>
        <w:t xml:space="preserve"> </w:t>
      </w:r>
      <w:r w:rsidR="001E0426" w:rsidRPr="0062290F">
        <w:rPr>
          <w:sz w:val="28"/>
          <w:szCs w:val="28"/>
          <w:lang w:val="ru-RU"/>
        </w:rPr>
        <w:t>8</w:t>
      </w:r>
      <w:r w:rsidRPr="0062290F">
        <w:rPr>
          <w:sz w:val="28"/>
          <w:szCs w:val="28"/>
          <w:lang w:val="ru-RU"/>
        </w:rPr>
        <w:t xml:space="preserve"> к настоящему решению;</w:t>
      </w:r>
    </w:p>
    <w:p w:rsidR="00E76D25" w:rsidRPr="0062290F" w:rsidRDefault="00E76D25" w:rsidP="0096752B">
      <w:pPr>
        <w:pStyle w:val="af4"/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6)</w:t>
      </w:r>
      <w:r w:rsidRPr="0062290F">
        <w:rPr>
          <w:sz w:val="28"/>
          <w:szCs w:val="28"/>
        </w:rPr>
        <w:t> </w:t>
      </w:r>
      <w:r w:rsidR="00B904D0" w:rsidRPr="0062290F">
        <w:rPr>
          <w:sz w:val="28"/>
          <w:szCs w:val="28"/>
          <w:lang w:val="ru-RU" w:eastAsia="ru-RU"/>
        </w:rPr>
        <w:t>распределение бюджетных ассигнований</w:t>
      </w:r>
      <w:r w:rsidR="00B96AD6" w:rsidRPr="0062290F">
        <w:rPr>
          <w:sz w:val="28"/>
          <w:szCs w:val="28"/>
          <w:lang w:val="ru-RU" w:eastAsia="ru-RU"/>
        </w:rPr>
        <w:t xml:space="preserve"> </w:t>
      </w:r>
      <w:r w:rsidR="00B904D0" w:rsidRPr="0062290F">
        <w:rPr>
          <w:sz w:val="28"/>
          <w:szCs w:val="28"/>
          <w:lang w:val="ru-RU" w:eastAsia="ru-RU"/>
        </w:rPr>
        <w:t>по целевым статьям (муниципальным программам Топчихинского района</w:t>
      </w:r>
      <w:r w:rsidR="00B96AD6" w:rsidRPr="0062290F">
        <w:rPr>
          <w:sz w:val="28"/>
          <w:szCs w:val="28"/>
          <w:lang w:val="ru-RU" w:eastAsia="ru-RU"/>
        </w:rPr>
        <w:t xml:space="preserve"> </w:t>
      </w:r>
      <w:r w:rsidR="00B904D0" w:rsidRPr="0062290F">
        <w:rPr>
          <w:sz w:val="28"/>
          <w:szCs w:val="28"/>
          <w:lang w:val="ru-RU" w:eastAsia="ru-RU"/>
        </w:rPr>
        <w:t>и непрограммным направлениям деятельности), группам (группам и подгруппам) видов расходов классификации расходов районного бюджета</w:t>
      </w:r>
      <w:r w:rsidRPr="0062290F">
        <w:rPr>
          <w:sz w:val="28"/>
          <w:szCs w:val="28"/>
          <w:lang w:val="ru-RU"/>
        </w:rPr>
        <w:t xml:space="preserve"> на 202</w:t>
      </w:r>
      <w:r w:rsidR="002D2485" w:rsidRPr="0062290F">
        <w:rPr>
          <w:sz w:val="28"/>
          <w:szCs w:val="28"/>
          <w:lang w:val="ru-RU"/>
        </w:rPr>
        <w:t>6</w:t>
      </w:r>
      <w:r w:rsidRPr="0062290F">
        <w:rPr>
          <w:sz w:val="28"/>
          <w:szCs w:val="28"/>
          <w:lang w:val="ru-RU"/>
        </w:rPr>
        <w:t xml:space="preserve"> и 202</w:t>
      </w:r>
      <w:r w:rsidR="002D2485" w:rsidRPr="0062290F">
        <w:rPr>
          <w:sz w:val="28"/>
          <w:szCs w:val="28"/>
          <w:lang w:val="ru-RU"/>
        </w:rPr>
        <w:t>7</w:t>
      </w:r>
      <w:r w:rsidRPr="0062290F">
        <w:rPr>
          <w:sz w:val="28"/>
          <w:szCs w:val="28"/>
          <w:lang w:val="ru-RU"/>
        </w:rPr>
        <w:t xml:space="preserve"> годы согласно приложению №</w:t>
      </w:r>
      <w:r w:rsidR="00B96AD6" w:rsidRPr="0062290F">
        <w:rPr>
          <w:sz w:val="28"/>
          <w:szCs w:val="28"/>
          <w:lang w:val="ru-RU"/>
        </w:rPr>
        <w:t xml:space="preserve"> </w:t>
      </w:r>
      <w:r w:rsidR="001E0426" w:rsidRPr="0062290F">
        <w:rPr>
          <w:sz w:val="28"/>
          <w:szCs w:val="28"/>
          <w:lang w:val="ru-RU"/>
        </w:rPr>
        <w:t>9</w:t>
      </w:r>
      <w:r w:rsidRPr="0062290F">
        <w:rPr>
          <w:sz w:val="28"/>
          <w:szCs w:val="28"/>
          <w:lang w:val="ru-RU"/>
        </w:rPr>
        <w:t xml:space="preserve"> к настоящему решению.</w:t>
      </w:r>
    </w:p>
    <w:p w:rsidR="004D0D84" w:rsidRPr="0062290F" w:rsidRDefault="004D0D84" w:rsidP="0096752B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290F">
        <w:rPr>
          <w:rFonts w:ascii="Times New Roman" w:hAnsi="Times New Roman"/>
          <w:sz w:val="28"/>
          <w:szCs w:val="28"/>
          <w:lang w:val="ru-RU"/>
        </w:rPr>
        <w:t>2.</w:t>
      </w:r>
      <w:r w:rsidRPr="0062290F">
        <w:rPr>
          <w:rFonts w:ascii="Times New Roman" w:hAnsi="Times New Roman"/>
          <w:sz w:val="28"/>
          <w:szCs w:val="28"/>
        </w:rPr>
        <w:t> </w:t>
      </w:r>
      <w:r w:rsidRPr="0062290F">
        <w:rPr>
          <w:rFonts w:ascii="Times New Roman" w:hAnsi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 w:rsidR="003634CE" w:rsidRPr="0062290F">
        <w:rPr>
          <w:rFonts w:ascii="Times New Roman" w:hAnsi="Times New Roman"/>
          <w:sz w:val="28"/>
          <w:szCs w:val="28"/>
          <w:lang w:val="ru-RU"/>
        </w:rPr>
        <w:t>202</w:t>
      </w:r>
      <w:r w:rsidR="002D2485" w:rsidRPr="0062290F">
        <w:rPr>
          <w:rFonts w:ascii="Times New Roman" w:hAnsi="Times New Roman"/>
          <w:sz w:val="28"/>
          <w:szCs w:val="28"/>
          <w:lang w:val="ru-RU"/>
        </w:rPr>
        <w:t>5</w:t>
      </w:r>
      <w:r w:rsidRPr="0062290F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A32CE1" w:rsidRPr="0062290F">
        <w:rPr>
          <w:rFonts w:ascii="Times New Roman" w:hAnsi="Times New Roman"/>
          <w:sz w:val="28"/>
          <w:szCs w:val="28"/>
          <w:lang w:val="ru-RU"/>
        </w:rPr>
        <w:t>1</w:t>
      </w:r>
      <w:r w:rsidR="00D05441" w:rsidRPr="0062290F">
        <w:rPr>
          <w:rFonts w:ascii="Times New Roman" w:hAnsi="Times New Roman"/>
          <w:sz w:val="28"/>
          <w:szCs w:val="28"/>
          <w:lang w:val="ru-RU"/>
        </w:rPr>
        <w:t>721</w:t>
      </w:r>
      <w:r w:rsidR="00CE5D42" w:rsidRPr="0062290F">
        <w:rPr>
          <w:rFonts w:ascii="Times New Roman" w:hAnsi="Times New Roman"/>
          <w:sz w:val="28"/>
          <w:szCs w:val="28"/>
          <w:lang w:val="ru-RU"/>
        </w:rPr>
        <w:t>7</w:t>
      </w:r>
      <w:r w:rsidR="00A32CE1" w:rsidRPr="0062290F">
        <w:rPr>
          <w:rFonts w:ascii="Times New Roman" w:hAnsi="Times New Roman"/>
          <w:sz w:val="28"/>
          <w:szCs w:val="28"/>
          <w:lang w:val="ru-RU"/>
        </w:rPr>
        <w:t>,0</w:t>
      </w:r>
      <w:r w:rsidR="00B96AD6" w:rsidRPr="006229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290F">
        <w:rPr>
          <w:rFonts w:ascii="Times New Roman" w:hAnsi="Times New Roman"/>
          <w:sz w:val="28"/>
          <w:szCs w:val="28"/>
          <w:lang w:val="ru-RU"/>
        </w:rPr>
        <w:t>тыс. рублей, на 20</w:t>
      </w:r>
      <w:r w:rsidR="001A56D2" w:rsidRPr="0062290F">
        <w:rPr>
          <w:rFonts w:ascii="Times New Roman" w:hAnsi="Times New Roman"/>
          <w:sz w:val="28"/>
          <w:szCs w:val="28"/>
          <w:lang w:val="ru-RU"/>
        </w:rPr>
        <w:t>2</w:t>
      </w:r>
      <w:r w:rsidR="002D2485" w:rsidRPr="0062290F">
        <w:rPr>
          <w:rFonts w:ascii="Times New Roman" w:hAnsi="Times New Roman"/>
          <w:sz w:val="28"/>
          <w:szCs w:val="28"/>
          <w:lang w:val="ru-RU"/>
        </w:rPr>
        <w:t>6</w:t>
      </w:r>
      <w:r w:rsidRPr="0062290F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E334FB" w:rsidRPr="0062290F">
        <w:rPr>
          <w:rFonts w:ascii="Times New Roman" w:hAnsi="Times New Roman"/>
          <w:sz w:val="28"/>
          <w:szCs w:val="28"/>
          <w:lang w:val="ru-RU"/>
        </w:rPr>
        <w:t>16</w:t>
      </w:r>
      <w:r w:rsidR="003B1051" w:rsidRPr="0062290F">
        <w:rPr>
          <w:rFonts w:ascii="Times New Roman" w:hAnsi="Times New Roman"/>
          <w:sz w:val="28"/>
          <w:szCs w:val="28"/>
          <w:lang w:val="ru-RU"/>
        </w:rPr>
        <w:t>8</w:t>
      </w:r>
      <w:r w:rsidR="00D05441" w:rsidRPr="0062290F">
        <w:rPr>
          <w:rFonts w:ascii="Times New Roman" w:hAnsi="Times New Roman"/>
          <w:sz w:val="28"/>
          <w:szCs w:val="28"/>
          <w:lang w:val="ru-RU"/>
        </w:rPr>
        <w:t>5</w:t>
      </w:r>
      <w:r w:rsidR="00E334FB" w:rsidRPr="0062290F">
        <w:rPr>
          <w:rFonts w:ascii="Times New Roman" w:hAnsi="Times New Roman"/>
          <w:sz w:val="28"/>
          <w:szCs w:val="28"/>
          <w:lang w:val="ru-RU"/>
        </w:rPr>
        <w:t>7,0</w:t>
      </w:r>
      <w:r w:rsidRPr="0062290F">
        <w:rPr>
          <w:rFonts w:ascii="Times New Roman" w:hAnsi="Times New Roman"/>
          <w:sz w:val="28"/>
          <w:szCs w:val="28"/>
          <w:lang w:val="ru-RU"/>
        </w:rPr>
        <w:t xml:space="preserve"> тыс. рублей и на 20</w:t>
      </w:r>
      <w:r w:rsidR="00FE33C5" w:rsidRPr="0062290F">
        <w:rPr>
          <w:rFonts w:ascii="Times New Roman" w:hAnsi="Times New Roman"/>
          <w:sz w:val="28"/>
          <w:szCs w:val="28"/>
          <w:lang w:val="ru-RU"/>
        </w:rPr>
        <w:t>2</w:t>
      </w:r>
      <w:r w:rsidR="002D2485" w:rsidRPr="0062290F">
        <w:rPr>
          <w:rFonts w:ascii="Times New Roman" w:hAnsi="Times New Roman"/>
          <w:sz w:val="28"/>
          <w:szCs w:val="28"/>
          <w:lang w:val="ru-RU"/>
        </w:rPr>
        <w:t>7</w:t>
      </w:r>
      <w:r w:rsidRPr="0062290F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635982" w:rsidRPr="0062290F">
        <w:rPr>
          <w:rFonts w:ascii="Times New Roman" w:hAnsi="Times New Roman"/>
          <w:sz w:val="28"/>
          <w:szCs w:val="28"/>
          <w:lang w:val="ru-RU"/>
        </w:rPr>
        <w:t>16</w:t>
      </w:r>
      <w:r w:rsidR="003B1051" w:rsidRPr="0062290F">
        <w:rPr>
          <w:rFonts w:ascii="Times New Roman" w:hAnsi="Times New Roman"/>
          <w:sz w:val="28"/>
          <w:szCs w:val="28"/>
          <w:lang w:val="ru-RU"/>
        </w:rPr>
        <w:t>8</w:t>
      </w:r>
      <w:r w:rsidR="00D05441" w:rsidRPr="0062290F">
        <w:rPr>
          <w:rFonts w:ascii="Times New Roman" w:hAnsi="Times New Roman"/>
          <w:sz w:val="28"/>
          <w:szCs w:val="28"/>
          <w:lang w:val="ru-RU"/>
        </w:rPr>
        <w:t>5</w:t>
      </w:r>
      <w:r w:rsidR="00E334FB" w:rsidRPr="0062290F">
        <w:rPr>
          <w:rFonts w:ascii="Times New Roman" w:hAnsi="Times New Roman"/>
          <w:sz w:val="28"/>
          <w:szCs w:val="28"/>
          <w:lang w:val="ru-RU"/>
        </w:rPr>
        <w:t>7</w:t>
      </w:r>
      <w:r w:rsidR="00FE646D" w:rsidRPr="0062290F">
        <w:rPr>
          <w:rFonts w:ascii="Times New Roman" w:hAnsi="Times New Roman"/>
          <w:sz w:val="28"/>
          <w:szCs w:val="28"/>
          <w:lang w:val="ru-RU"/>
        </w:rPr>
        <w:t>,0</w:t>
      </w:r>
      <w:r w:rsidRPr="0062290F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F07F13" w:rsidRPr="0062290F" w:rsidRDefault="003634CE" w:rsidP="0096752B">
      <w:pPr>
        <w:widowControl w:val="0"/>
        <w:tabs>
          <w:tab w:val="left" w:pos="709"/>
          <w:tab w:val="left" w:pos="851"/>
          <w:tab w:val="left" w:pos="6804"/>
        </w:tabs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ab/>
      </w:r>
      <w:r w:rsidR="004D0D84" w:rsidRPr="0062290F">
        <w:rPr>
          <w:sz w:val="28"/>
          <w:szCs w:val="28"/>
          <w:lang w:val="ru-RU"/>
        </w:rPr>
        <w:t>3.В ходе исполнения районного бюджета общий объем бюджетных ассигнований на исполнение публичных нормативных обязательств уточняется</w:t>
      </w:r>
      <w:r w:rsidR="00B96AD6" w:rsidRPr="0062290F">
        <w:rPr>
          <w:sz w:val="28"/>
          <w:szCs w:val="28"/>
          <w:lang w:val="ru-RU"/>
        </w:rPr>
        <w:t xml:space="preserve"> </w:t>
      </w:r>
      <w:r w:rsidR="004D0D84" w:rsidRPr="0062290F">
        <w:rPr>
          <w:sz w:val="28"/>
          <w:szCs w:val="28"/>
          <w:lang w:val="ru-RU"/>
        </w:rPr>
        <w:t xml:space="preserve">с учетом средств краевого бюджета, поступившие на эти цели сверх сумм, </w:t>
      </w:r>
      <w:r w:rsidR="004D0D84" w:rsidRPr="0062290F">
        <w:rPr>
          <w:sz w:val="28"/>
          <w:szCs w:val="28"/>
          <w:lang w:val="ru-RU"/>
        </w:rPr>
        <w:lastRenderedPageBreak/>
        <w:t xml:space="preserve">предусмотренных </w:t>
      </w:r>
      <w:r w:rsidR="008C3E15" w:rsidRPr="0062290F">
        <w:rPr>
          <w:sz w:val="28"/>
          <w:szCs w:val="28"/>
          <w:lang w:val="ru-RU"/>
        </w:rPr>
        <w:t>статьей</w:t>
      </w:r>
      <w:r w:rsidR="004D0D84" w:rsidRPr="0062290F">
        <w:rPr>
          <w:sz w:val="28"/>
          <w:szCs w:val="28"/>
          <w:lang w:val="ru-RU"/>
        </w:rPr>
        <w:t xml:space="preserve"> 1 настоящего решения.</w:t>
      </w:r>
    </w:p>
    <w:p w:rsidR="004D0D84" w:rsidRPr="0062290F" w:rsidRDefault="00060DE5" w:rsidP="0096752B">
      <w:pPr>
        <w:widowControl w:val="0"/>
        <w:tabs>
          <w:tab w:val="left" w:pos="709"/>
          <w:tab w:val="left" w:pos="6804"/>
        </w:tabs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ab/>
      </w:r>
      <w:r w:rsidR="004D0D84" w:rsidRPr="0062290F">
        <w:rPr>
          <w:sz w:val="28"/>
          <w:szCs w:val="28"/>
          <w:lang w:val="ru-RU"/>
        </w:rPr>
        <w:t xml:space="preserve">4. Утвердить объем бюджетных ассигнований дорожного фонда </w:t>
      </w:r>
      <w:r w:rsidR="00862BC8" w:rsidRPr="0062290F">
        <w:rPr>
          <w:sz w:val="28"/>
          <w:szCs w:val="28"/>
          <w:lang w:val="ru-RU"/>
        </w:rPr>
        <w:t>Топчихинского</w:t>
      </w:r>
      <w:r w:rsidR="004D0D84" w:rsidRPr="0062290F">
        <w:rPr>
          <w:sz w:val="28"/>
          <w:szCs w:val="28"/>
          <w:lang w:val="ru-RU"/>
        </w:rPr>
        <w:t xml:space="preserve"> района</w:t>
      </w:r>
      <w:r w:rsidR="009C4D7A" w:rsidRPr="0062290F">
        <w:rPr>
          <w:sz w:val="28"/>
          <w:szCs w:val="28"/>
          <w:lang w:val="ru-RU"/>
        </w:rPr>
        <w:t xml:space="preserve"> на </w:t>
      </w:r>
      <w:r w:rsidRPr="0062290F">
        <w:rPr>
          <w:sz w:val="28"/>
          <w:szCs w:val="28"/>
          <w:lang w:val="ru-RU"/>
        </w:rPr>
        <w:t>202</w:t>
      </w:r>
      <w:r w:rsidR="00683789" w:rsidRPr="0062290F">
        <w:rPr>
          <w:sz w:val="28"/>
          <w:szCs w:val="28"/>
          <w:lang w:val="ru-RU"/>
        </w:rPr>
        <w:t>5</w:t>
      </w:r>
      <w:r w:rsidR="004D0D84" w:rsidRPr="0062290F">
        <w:rPr>
          <w:sz w:val="28"/>
          <w:szCs w:val="28"/>
          <w:lang w:val="ru-RU"/>
        </w:rPr>
        <w:t xml:space="preserve"> год в сумме </w:t>
      </w:r>
      <w:r w:rsidR="00683789" w:rsidRPr="0062290F">
        <w:rPr>
          <w:sz w:val="28"/>
          <w:szCs w:val="28"/>
          <w:lang w:val="ru-RU"/>
        </w:rPr>
        <w:t>1</w:t>
      </w:r>
      <w:r w:rsidR="00710C8F" w:rsidRPr="0062290F">
        <w:rPr>
          <w:sz w:val="28"/>
          <w:szCs w:val="28"/>
          <w:lang w:val="ru-RU"/>
        </w:rPr>
        <w:t>9</w:t>
      </w:r>
      <w:r w:rsidR="00683789" w:rsidRPr="0062290F">
        <w:rPr>
          <w:sz w:val="28"/>
          <w:szCs w:val="28"/>
          <w:lang w:val="ru-RU"/>
        </w:rPr>
        <w:t>435,9</w:t>
      </w:r>
      <w:r w:rsidR="004D0D84" w:rsidRPr="0062290F">
        <w:rPr>
          <w:sz w:val="28"/>
          <w:szCs w:val="28"/>
          <w:lang w:val="ru-RU"/>
        </w:rPr>
        <w:t xml:space="preserve"> тыс. рублей, на 20</w:t>
      </w:r>
      <w:r w:rsidR="004054B3" w:rsidRPr="0062290F">
        <w:rPr>
          <w:sz w:val="28"/>
          <w:szCs w:val="28"/>
          <w:lang w:val="ru-RU"/>
        </w:rPr>
        <w:t>2</w:t>
      </w:r>
      <w:r w:rsidR="00683789" w:rsidRPr="0062290F">
        <w:rPr>
          <w:sz w:val="28"/>
          <w:szCs w:val="28"/>
          <w:lang w:val="ru-RU"/>
        </w:rPr>
        <w:t>6</w:t>
      </w:r>
      <w:r w:rsidR="004D0D84" w:rsidRPr="0062290F">
        <w:rPr>
          <w:sz w:val="28"/>
          <w:szCs w:val="28"/>
          <w:lang w:val="ru-RU"/>
        </w:rPr>
        <w:t xml:space="preserve"> год в сумме </w:t>
      </w:r>
      <w:r w:rsidR="00683789" w:rsidRPr="0062290F">
        <w:rPr>
          <w:sz w:val="28"/>
          <w:szCs w:val="28"/>
          <w:lang w:val="ru-RU"/>
        </w:rPr>
        <w:t>14962,1</w:t>
      </w:r>
      <w:r w:rsidR="009C4D7A" w:rsidRPr="0062290F">
        <w:rPr>
          <w:sz w:val="28"/>
          <w:szCs w:val="28"/>
          <w:lang w:val="ru-RU"/>
        </w:rPr>
        <w:t xml:space="preserve"> тыс. рублей и на 202</w:t>
      </w:r>
      <w:r w:rsidR="00683789" w:rsidRPr="0062290F">
        <w:rPr>
          <w:sz w:val="28"/>
          <w:szCs w:val="28"/>
          <w:lang w:val="ru-RU"/>
        </w:rPr>
        <w:t>7</w:t>
      </w:r>
      <w:r w:rsidR="004D0D84" w:rsidRPr="0062290F">
        <w:rPr>
          <w:sz w:val="28"/>
          <w:szCs w:val="28"/>
          <w:lang w:val="ru-RU"/>
        </w:rPr>
        <w:t xml:space="preserve">год в сумме </w:t>
      </w:r>
      <w:r w:rsidR="00683789" w:rsidRPr="0062290F">
        <w:rPr>
          <w:sz w:val="28"/>
          <w:szCs w:val="28"/>
          <w:lang w:val="ru-RU"/>
        </w:rPr>
        <w:t>18471,4</w:t>
      </w:r>
      <w:r w:rsidR="004D0D84" w:rsidRPr="0062290F">
        <w:rPr>
          <w:sz w:val="28"/>
          <w:szCs w:val="28"/>
          <w:lang w:val="ru-RU"/>
        </w:rPr>
        <w:t xml:space="preserve"> тыс. рублей.</w:t>
      </w:r>
      <w:r w:rsidR="00B96AD6" w:rsidRPr="0062290F">
        <w:rPr>
          <w:sz w:val="28"/>
          <w:szCs w:val="28"/>
          <w:lang w:val="ru-RU"/>
        </w:rPr>
        <w:t xml:space="preserve"> </w:t>
      </w:r>
      <w:r w:rsidR="00447944" w:rsidRPr="0062290F">
        <w:rPr>
          <w:sz w:val="28"/>
          <w:szCs w:val="28"/>
          <w:lang w:val="ru-RU"/>
        </w:rPr>
        <w:t xml:space="preserve">Не распределенная часть муниципального дорожного фонда </w:t>
      </w:r>
      <w:r w:rsidR="00A56D2A" w:rsidRPr="0062290F">
        <w:rPr>
          <w:sz w:val="28"/>
          <w:szCs w:val="28"/>
          <w:lang w:val="ru-RU"/>
        </w:rPr>
        <w:t>Топчихинского</w:t>
      </w:r>
      <w:r w:rsidR="00447944" w:rsidRPr="0062290F">
        <w:rPr>
          <w:sz w:val="28"/>
          <w:szCs w:val="28"/>
          <w:lang w:val="ru-RU"/>
        </w:rPr>
        <w:t xml:space="preserve"> района распределяется Администрацией района в соответствии с </w:t>
      </w:r>
      <w:r w:rsidR="00120048" w:rsidRPr="0062290F">
        <w:rPr>
          <w:sz w:val="28"/>
          <w:szCs w:val="28"/>
          <w:lang w:val="ru-RU"/>
        </w:rPr>
        <w:t>Порядком формирования и использования бюджетных ассигнований муниципального дорожного фонда Топчихинского района Алтайского края</w:t>
      </w:r>
      <w:r w:rsidR="00447944" w:rsidRPr="0062290F">
        <w:rPr>
          <w:sz w:val="28"/>
          <w:szCs w:val="28"/>
          <w:lang w:val="ru-RU"/>
        </w:rPr>
        <w:t>.</w:t>
      </w:r>
    </w:p>
    <w:p w:rsidR="00DB7747" w:rsidRPr="0062290F" w:rsidRDefault="00DB7747" w:rsidP="00DB7747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5.</w:t>
      </w:r>
      <w:r w:rsidRPr="0062290F">
        <w:rPr>
          <w:sz w:val="28"/>
          <w:szCs w:val="28"/>
        </w:rPr>
        <w:t> </w:t>
      </w:r>
      <w:r w:rsidRPr="0062290F">
        <w:rPr>
          <w:sz w:val="28"/>
          <w:szCs w:val="28"/>
          <w:lang w:val="ru-RU"/>
        </w:rPr>
        <w:t xml:space="preserve">Установить объем бюджетных ассигнований резервного фонда </w:t>
      </w:r>
      <w:r w:rsidRPr="0062290F">
        <w:rPr>
          <w:sz w:val="28"/>
          <w:szCs w:val="28"/>
          <w:lang w:val="ru-RU"/>
        </w:rPr>
        <w:br/>
        <w:t>Администрации Топчихинского района</w:t>
      </w:r>
      <w:r w:rsidR="00931A49">
        <w:rPr>
          <w:sz w:val="28"/>
          <w:szCs w:val="28"/>
          <w:lang w:val="ru-RU"/>
        </w:rPr>
        <w:t xml:space="preserve"> </w:t>
      </w:r>
      <w:r w:rsidR="00CD58C2" w:rsidRPr="0062290F">
        <w:rPr>
          <w:sz w:val="28"/>
          <w:szCs w:val="28"/>
          <w:lang w:val="ru-RU"/>
        </w:rPr>
        <w:t xml:space="preserve">Алтайского края </w:t>
      </w:r>
      <w:r w:rsidR="0033200B" w:rsidRPr="0062290F">
        <w:rPr>
          <w:sz w:val="28"/>
          <w:szCs w:val="28"/>
          <w:lang w:val="ru-RU"/>
        </w:rPr>
        <w:t>на 202</w:t>
      </w:r>
      <w:r w:rsidR="00683789" w:rsidRPr="0062290F">
        <w:rPr>
          <w:sz w:val="28"/>
          <w:szCs w:val="28"/>
          <w:lang w:val="ru-RU"/>
        </w:rPr>
        <w:t>5</w:t>
      </w:r>
      <w:r w:rsidR="0033200B" w:rsidRPr="0062290F">
        <w:rPr>
          <w:sz w:val="28"/>
          <w:szCs w:val="28"/>
          <w:lang w:val="ru-RU"/>
        </w:rPr>
        <w:t xml:space="preserve"> год</w:t>
      </w:r>
      <w:r w:rsidRPr="0062290F">
        <w:rPr>
          <w:sz w:val="28"/>
          <w:szCs w:val="28"/>
          <w:lang w:val="ru-RU"/>
        </w:rPr>
        <w:t xml:space="preserve"> в сумме 500,0 тыс. рублей,</w:t>
      </w:r>
      <w:r w:rsidR="00B96AD6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>на 202</w:t>
      </w:r>
      <w:r w:rsidR="00683789" w:rsidRPr="0062290F">
        <w:rPr>
          <w:sz w:val="28"/>
          <w:szCs w:val="28"/>
          <w:lang w:val="ru-RU"/>
        </w:rPr>
        <w:t>6</w:t>
      </w:r>
      <w:r w:rsidRPr="0062290F">
        <w:rPr>
          <w:sz w:val="28"/>
          <w:szCs w:val="28"/>
          <w:lang w:val="ru-RU"/>
        </w:rPr>
        <w:t xml:space="preserve"> год в сумме 500,0 тыс. рублей и на 202</w:t>
      </w:r>
      <w:r w:rsidR="00683789" w:rsidRPr="0062290F">
        <w:rPr>
          <w:sz w:val="28"/>
          <w:szCs w:val="28"/>
          <w:lang w:val="ru-RU"/>
        </w:rPr>
        <w:t>7</w:t>
      </w:r>
      <w:r w:rsidRPr="0062290F">
        <w:rPr>
          <w:sz w:val="28"/>
          <w:szCs w:val="28"/>
          <w:lang w:val="ru-RU"/>
        </w:rPr>
        <w:t xml:space="preserve"> год в сумме </w:t>
      </w:r>
      <w:r w:rsidRPr="0062290F">
        <w:rPr>
          <w:sz w:val="28"/>
          <w:szCs w:val="28"/>
          <w:lang w:val="ru-RU"/>
        </w:rPr>
        <w:br/>
        <w:t>500,0 тыс. рублей.</w:t>
      </w:r>
    </w:p>
    <w:p w:rsidR="00DB7747" w:rsidRPr="00304619" w:rsidRDefault="00DB7747" w:rsidP="0096752B">
      <w:pPr>
        <w:widowControl w:val="0"/>
        <w:tabs>
          <w:tab w:val="left" w:pos="709"/>
          <w:tab w:val="left" w:pos="6804"/>
        </w:tabs>
        <w:jc w:val="both"/>
        <w:rPr>
          <w:sz w:val="2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934A6D" w:rsidRPr="0062290F" w:rsidTr="00F91D15">
        <w:tc>
          <w:tcPr>
            <w:tcW w:w="1276" w:type="dxa"/>
          </w:tcPr>
          <w:p w:rsidR="00934A6D" w:rsidRPr="0062290F" w:rsidRDefault="00934A6D" w:rsidP="00640004">
            <w:pPr>
              <w:widowControl w:val="0"/>
              <w:tabs>
                <w:tab w:val="left" w:pos="1843"/>
                <w:tab w:val="left" w:pos="6804"/>
              </w:tabs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62290F">
              <w:rPr>
                <w:sz w:val="28"/>
                <w:szCs w:val="28"/>
                <w:lang w:val="ru-RU"/>
              </w:rPr>
              <w:t xml:space="preserve">Статья </w:t>
            </w:r>
            <w:r w:rsidR="00640004" w:rsidRPr="0062290F">
              <w:rPr>
                <w:sz w:val="28"/>
                <w:szCs w:val="28"/>
                <w:lang w:val="ru-RU"/>
              </w:rPr>
              <w:t>5</w:t>
            </w:r>
            <w:r w:rsidRPr="0062290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648" w:type="dxa"/>
          </w:tcPr>
          <w:p w:rsidR="00934A6D" w:rsidRPr="0062290F" w:rsidRDefault="00934A6D" w:rsidP="0096752B">
            <w:pPr>
              <w:widowControl w:val="0"/>
              <w:tabs>
                <w:tab w:val="left" w:pos="1843"/>
                <w:tab w:val="left" w:pos="6804"/>
              </w:tabs>
              <w:ind w:left="-108"/>
              <w:rPr>
                <w:b/>
                <w:sz w:val="28"/>
                <w:szCs w:val="28"/>
                <w:lang w:val="ru-RU"/>
              </w:rPr>
            </w:pPr>
            <w:r w:rsidRPr="0062290F">
              <w:rPr>
                <w:b/>
                <w:sz w:val="28"/>
                <w:szCs w:val="28"/>
                <w:lang w:val="ru-RU"/>
              </w:rPr>
              <w:t>Особенности исполнения районного бюджета</w:t>
            </w:r>
          </w:p>
          <w:p w:rsidR="00FF5783" w:rsidRPr="00304619" w:rsidRDefault="00FF5783" w:rsidP="0096752B">
            <w:pPr>
              <w:widowControl w:val="0"/>
              <w:tabs>
                <w:tab w:val="left" w:pos="1843"/>
                <w:tab w:val="left" w:pos="6804"/>
              </w:tabs>
              <w:ind w:left="-108"/>
              <w:rPr>
                <w:sz w:val="28"/>
                <w:szCs w:val="20"/>
                <w:lang w:val="ru-RU"/>
              </w:rPr>
            </w:pPr>
          </w:p>
        </w:tc>
      </w:tr>
    </w:tbl>
    <w:p w:rsidR="00216F25" w:rsidRPr="0062290F" w:rsidRDefault="00216F25" w:rsidP="00216F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1.</w:t>
      </w:r>
      <w:r w:rsidRPr="0062290F">
        <w:rPr>
          <w:sz w:val="28"/>
          <w:szCs w:val="28"/>
        </w:rPr>
        <w:t> </w:t>
      </w:r>
      <w:r w:rsidRPr="0062290F">
        <w:rPr>
          <w:sz w:val="28"/>
          <w:szCs w:val="28"/>
          <w:lang w:val="ru-RU"/>
        </w:rPr>
        <w:t>Установить, что в ходе исполнения районного бюджета в 202</w:t>
      </w:r>
      <w:r w:rsidR="004B3DFD" w:rsidRPr="0062290F">
        <w:rPr>
          <w:sz w:val="28"/>
          <w:szCs w:val="28"/>
          <w:lang w:val="ru-RU"/>
        </w:rPr>
        <w:t>5</w:t>
      </w:r>
      <w:r w:rsidRPr="0062290F">
        <w:rPr>
          <w:sz w:val="28"/>
          <w:szCs w:val="28"/>
          <w:lang w:val="ru-RU"/>
        </w:rPr>
        <w:t xml:space="preserve"> году дополнительно к основаниям для внесения изменений в сводную бюджетную роспись, установленным бюджетным законодательством, в соответствии с </w:t>
      </w:r>
      <w:r w:rsidR="00640004" w:rsidRPr="0062290F">
        <w:rPr>
          <w:sz w:val="28"/>
          <w:szCs w:val="28"/>
          <w:lang w:val="ru-RU"/>
        </w:rPr>
        <w:t>постановлениями</w:t>
      </w:r>
      <w:r w:rsidR="00B96AD6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>Администрации района в сводную бюджетную роспись без внесения изменений в настоящ</w:t>
      </w:r>
      <w:r w:rsidR="00640004" w:rsidRPr="0062290F">
        <w:rPr>
          <w:sz w:val="28"/>
          <w:szCs w:val="28"/>
          <w:lang w:val="ru-RU"/>
        </w:rPr>
        <w:t>ее</w:t>
      </w:r>
      <w:r w:rsidR="00B96AD6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>решение могут быть внесены изменения:</w:t>
      </w:r>
    </w:p>
    <w:p w:rsidR="00216F25" w:rsidRPr="0062290F" w:rsidRDefault="00216F25" w:rsidP="00216F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1)</w:t>
      </w:r>
      <w:r w:rsidRPr="0062290F">
        <w:rPr>
          <w:sz w:val="28"/>
          <w:szCs w:val="28"/>
        </w:rPr>
        <w:t> </w:t>
      </w:r>
      <w:r w:rsidR="00D103C3" w:rsidRPr="0062290F">
        <w:rPr>
          <w:sz w:val="28"/>
          <w:szCs w:val="28"/>
          <w:lang w:val="ru-RU"/>
        </w:rPr>
        <w:t>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</w:t>
      </w:r>
      <w:r w:rsidRPr="0062290F">
        <w:rPr>
          <w:sz w:val="28"/>
          <w:szCs w:val="28"/>
          <w:lang w:val="ru-RU"/>
        </w:rPr>
        <w:t>;</w:t>
      </w:r>
    </w:p>
    <w:p w:rsidR="00216F25" w:rsidRPr="0062290F" w:rsidRDefault="00216F25" w:rsidP="00216F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2)</w:t>
      </w:r>
      <w:r w:rsidRPr="0062290F">
        <w:rPr>
          <w:sz w:val="28"/>
          <w:szCs w:val="28"/>
        </w:rPr>
        <w:t> </w:t>
      </w:r>
      <w:r w:rsidRPr="0062290F">
        <w:rPr>
          <w:sz w:val="28"/>
          <w:szCs w:val="28"/>
          <w:lang w:val="ru-RU"/>
        </w:rPr>
        <w:t xml:space="preserve">в случае перераспределения бюджетных ассигнований между видами источников финансирования дефицита </w:t>
      </w:r>
      <w:r w:rsidR="00640004" w:rsidRPr="0062290F">
        <w:rPr>
          <w:sz w:val="28"/>
          <w:szCs w:val="28"/>
          <w:lang w:val="ru-RU"/>
        </w:rPr>
        <w:t>районного</w:t>
      </w:r>
      <w:r w:rsidR="00021457" w:rsidRPr="0062290F">
        <w:rPr>
          <w:sz w:val="28"/>
          <w:szCs w:val="28"/>
          <w:lang w:val="ru-RU"/>
        </w:rPr>
        <w:t xml:space="preserve"> бюджета.</w:t>
      </w:r>
    </w:p>
    <w:p w:rsidR="00EF42C6" w:rsidRPr="0062290F" w:rsidRDefault="00216F25" w:rsidP="0096752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62290F">
        <w:rPr>
          <w:rFonts w:eastAsia="Calibri"/>
          <w:sz w:val="28"/>
          <w:szCs w:val="28"/>
          <w:lang w:val="ru-RU"/>
        </w:rPr>
        <w:tab/>
      </w:r>
      <w:r w:rsidR="00B9143D" w:rsidRPr="0062290F">
        <w:rPr>
          <w:rFonts w:eastAsia="Calibri"/>
          <w:sz w:val="28"/>
          <w:szCs w:val="28"/>
          <w:lang w:val="ru-RU"/>
        </w:rPr>
        <w:t>2</w:t>
      </w:r>
      <w:r w:rsidR="0028191B" w:rsidRPr="0062290F">
        <w:rPr>
          <w:rFonts w:eastAsia="Calibri"/>
          <w:sz w:val="28"/>
          <w:szCs w:val="28"/>
          <w:lang w:val="ru-RU"/>
        </w:rPr>
        <w:t xml:space="preserve">. </w:t>
      </w:r>
      <w:r w:rsidR="00EF42C6" w:rsidRPr="0062290F">
        <w:rPr>
          <w:rFonts w:eastAsia="Calibri"/>
          <w:sz w:val="28"/>
          <w:szCs w:val="28"/>
          <w:lang w:val="ru-RU"/>
        </w:rPr>
        <w:t xml:space="preserve">Установить, что внесение изменений в сводную бюджетную роспись без внесения изменений в </w:t>
      </w:r>
      <w:r w:rsidR="00EF42C6" w:rsidRPr="0062290F">
        <w:rPr>
          <w:sz w:val="28"/>
          <w:szCs w:val="28"/>
          <w:lang w:val="ru-RU"/>
        </w:rPr>
        <w:t>настоящее решение</w:t>
      </w:r>
      <w:r w:rsidR="00EF42C6" w:rsidRPr="0062290F">
        <w:rPr>
          <w:rFonts w:eastAsia="Calibri"/>
          <w:sz w:val="28"/>
          <w:szCs w:val="28"/>
          <w:lang w:val="ru-RU"/>
        </w:rPr>
        <w:t xml:space="preserve"> осуществляется в соответствии с решениями </w:t>
      </w:r>
      <w:r w:rsidR="007C04E0" w:rsidRPr="0062290F">
        <w:rPr>
          <w:rFonts w:eastAsia="Calibri"/>
          <w:sz w:val="28"/>
          <w:szCs w:val="28"/>
          <w:lang w:val="ru-RU"/>
        </w:rPr>
        <w:t xml:space="preserve">председателя комитета по финансам, налоговой и кредитной политике </w:t>
      </w:r>
      <w:r w:rsidR="00B96AD6" w:rsidRPr="0062290F">
        <w:rPr>
          <w:rFonts w:eastAsia="Calibri"/>
          <w:sz w:val="28"/>
          <w:szCs w:val="28"/>
          <w:lang w:val="ru-RU"/>
        </w:rPr>
        <w:t>А</w:t>
      </w:r>
      <w:r w:rsidR="007C04E0" w:rsidRPr="0062290F">
        <w:rPr>
          <w:rFonts w:eastAsia="Calibri"/>
          <w:sz w:val="28"/>
          <w:szCs w:val="28"/>
          <w:lang w:val="ru-RU"/>
        </w:rPr>
        <w:t>дминистрации Топчихинского района Алтайского края</w:t>
      </w:r>
      <w:r w:rsidR="00EF42C6" w:rsidRPr="0062290F">
        <w:rPr>
          <w:rFonts w:eastAsia="Calibri"/>
          <w:sz w:val="28"/>
          <w:szCs w:val="28"/>
          <w:lang w:val="ru-RU"/>
        </w:rPr>
        <w:t xml:space="preserve">, по основаниям, предусмотренным в пункте 3 статьи 217 Бюджетного кодекса Российской Федерации и </w:t>
      </w:r>
      <w:r w:rsidR="009C4D7A" w:rsidRPr="0062290F">
        <w:rPr>
          <w:rFonts w:eastAsia="Calibri"/>
          <w:sz w:val="28"/>
          <w:szCs w:val="28"/>
          <w:lang w:val="ru-RU"/>
        </w:rPr>
        <w:t>следующим</w:t>
      </w:r>
      <w:r w:rsidR="00EF42C6" w:rsidRPr="0062290F">
        <w:rPr>
          <w:rFonts w:eastAsia="Calibri"/>
          <w:sz w:val="28"/>
          <w:szCs w:val="28"/>
          <w:lang w:val="ru-RU"/>
        </w:rPr>
        <w:t xml:space="preserve"> основаниям:</w:t>
      </w:r>
    </w:p>
    <w:p w:rsidR="00AC2BDF" w:rsidRPr="00C82074" w:rsidRDefault="00AC2BDF" w:rsidP="009675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2290F">
        <w:rPr>
          <w:rFonts w:eastAsia="Calibri"/>
          <w:sz w:val="28"/>
          <w:szCs w:val="28"/>
          <w:lang w:val="ru-RU"/>
        </w:rPr>
        <w:t xml:space="preserve">1) в случае вступления в силу законов, предусматривающих осуществление государственных полномочий органами местного самоуправления за счет субвенций из краевого бюджета, - в пределах объема </w:t>
      </w:r>
      <w:r w:rsidRPr="00C82074">
        <w:rPr>
          <w:rFonts w:eastAsia="Calibri"/>
          <w:sz w:val="28"/>
          <w:szCs w:val="28"/>
          <w:lang w:val="ru-RU"/>
        </w:rPr>
        <w:t>бюджетных ассигнований;</w:t>
      </w:r>
    </w:p>
    <w:p w:rsidR="00CE563A" w:rsidRPr="00C82074" w:rsidRDefault="00AC2BDF" w:rsidP="009675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82074">
        <w:rPr>
          <w:rFonts w:eastAsia="Calibri"/>
          <w:sz w:val="28"/>
          <w:szCs w:val="28"/>
          <w:lang w:val="ru-RU"/>
        </w:rPr>
        <w:t>2</w:t>
      </w:r>
      <w:r w:rsidR="00CE563A" w:rsidRPr="00C82074">
        <w:rPr>
          <w:rFonts w:eastAsia="Calibri"/>
          <w:sz w:val="28"/>
          <w:szCs w:val="28"/>
          <w:lang w:val="ru-RU"/>
        </w:rPr>
        <w:t xml:space="preserve">) в случае перераспределения бюджетных ассигнований между главными распорядителями бюджетных средств, в том числе связанного </w:t>
      </w:r>
      <w:r w:rsidR="00C82074" w:rsidRPr="00C82074">
        <w:rPr>
          <w:sz w:val="28"/>
          <w:szCs w:val="28"/>
          <w:lang w:val="ru-RU"/>
        </w:rPr>
        <w:t xml:space="preserve">с изменением структуры </w:t>
      </w:r>
      <w:r w:rsidR="00C82074" w:rsidRPr="00C82074">
        <w:rPr>
          <w:rFonts w:eastAsiaTheme="minorHAnsi"/>
          <w:sz w:val="28"/>
          <w:szCs w:val="28"/>
          <w:lang w:val="ru-RU"/>
        </w:rPr>
        <w:t xml:space="preserve">исполнительных органов </w:t>
      </w:r>
      <w:r w:rsidR="00C82074">
        <w:rPr>
          <w:rFonts w:eastAsiaTheme="minorHAnsi"/>
          <w:sz w:val="28"/>
          <w:szCs w:val="28"/>
          <w:lang w:val="ru-RU"/>
        </w:rPr>
        <w:t>местного самоуправления</w:t>
      </w:r>
      <w:r w:rsidR="00C82074" w:rsidRPr="00C82074">
        <w:rPr>
          <w:sz w:val="28"/>
          <w:szCs w:val="28"/>
          <w:lang w:val="ru-RU"/>
        </w:rPr>
        <w:t xml:space="preserve">, функций и полномочий главных распорядителей, с предоставлением гарантий и компенсаций, предусмотренных действующим законодательством, </w:t>
      </w:r>
      <w:r w:rsidR="00C82074" w:rsidRPr="00C82074">
        <w:rPr>
          <w:rFonts w:eastAsia="Batang"/>
          <w:sz w:val="28"/>
          <w:szCs w:val="28"/>
          <w:lang w:val="ru-RU" w:eastAsia="ko-KR"/>
        </w:rPr>
        <w:t>–</w:t>
      </w:r>
      <w:r w:rsidR="00C82074" w:rsidRPr="00C82074">
        <w:rPr>
          <w:sz w:val="28"/>
          <w:szCs w:val="28"/>
          <w:lang w:val="ru-RU"/>
        </w:rPr>
        <w:t xml:space="preserve"> в пределах объема бюджетных ассигнований</w:t>
      </w:r>
      <w:r w:rsidR="00CE563A" w:rsidRPr="00C82074">
        <w:rPr>
          <w:rFonts w:eastAsia="Calibri"/>
          <w:sz w:val="28"/>
          <w:szCs w:val="28"/>
          <w:lang w:val="ru-RU"/>
        </w:rPr>
        <w:t xml:space="preserve">; </w:t>
      </w:r>
    </w:p>
    <w:p w:rsidR="00CE563A" w:rsidRPr="0062290F" w:rsidRDefault="00AC2BDF" w:rsidP="009675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2290F">
        <w:rPr>
          <w:rFonts w:eastAsia="Calibri"/>
          <w:sz w:val="28"/>
          <w:szCs w:val="28"/>
          <w:lang w:val="ru-RU"/>
        </w:rPr>
        <w:t>3</w:t>
      </w:r>
      <w:r w:rsidR="00CE563A" w:rsidRPr="0062290F">
        <w:rPr>
          <w:rFonts w:eastAsia="Calibri"/>
          <w:sz w:val="28"/>
          <w:szCs w:val="28"/>
          <w:lang w:val="ru-RU"/>
        </w:rPr>
        <w:t xml:space="preserve">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</w:t>
      </w:r>
      <w:r w:rsidR="00CE563A" w:rsidRPr="0062290F">
        <w:rPr>
          <w:rFonts w:eastAsia="Calibri"/>
          <w:sz w:val="28"/>
          <w:szCs w:val="28"/>
          <w:lang w:val="ru-RU"/>
        </w:rPr>
        <w:noBreakHyphen/>
        <w:t xml:space="preserve"> в пределах общего объема бюджетных ассигнований, предусмотренных главному </w:t>
      </w:r>
      <w:r w:rsidR="00CE563A" w:rsidRPr="0062290F">
        <w:rPr>
          <w:rFonts w:eastAsia="Calibri"/>
          <w:sz w:val="28"/>
          <w:szCs w:val="28"/>
          <w:lang w:val="ru-RU"/>
        </w:rPr>
        <w:lastRenderedPageBreak/>
        <w:t xml:space="preserve">распорядителю бюджетных средств в текущем финансовом году на оказание </w:t>
      </w:r>
      <w:r w:rsidR="00EC5357" w:rsidRPr="0062290F">
        <w:rPr>
          <w:rFonts w:eastAsia="Calibri"/>
          <w:sz w:val="28"/>
          <w:szCs w:val="28"/>
          <w:lang w:val="ru-RU"/>
        </w:rPr>
        <w:t>муниципальных</w:t>
      </w:r>
      <w:r w:rsidR="00CE563A" w:rsidRPr="0062290F">
        <w:rPr>
          <w:rFonts w:eastAsia="Calibri"/>
          <w:sz w:val="28"/>
          <w:szCs w:val="28"/>
          <w:lang w:val="ru-RU"/>
        </w:rPr>
        <w:t xml:space="preserve"> услуг;</w:t>
      </w:r>
    </w:p>
    <w:p w:rsidR="004D0D84" w:rsidRDefault="00D91E26" w:rsidP="009675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4</w:t>
      </w:r>
      <w:r w:rsidR="004D0D84" w:rsidRPr="0062290F">
        <w:rPr>
          <w:sz w:val="28"/>
          <w:szCs w:val="28"/>
          <w:lang w:val="ru-RU"/>
        </w:rPr>
        <w:t xml:space="preserve">) в случае перераспределения бюджетных ассигнований в связи с внесением изменений в муниципальные программы </w:t>
      </w:r>
      <w:r w:rsidR="00862BC8" w:rsidRPr="0062290F">
        <w:rPr>
          <w:sz w:val="28"/>
          <w:szCs w:val="28"/>
          <w:lang w:val="ru-RU"/>
        </w:rPr>
        <w:t>Топчихинского</w:t>
      </w:r>
      <w:r w:rsidR="004D0D84" w:rsidRPr="0062290F">
        <w:rPr>
          <w:sz w:val="28"/>
          <w:szCs w:val="28"/>
          <w:lang w:val="ru-RU"/>
        </w:rPr>
        <w:t xml:space="preserve"> района </w:t>
      </w:r>
      <w:r w:rsidR="004D0D84" w:rsidRPr="0062290F">
        <w:rPr>
          <w:sz w:val="28"/>
          <w:szCs w:val="28"/>
          <w:lang w:val="ru-RU"/>
        </w:rPr>
        <w:noBreakHyphen/>
        <w:t xml:space="preserve"> в пределах объема бюджетных ассигнований на реализацию муниципальных программ </w:t>
      </w:r>
      <w:r w:rsidR="00862BC8" w:rsidRPr="0062290F">
        <w:rPr>
          <w:sz w:val="28"/>
          <w:szCs w:val="28"/>
          <w:lang w:val="ru-RU"/>
        </w:rPr>
        <w:t>Топчихинского</w:t>
      </w:r>
      <w:r w:rsidR="004D0D84" w:rsidRPr="0062290F">
        <w:rPr>
          <w:sz w:val="28"/>
          <w:szCs w:val="28"/>
          <w:lang w:val="ru-RU"/>
        </w:rPr>
        <w:t xml:space="preserve"> района;</w:t>
      </w:r>
    </w:p>
    <w:p w:rsidR="003345AB" w:rsidRPr="003345AB" w:rsidRDefault="003345AB" w:rsidP="009675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345AB">
        <w:rPr>
          <w:sz w:val="28"/>
          <w:szCs w:val="28"/>
          <w:lang w:val="ru-RU"/>
        </w:rPr>
        <w:t>5)</w:t>
      </w:r>
      <w:r w:rsidRPr="003345AB">
        <w:rPr>
          <w:sz w:val="28"/>
          <w:szCs w:val="28"/>
        </w:rPr>
        <w:t> </w:t>
      </w:r>
      <w:r w:rsidRPr="003345AB">
        <w:rPr>
          <w:sz w:val="28"/>
          <w:szCs w:val="28"/>
          <w:lang w:val="ru-RU"/>
        </w:rPr>
        <w:t>в случае перераспределения бюджетных ассигнований на выполнение обязательств по финансированию мероприятий, осуществляемых с участием средств федерального</w:t>
      </w:r>
      <w:r>
        <w:rPr>
          <w:sz w:val="28"/>
          <w:szCs w:val="28"/>
          <w:lang w:val="ru-RU"/>
        </w:rPr>
        <w:t xml:space="preserve"> и краевого</w:t>
      </w:r>
      <w:r w:rsidRPr="003345AB">
        <w:rPr>
          <w:sz w:val="28"/>
          <w:szCs w:val="28"/>
          <w:lang w:val="ru-RU"/>
        </w:rPr>
        <w:t xml:space="preserve"> бюджет</w:t>
      </w:r>
      <w:r>
        <w:rPr>
          <w:sz w:val="28"/>
          <w:szCs w:val="28"/>
          <w:lang w:val="ru-RU"/>
        </w:rPr>
        <w:t>ов</w:t>
      </w:r>
      <w:r w:rsidRPr="003345AB">
        <w:rPr>
          <w:sz w:val="28"/>
          <w:szCs w:val="28"/>
          <w:lang w:val="ru-RU"/>
        </w:rPr>
        <w:t xml:space="preserve">, при условии принятия </w:t>
      </w:r>
      <w:proofErr w:type="spellStart"/>
      <w:r w:rsidRPr="003345AB">
        <w:rPr>
          <w:sz w:val="28"/>
          <w:szCs w:val="28"/>
          <w:lang w:val="ru-RU"/>
        </w:rPr>
        <w:t>федеральными</w:t>
      </w:r>
      <w:r>
        <w:rPr>
          <w:sz w:val="28"/>
          <w:szCs w:val="28"/>
          <w:lang w:val="ru-RU"/>
        </w:rPr>
        <w:t>и</w:t>
      </w:r>
      <w:proofErr w:type="spellEnd"/>
      <w:r>
        <w:rPr>
          <w:sz w:val="28"/>
          <w:szCs w:val="28"/>
          <w:lang w:val="ru-RU"/>
        </w:rPr>
        <w:t xml:space="preserve"> региональными</w:t>
      </w:r>
      <w:r w:rsidRPr="003345AB">
        <w:rPr>
          <w:sz w:val="28"/>
          <w:szCs w:val="28"/>
          <w:lang w:val="ru-RU"/>
        </w:rPr>
        <w:t xml:space="preserve"> органами государственной власти соответствующих решений в части реализации федеральных</w:t>
      </w:r>
      <w:r>
        <w:rPr>
          <w:sz w:val="28"/>
          <w:szCs w:val="28"/>
          <w:lang w:val="ru-RU"/>
        </w:rPr>
        <w:t xml:space="preserve"> и региональных</w:t>
      </w:r>
      <w:r w:rsidRPr="003345AB">
        <w:rPr>
          <w:sz w:val="28"/>
          <w:szCs w:val="28"/>
          <w:lang w:val="ru-RU"/>
        </w:rPr>
        <w:t xml:space="preserve"> программ, в том числе федеральных и региональных проектов, входящих в состав национальных проектов (программ);</w:t>
      </w:r>
    </w:p>
    <w:p w:rsidR="00D91E26" w:rsidRPr="0062290F" w:rsidRDefault="003345AB" w:rsidP="009675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6</w:t>
      </w:r>
      <w:r w:rsidR="00D91E26" w:rsidRPr="0062290F">
        <w:rPr>
          <w:rFonts w:eastAsia="Calibri"/>
          <w:sz w:val="28"/>
          <w:szCs w:val="28"/>
          <w:lang w:val="ru-RU"/>
        </w:rPr>
        <w:t xml:space="preserve">) в случае осуществления выплат, сокращающих долговые обязательства </w:t>
      </w:r>
      <w:r w:rsidR="00862BC8" w:rsidRPr="0062290F">
        <w:rPr>
          <w:rFonts w:eastAsia="Calibri"/>
          <w:sz w:val="28"/>
          <w:szCs w:val="28"/>
          <w:lang w:val="ru-RU"/>
        </w:rPr>
        <w:t>Топчихинского</w:t>
      </w:r>
      <w:r w:rsidR="00D91E26" w:rsidRPr="0062290F">
        <w:rPr>
          <w:rFonts w:eastAsia="Calibri"/>
          <w:sz w:val="28"/>
          <w:szCs w:val="28"/>
          <w:lang w:val="ru-RU"/>
        </w:rPr>
        <w:t xml:space="preserve"> района в соответствии со статьей 96 Бюджетного кодекса Российской Федерации; </w:t>
      </w:r>
    </w:p>
    <w:p w:rsidR="00CE563A" w:rsidRPr="0062290F" w:rsidRDefault="003345AB" w:rsidP="0096752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7</w:t>
      </w:r>
      <w:r w:rsidR="00CE563A" w:rsidRPr="0062290F">
        <w:rPr>
          <w:rFonts w:eastAsia="Calibri"/>
          <w:sz w:val="28"/>
          <w:szCs w:val="28"/>
          <w:lang w:val="ru-RU"/>
        </w:rPr>
        <w:t xml:space="preserve">) в случае перераспределения бюджетных ассигнований между видами источников финансирования дефицита </w:t>
      </w:r>
      <w:r w:rsidR="00EC5357" w:rsidRPr="0062290F">
        <w:rPr>
          <w:rFonts w:eastAsia="Calibri"/>
          <w:sz w:val="28"/>
          <w:szCs w:val="28"/>
          <w:lang w:val="ru-RU"/>
        </w:rPr>
        <w:t>районного</w:t>
      </w:r>
      <w:r w:rsidR="00CE563A" w:rsidRPr="0062290F">
        <w:rPr>
          <w:rFonts w:eastAsia="Calibri"/>
          <w:sz w:val="28"/>
          <w:szCs w:val="28"/>
          <w:lang w:val="ru-RU"/>
        </w:rPr>
        <w:t xml:space="preserve"> бюджета в ходе исполнения </w:t>
      </w:r>
      <w:r w:rsidR="00EC5357" w:rsidRPr="0062290F">
        <w:rPr>
          <w:rFonts w:eastAsia="Calibri"/>
          <w:sz w:val="28"/>
          <w:szCs w:val="28"/>
          <w:lang w:val="ru-RU"/>
        </w:rPr>
        <w:t>районного</w:t>
      </w:r>
      <w:r w:rsidR="00CE563A" w:rsidRPr="0062290F">
        <w:rPr>
          <w:rFonts w:eastAsia="Calibri"/>
          <w:sz w:val="28"/>
          <w:szCs w:val="28"/>
          <w:lang w:val="ru-RU"/>
        </w:rPr>
        <w:t xml:space="preserve"> бюджета в пределах общего объема бюджетных ассигнований по источникам финансирования дефицита </w:t>
      </w:r>
      <w:r w:rsidR="00EC5357" w:rsidRPr="0062290F">
        <w:rPr>
          <w:rFonts w:eastAsia="Calibri"/>
          <w:sz w:val="28"/>
          <w:szCs w:val="28"/>
          <w:lang w:val="ru-RU"/>
        </w:rPr>
        <w:t>районного</w:t>
      </w:r>
      <w:r w:rsidR="00CE563A" w:rsidRPr="0062290F">
        <w:rPr>
          <w:rFonts w:eastAsia="Calibri"/>
          <w:sz w:val="28"/>
          <w:szCs w:val="28"/>
          <w:lang w:val="ru-RU"/>
        </w:rPr>
        <w:t xml:space="preserve"> бюджета, предусмотренных </w:t>
      </w:r>
      <w:r w:rsidR="0033200B" w:rsidRPr="0062290F">
        <w:rPr>
          <w:rFonts w:eastAsia="Calibri"/>
          <w:sz w:val="28"/>
          <w:szCs w:val="28"/>
          <w:lang w:val="ru-RU"/>
        </w:rPr>
        <w:t>на 202</w:t>
      </w:r>
      <w:r w:rsidR="00BC1A74">
        <w:rPr>
          <w:rFonts w:eastAsia="Calibri"/>
          <w:sz w:val="28"/>
          <w:szCs w:val="28"/>
          <w:lang w:val="ru-RU"/>
        </w:rPr>
        <w:t>5</w:t>
      </w:r>
      <w:r w:rsidR="0033200B" w:rsidRPr="0062290F">
        <w:rPr>
          <w:rFonts w:eastAsia="Calibri"/>
          <w:sz w:val="28"/>
          <w:szCs w:val="28"/>
          <w:lang w:val="ru-RU"/>
        </w:rPr>
        <w:t xml:space="preserve"> год</w:t>
      </w:r>
      <w:r w:rsidR="00CE563A" w:rsidRPr="0062290F">
        <w:rPr>
          <w:rFonts w:eastAsia="Calibri"/>
          <w:sz w:val="28"/>
          <w:szCs w:val="28"/>
          <w:lang w:val="ru-RU"/>
        </w:rPr>
        <w:t>;</w:t>
      </w:r>
    </w:p>
    <w:p w:rsidR="007C04E0" w:rsidRPr="0062290F" w:rsidRDefault="00313806" w:rsidP="007C04E0">
      <w:pPr>
        <w:ind w:firstLine="708"/>
        <w:jc w:val="both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>8</w:t>
      </w:r>
      <w:r w:rsidR="007C04E0" w:rsidRPr="0062290F">
        <w:rPr>
          <w:rFonts w:eastAsia="Calibri"/>
          <w:sz w:val="28"/>
          <w:szCs w:val="28"/>
          <w:lang w:val="ru-RU"/>
        </w:rPr>
        <w:t>)</w:t>
      </w:r>
      <w:r w:rsidR="007C04E0" w:rsidRPr="0062290F">
        <w:rPr>
          <w:sz w:val="28"/>
          <w:szCs w:val="28"/>
          <w:lang w:val="ru-RU"/>
        </w:rPr>
        <w:t xml:space="preserve"> в случае исполнения судебных актов, предусматривающих обращение взыскания на средства районного бюджета и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</w:t>
      </w:r>
      <w:proofErr w:type="spellStart"/>
      <w:r w:rsidR="007C04E0" w:rsidRPr="0062290F">
        <w:rPr>
          <w:sz w:val="28"/>
          <w:szCs w:val="28"/>
          <w:lang w:val="ru-RU"/>
        </w:rPr>
        <w:t>нормативныи</w:t>
      </w:r>
      <w:proofErr w:type="spellEnd"/>
      <w:r w:rsidR="007C04E0" w:rsidRPr="0062290F">
        <w:rPr>
          <w:sz w:val="28"/>
          <w:szCs w:val="28"/>
          <w:lang w:val="ru-RU"/>
        </w:rPr>
        <w:t xml:space="preserve"> обязательствам), установленных законодательством Российской Федерации;</w:t>
      </w:r>
    </w:p>
    <w:p w:rsidR="007C04E0" w:rsidRPr="0062290F" w:rsidRDefault="00313806" w:rsidP="007C04E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7C04E0" w:rsidRPr="0062290F">
        <w:rPr>
          <w:sz w:val="28"/>
          <w:szCs w:val="28"/>
          <w:lang w:val="ru-RU"/>
        </w:rPr>
        <w:t>) в случае использования (перераспределения) средств резервного фонда;</w:t>
      </w:r>
    </w:p>
    <w:p w:rsidR="00CE563A" w:rsidRPr="0062290F" w:rsidRDefault="007C04E0" w:rsidP="0096752B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val="ru-RU"/>
        </w:rPr>
      </w:pPr>
      <w:r w:rsidRPr="0062290F">
        <w:rPr>
          <w:rFonts w:eastAsia="Calibri"/>
          <w:sz w:val="28"/>
          <w:szCs w:val="28"/>
          <w:lang w:val="ru-RU"/>
        </w:rPr>
        <w:t>1</w:t>
      </w:r>
      <w:r w:rsidR="00313806">
        <w:rPr>
          <w:rFonts w:eastAsia="Calibri"/>
          <w:sz w:val="28"/>
          <w:szCs w:val="28"/>
          <w:lang w:val="ru-RU"/>
        </w:rPr>
        <w:t>1</w:t>
      </w:r>
      <w:r w:rsidR="00CE563A" w:rsidRPr="0062290F">
        <w:rPr>
          <w:rFonts w:eastAsia="Calibri"/>
          <w:sz w:val="28"/>
          <w:szCs w:val="28"/>
          <w:lang w:val="ru-RU"/>
        </w:rPr>
        <w:t xml:space="preserve">) в случае перераспределения бюджетных ассигнований в соответствии с принятыми </w:t>
      </w:r>
      <w:r w:rsidR="002663BD" w:rsidRPr="0062290F">
        <w:rPr>
          <w:rFonts w:eastAsia="Calibri"/>
          <w:sz w:val="28"/>
          <w:szCs w:val="28"/>
          <w:lang w:val="ru-RU"/>
        </w:rPr>
        <w:t xml:space="preserve">решениями </w:t>
      </w:r>
      <w:r w:rsidR="0028191B" w:rsidRPr="0062290F">
        <w:rPr>
          <w:rFonts w:eastAsia="Calibri"/>
          <w:sz w:val="28"/>
          <w:szCs w:val="28"/>
          <w:lang w:val="ru-RU"/>
        </w:rPr>
        <w:t>Топчихинского районного Совета</w:t>
      </w:r>
      <w:r w:rsidR="002663BD" w:rsidRPr="0062290F">
        <w:rPr>
          <w:rFonts w:eastAsia="Calibri"/>
          <w:sz w:val="28"/>
          <w:szCs w:val="28"/>
          <w:lang w:val="ru-RU"/>
        </w:rPr>
        <w:t xml:space="preserve"> депутатов муниципальными </w:t>
      </w:r>
      <w:r w:rsidR="00CE563A" w:rsidRPr="0062290F">
        <w:rPr>
          <w:rFonts w:eastAsia="Calibri"/>
          <w:sz w:val="28"/>
          <w:szCs w:val="28"/>
          <w:lang w:val="ru-RU"/>
        </w:rPr>
        <w:t xml:space="preserve">правовыми актами </w:t>
      </w:r>
      <w:r w:rsidR="0028191B" w:rsidRPr="0062290F">
        <w:rPr>
          <w:rFonts w:eastAsia="Calibri"/>
          <w:sz w:val="28"/>
          <w:szCs w:val="28"/>
          <w:lang w:val="ru-RU"/>
        </w:rPr>
        <w:t>А</w:t>
      </w:r>
      <w:r w:rsidR="00CE563A" w:rsidRPr="0062290F">
        <w:rPr>
          <w:rFonts w:eastAsia="Calibri"/>
          <w:sz w:val="28"/>
          <w:szCs w:val="28"/>
          <w:lang w:val="ru-RU"/>
        </w:rPr>
        <w:t xml:space="preserve">дминистрации </w:t>
      </w:r>
      <w:r w:rsidR="00862BC8" w:rsidRPr="0062290F">
        <w:rPr>
          <w:rFonts w:eastAsia="Calibri"/>
          <w:sz w:val="28"/>
          <w:szCs w:val="28"/>
          <w:lang w:val="ru-RU"/>
        </w:rPr>
        <w:t>Топчихинского</w:t>
      </w:r>
      <w:r w:rsidR="002663BD" w:rsidRPr="0062290F">
        <w:rPr>
          <w:rFonts w:eastAsia="Calibri"/>
          <w:sz w:val="28"/>
          <w:szCs w:val="28"/>
          <w:lang w:val="ru-RU"/>
        </w:rPr>
        <w:t xml:space="preserve"> района</w:t>
      </w:r>
      <w:r w:rsidR="00CE563A" w:rsidRPr="0062290F">
        <w:rPr>
          <w:rFonts w:eastAsia="Calibri"/>
          <w:i/>
          <w:sz w:val="28"/>
          <w:szCs w:val="28"/>
          <w:lang w:val="ru-RU"/>
        </w:rPr>
        <w:t>.</w:t>
      </w:r>
    </w:p>
    <w:p w:rsidR="002663BD" w:rsidRPr="0062290F" w:rsidRDefault="00B9143D" w:rsidP="0096752B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3</w:t>
      </w:r>
      <w:r w:rsidR="002663BD" w:rsidRPr="0062290F">
        <w:rPr>
          <w:sz w:val="28"/>
          <w:szCs w:val="28"/>
          <w:lang w:val="ru-RU"/>
        </w:rPr>
        <w:t>.</w:t>
      </w:r>
      <w:r w:rsidR="002663BD" w:rsidRPr="0062290F">
        <w:rPr>
          <w:sz w:val="28"/>
          <w:szCs w:val="28"/>
        </w:rPr>
        <w:t> </w:t>
      </w:r>
      <w:r w:rsidR="002663BD" w:rsidRPr="0062290F">
        <w:rPr>
          <w:sz w:val="28"/>
          <w:szCs w:val="28"/>
          <w:lang w:val="ru-RU"/>
        </w:rPr>
        <w:t>При внесении изменений в сводную бюджетную роспись районного бюджета,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настоящее решение не допускается.</w:t>
      </w:r>
    </w:p>
    <w:p w:rsidR="002663BD" w:rsidRPr="00BC1A74" w:rsidRDefault="002663BD" w:rsidP="0096752B">
      <w:pPr>
        <w:widowControl w:val="0"/>
        <w:tabs>
          <w:tab w:val="left" w:pos="709"/>
          <w:tab w:val="left" w:pos="6804"/>
        </w:tabs>
        <w:jc w:val="both"/>
        <w:rPr>
          <w:bCs/>
          <w:sz w:val="28"/>
          <w:szCs w:val="28"/>
          <w:lang w:val="ru-RU"/>
        </w:rPr>
      </w:pPr>
      <w:r w:rsidRPr="0062290F">
        <w:rPr>
          <w:bCs/>
          <w:sz w:val="28"/>
          <w:szCs w:val="28"/>
          <w:lang w:val="ru-RU"/>
        </w:rPr>
        <w:tab/>
      </w:r>
      <w:r w:rsidR="00B9143D" w:rsidRPr="0062290F">
        <w:rPr>
          <w:bCs/>
          <w:sz w:val="28"/>
          <w:szCs w:val="28"/>
          <w:lang w:val="ru-RU"/>
        </w:rPr>
        <w:t>4</w:t>
      </w:r>
      <w:r w:rsidRPr="0062290F">
        <w:rPr>
          <w:bCs/>
          <w:sz w:val="28"/>
          <w:szCs w:val="28"/>
          <w:lang w:val="ru-RU"/>
        </w:rPr>
        <w:t xml:space="preserve">. Установить, что заключение и оплата органами местного самоуправления и районными казенными учреждениями муниципальных </w:t>
      </w:r>
      <w:r w:rsidRPr="0062290F">
        <w:rPr>
          <w:sz w:val="28"/>
          <w:szCs w:val="28"/>
          <w:lang w:val="ru-RU"/>
        </w:rPr>
        <w:t>контрактов</w:t>
      </w:r>
      <w:r w:rsidRPr="0062290F">
        <w:rPr>
          <w:bCs/>
          <w:sz w:val="28"/>
          <w:szCs w:val="28"/>
          <w:lang w:val="ru-RU"/>
        </w:rPr>
        <w:t xml:space="preserve"> (договоров), исполнение которых осуществляется за счет средств </w:t>
      </w:r>
      <w:r w:rsidRPr="00BC1A74">
        <w:rPr>
          <w:bCs/>
          <w:sz w:val="28"/>
          <w:szCs w:val="28"/>
          <w:lang w:val="ru-RU"/>
        </w:rPr>
        <w:t xml:space="preserve">районного бюджета, </w:t>
      </w:r>
      <w:r w:rsidR="00BC1A74" w:rsidRPr="00BC1A74">
        <w:rPr>
          <w:sz w:val="28"/>
          <w:szCs w:val="28"/>
          <w:lang w:val="ru-RU"/>
        </w:rPr>
        <w:t>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</w:t>
      </w:r>
      <w:r w:rsidRPr="00BC1A74">
        <w:rPr>
          <w:bCs/>
          <w:sz w:val="28"/>
          <w:szCs w:val="28"/>
          <w:lang w:val="ru-RU"/>
        </w:rPr>
        <w:t>.</w:t>
      </w:r>
    </w:p>
    <w:p w:rsidR="00313806" w:rsidRDefault="00BC1A74" w:rsidP="0096752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</w:t>
      </w:r>
      <w:r w:rsidR="00313806">
        <w:rPr>
          <w:sz w:val="28"/>
          <w:szCs w:val="28"/>
          <w:lang w:val="ru-RU"/>
        </w:rPr>
        <w:t xml:space="preserve">. </w:t>
      </w:r>
      <w:r w:rsidR="002663BD" w:rsidRPr="00BC1A74">
        <w:rPr>
          <w:sz w:val="28"/>
          <w:szCs w:val="28"/>
          <w:lang w:val="ru-RU"/>
        </w:rPr>
        <w:t xml:space="preserve">Обязательства, вытекающие из </w:t>
      </w:r>
      <w:r w:rsidR="002663BD" w:rsidRPr="00BC1A74">
        <w:rPr>
          <w:bCs/>
          <w:sz w:val="28"/>
          <w:szCs w:val="28"/>
          <w:lang w:val="ru-RU"/>
        </w:rPr>
        <w:t xml:space="preserve">муниципальных </w:t>
      </w:r>
      <w:r w:rsidR="002663BD" w:rsidRPr="00BC1A74">
        <w:rPr>
          <w:sz w:val="28"/>
          <w:szCs w:val="28"/>
          <w:lang w:val="ru-RU"/>
        </w:rPr>
        <w:t xml:space="preserve">контрактов </w:t>
      </w:r>
      <w:r w:rsidR="002663BD" w:rsidRPr="00313806">
        <w:rPr>
          <w:sz w:val="28"/>
          <w:szCs w:val="28"/>
          <w:lang w:val="ru-RU"/>
        </w:rPr>
        <w:t xml:space="preserve">(договоров), исполнение которых осуществляется за счет средств районного бюджета, принятые к исполнению органами местного самоуправления и районными казенными учреждениями сверх </w:t>
      </w:r>
      <w:r w:rsidR="00313806" w:rsidRPr="00313806">
        <w:rPr>
          <w:sz w:val="28"/>
          <w:szCs w:val="28"/>
          <w:lang w:val="ru-RU"/>
        </w:rPr>
        <w:t>доведенных лимитов бюджетных обязательств</w:t>
      </w:r>
      <w:r w:rsidR="002663BD" w:rsidRPr="00313806">
        <w:rPr>
          <w:sz w:val="28"/>
          <w:szCs w:val="28"/>
          <w:lang w:val="ru-RU"/>
        </w:rPr>
        <w:t xml:space="preserve">, оплате </w:t>
      </w:r>
      <w:r w:rsidR="00313806" w:rsidRPr="00313806">
        <w:rPr>
          <w:sz w:val="28"/>
          <w:szCs w:val="28"/>
          <w:lang w:val="ru-RU"/>
        </w:rPr>
        <w:t xml:space="preserve">не подлежат, </w:t>
      </w:r>
      <w:r w:rsidR="00F07F24" w:rsidRPr="00313806">
        <w:rPr>
          <w:sz w:val="28"/>
          <w:szCs w:val="28"/>
          <w:lang w:val="ru-RU"/>
        </w:rPr>
        <w:t>за исключением случаев, установленных Бюджетным кодексом Российской Федерации</w:t>
      </w:r>
      <w:r w:rsidR="002663BD" w:rsidRPr="00313806">
        <w:rPr>
          <w:sz w:val="28"/>
          <w:szCs w:val="28"/>
          <w:lang w:val="ru-RU"/>
        </w:rPr>
        <w:t xml:space="preserve">. </w:t>
      </w:r>
    </w:p>
    <w:p w:rsidR="00313806" w:rsidRPr="00313806" w:rsidRDefault="00313806" w:rsidP="00313806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13806">
        <w:rPr>
          <w:sz w:val="28"/>
          <w:szCs w:val="28"/>
          <w:lang w:val="ru-RU"/>
        </w:rPr>
        <w:t xml:space="preserve">6. Установить, что средства в объеме остатков субсидий, предоставленных в 2024 году краевым бюджетным и автономным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</w:t>
      </w:r>
      <w:r w:rsidRPr="00313806">
        <w:rPr>
          <w:sz w:val="28"/>
          <w:szCs w:val="28"/>
          <w:lang w:val="ru-RU"/>
        </w:rPr>
        <w:br/>
        <w:t xml:space="preserve">с признанием муниципального задания невыполненным, подлежат возврату в районный бюджет. </w:t>
      </w:r>
    </w:p>
    <w:p w:rsidR="003A399A" w:rsidRPr="0062290F" w:rsidRDefault="00313806" w:rsidP="0096752B">
      <w:pPr>
        <w:ind w:firstLine="708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3A399A" w:rsidRPr="00313806">
        <w:rPr>
          <w:sz w:val="28"/>
          <w:szCs w:val="28"/>
          <w:lang w:val="ru-RU"/>
        </w:rPr>
        <w:t>. Субсидии юридическим лицам, индивидуальным предпринимателям,</w:t>
      </w:r>
      <w:r w:rsidR="003A399A" w:rsidRPr="0062290F">
        <w:rPr>
          <w:sz w:val="28"/>
          <w:szCs w:val="28"/>
          <w:lang w:val="ru-RU"/>
        </w:rPr>
        <w:t xml:space="preserve"> физическим лицам – производителям товаров (работ, услуг), предоставляются в случаях и в порядке, установленных настоящим решением и нормативными правовыми актами </w:t>
      </w:r>
      <w:r w:rsidR="00B96AD6" w:rsidRPr="0062290F">
        <w:rPr>
          <w:sz w:val="28"/>
          <w:szCs w:val="28"/>
          <w:lang w:val="ru-RU"/>
        </w:rPr>
        <w:t>А</w:t>
      </w:r>
      <w:r w:rsidR="003A399A" w:rsidRPr="0062290F">
        <w:rPr>
          <w:sz w:val="28"/>
          <w:szCs w:val="28"/>
          <w:lang w:val="ru-RU"/>
        </w:rPr>
        <w:t xml:space="preserve">дминистрации </w:t>
      </w:r>
      <w:r w:rsidR="00862BC8" w:rsidRPr="0062290F">
        <w:rPr>
          <w:sz w:val="28"/>
          <w:szCs w:val="28"/>
          <w:lang w:val="ru-RU"/>
        </w:rPr>
        <w:t>Топчихинского</w:t>
      </w:r>
      <w:r w:rsidR="003A399A" w:rsidRPr="0062290F">
        <w:rPr>
          <w:sz w:val="28"/>
          <w:szCs w:val="28"/>
          <w:lang w:val="ru-RU"/>
        </w:rPr>
        <w:t xml:space="preserve"> района Алтайского края</w:t>
      </w:r>
      <w:r w:rsidR="00812134" w:rsidRPr="0062290F">
        <w:rPr>
          <w:sz w:val="28"/>
          <w:szCs w:val="28"/>
          <w:lang w:val="ru-RU"/>
        </w:rPr>
        <w:t xml:space="preserve">, </w:t>
      </w:r>
      <w:r w:rsidR="00812134" w:rsidRPr="0062290F">
        <w:rPr>
          <w:rFonts w:eastAsia="Batang"/>
          <w:sz w:val="28"/>
          <w:szCs w:val="28"/>
          <w:lang w:val="ru-RU" w:eastAsia="ko-KR"/>
        </w:rPr>
        <w:t>соответствующими общим требованиям, утвержденным Правительством Российской Федерации.</w:t>
      </w:r>
    </w:p>
    <w:p w:rsidR="003A399A" w:rsidRPr="0062290F" w:rsidRDefault="00313806" w:rsidP="0096752B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3A399A" w:rsidRPr="0062290F">
        <w:rPr>
          <w:sz w:val="28"/>
          <w:szCs w:val="28"/>
          <w:lang w:val="ru-RU"/>
        </w:rPr>
        <w:t>.</w:t>
      </w:r>
      <w:r w:rsidR="00B96AD6" w:rsidRPr="0062290F">
        <w:rPr>
          <w:sz w:val="28"/>
          <w:szCs w:val="28"/>
          <w:lang w:val="ru-RU"/>
        </w:rPr>
        <w:t xml:space="preserve"> </w:t>
      </w:r>
      <w:r w:rsidR="003A399A" w:rsidRPr="0062290F">
        <w:rPr>
          <w:sz w:val="28"/>
          <w:szCs w:val="28"/>
          <w:lang w:val="ru-RU"/>
        </w:rPr>
        <w:t xml:space="preserve">Администрация </w:t>
      </w:r>
      <w:r w:rsidR="00862BC8" w:rsidRPr="0062290F">
        <w:rPr>
          <w:sz w:val="28"/>
          <w:szCs w:val="28"/>
          <w:lang w:val="ru-RU"/>
        </w:rPr>
        <w:t>Топчихинского</w:t>
      </w:r>
      <w:r w:rsidR="003A399A" w:rsidRPr="0062290F">
        <w:rPr>
          <w:sz w:val="28"/>
          <w:szCs w:val="28"/>
          <w:lang w:val="ru-RU"/>
        </w:rPr>
        <w:t xml:space="preserve"> района вправе перераспределять средства, предусмотренные в районном бюджете, на осуществление капитальных вложений в объекты муниципальной собственности в случаях </w:t>
      </w:r>
      <w:r w:rsidR="00812134" w:rsidRPr="0062290F">
        <w:rPr>
          <w:sz w:val="28"/>
          <w:szCs w:val="28"/>
          <w:lang w:val="ru-RU"/>
        </w:rPr>
        <w:t xml:space="preserve">принятия решений </w:t>
      </w:r>
      <w:r w:rsidR="00D773E6" w:rsidRPr="0062290F">
        <w:rPr>
          <w:sz w:val="28"/>
          <w:szCs w:val="28"/>
          <w:lang w:val="ru-RU"/>
        </w:rPr>
        <w:t>краевыми</w:t>
      </w:r>
      <w:r w:rsidR="00812134" w:rsidRPr="0062290F">
        <w:rPr>
          <w:sz w:val="28"/>
          <w:szCs w:val="28"/>
          <w:lang w:val="ru-RU"/>
        </w:rPr>
        <w:t xml:space="preserve"> органами государственной власти о направлении дополнительных средств на реализацию </w:t>
      </w:r>
      <w:r w:rsidR="00D773E6" w:rsidRPr="0062290F">
        <w:rPr>
          <w:sz w:val="28"/>
          <w:szCs w:val="28"/>
          <w:lang w:val="ru-RU"/>
        </w:rPr>
        <w:t>краевых</w:t>
      </w:r>
      <w:r w:rsidR="00812134" w:rsidRPr="0062290F">
        <w:rPr>
          <w:sz w:val="28"/>
          <w:szCs w:val="28"/>
          <w:lang w:val="ru-RU"/>
        </w:rPr>
        <w:t xml:space="preserve"> программ, в случае отсутствия утвержденной в установленном порядке проектно-сметной документации, по результатам проведения конкурсных процедур, невыполнения участниками строительства условий софинансирования, </w:t>
      </w:r>
      <w:proofErr w:type="spellStart"/>
      <w:r w:rsidR="00D773E6" w:rsidRPr="0062290F">
        <w:rPr>
          <w:sz w:val="28"/>
          <w:szCs w:val="28"/>
          <w:lang w:val="ru-RU"/>
        </w:rPr>
        <w:t>неосвоения</w:t>
      </w:r>
      <w:proofErr w:type="spellEnd"/>
      <w:r w:rsidR="00812134" w:rsidRPr="0062290F">
        <w:rPr>
          <w:sz w:val="28"/>
          <w:szCs w:val="28"/>
          <w:lang w:val="ru-RU"/>
        </w:rPr>
        <w:t xml:space="preserve"> выделенных ассигнований и в других случаях, установленных действующим законодательством.</w:t>
      </w:r>
    </w:p>
    <w:p w:rsidR="003A399A" w:rsidRPr="0062290F" w:rsidRDefault="00313806" w:rsidP="0096752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D773E6" w:rsidRPr="0062290F">
        <w:rPr>
          <w:sz w:val="28"/>
          <w:szCs w:val="28"/>
          <w:lang w:val="ru-RU"/>
        </w:rPr>
        <w:t xml:space="preserve">. Рекомендовать органам местного самоуправления </w:t>
      </w:r>
      <w:r w:rsidR="00862BC8" w:rsidRPr="0062290F">
        <w:rPr>
          <w:sz w:val="28"/>
          <w:szCs w:val="28"/>
          <w:lang w:val="ru-RU"/>
        </w:rPr>
        <w:t>Топчихинского</w:t>
      </w:r>
      <w:r w:rsidR="00D773E6" w:rsidRPr="0062290F">
        <w:rPr>
          <w:sz w:val="28"/>
          <w:szCs w:val="28"/>
          <w:lang w:val="ru-RU"/>
        </w:rPr>
        <w:t xml:space="preserve"> района, муниципальным учреждениям, финансируемым из районного бюджета, не принимать решений, приводящих к увеличению численности муниципальных служащих </w:t>
      </w:r>
      <w:r w:rsidR="00862BC8" w:rsidRPr="0062290F">
        <w:rPr>
          <w:sz w:val="28"/>
          <w:szCs w:val="28"/>
          <w:lang w:val="ru-RU"/>
        </w:rPr>
        <w:t>Топчихинского</w:t>
      </w:r>
      <w:r w:rsidR="00D773E6" w:rsidRPr="0062290F">
        <w:rPr>
          <w:sz w:val="28"/>
          <w:szCs w:val="28"/>
          <w:lang w:val="ru-RU"/>
        </w:rPr>
        <w:t xml:space="preserve"> района и работников учреждений бюджетной сферы.</w:t>
      </w:r>
    </w:p>
    <w:p w:rsidR="00863F26" w:rsidRDefault="00313806" w:rsidP="0096752B">
      <w:pPr>
        <w:pStyle w:val="af4"/>
        <w:keepNext/>
        <w:keepLines/>
        <w:ind w:right="-1" w:firstLine="705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10</w:t>
      </w:r>
      <w:r w:rsidR="00863F26" w:rsidRPr="0062290F">
        <w:rPr>
          <w:sz w:val="28"/>
          <w:szCs w:val="28"/>
          <w:lang w:val="ru-RU"/>
        </w:rPr>
        <w:t>. Установить, что п</w:t>
      </w:r>
      <w:r w:rsidR="00863F26" w:rsidRPr="0062290F">
        <w:rPr>
          <w:sz w:val="28"/>
          <w:szCs w:val="28"/>
          <w:lang w:val="ru-RU" w:eastAsia="ru-RU"/>
        </w:rPr>
        <w:t xml:space="preserve">ри исполнении районного бюджета </w:t>
      </w:r>
      <w:r w:rsidR="00863F26" w:rsidRPr="0062290F">
        <w:rPr>
          <w:sz w:val="28"/>
          <w:szCs w:val="28"/>
          <w:lang w:val="ru-RU"/>
        </w:rPr>
        <w:t xml:space="preserve">в пределах поступивших собственных доходов </w:t>
      </w:r>
      <w:r w:rsidR="00863F26" w:rsidRPr="0062290F">
        <w:rPr>
          <w:sz w:val="28"/>
          <w:szCs w:val="28"/>
          <w:lang w:val="ru-RU" w:eastAsia="ru-RU"/>
        </w:rPr>
        <w:t>в первоочередном порядке расходы осуществляются на выплату заработной платы работникам бюджетной сферы и начислений на выплаты по оплате труда;</w:t>
      </w:r>
      <w:r w:rsidR="00863F26" w:rsidRPr="0062290F">
        <w:rPr>
          <w:sz w:val="28"/>
          <w:szCs w:val="28"/>
          <w:lang w:val="ru-RU"/>
        </w:rPr>
        <w:t xml:space="preserve"> уплату обязательных платежей в бюджеты всех уровней; исполнение публичных нормативных обязательств;</w:t>
      </w:r>
      <w:r w:rsidR="00863F26" w:rsidRPr="0062290F">
        <w:rPr>
          <w:sz w:val="28"/>
          <w:szCs w:val="28"/>
          <w:lang w:val="ru-RU" w:eastAsia="ru-RU"/>
        </w:rPr>
        <w:t xml:space="preserve"> расчеты за услуги связи, приобретение горюче-смазочных материалов, за потребляемые муниципальными учреждениями коммунальные услуги и уголь; </w:t>
      </w:r>
      <w:r w:rsidR="00520B19" w:rsidRPr="0062290F">
        <w:rPr>
          <w:sz w:val="28"/>
          <w:szCs w:val="28"/>
          <w:lang w:val="ru-RU" w:eastAsia="ru-RU"/>
        </w:rPr>
        <w:t>перечисление межбюджетных трансфертов сельским поселениям Топчихинского района на выплату заработной платы</w:t>
      </w:r>
      <w:r w:rsidR="009A71FF" w:rsidRPr="0062290F">
        <w:rPr>
          <w:sz w:val="28"/>
          <w:szCs w:val="28"/>
          <w:lang w:val="ru-RU" w:eastAsia="ru-RU"/>
        </w:rPr>
        <w:t>, начисления на выплаты по оплате труда</w:t>
      </w:r>
      <w:r w:rsidR="00520B19" w:rsidRPr="0062290F">
        <w:rPr>
          <w:sz w:val="28"/>
          <w:szCs w:val="28"/>
          <w:lang w:val="ru-RU" w:eastAsia="ru-RU"/>
        </w:rPr>
        <w:t xml:space="preserve"> и содержание дорог; </w:t>
      </w:r>
      <w:r w:rsidR="00863F26" w:rsidRPr="0062290F">
        <w:rPr>
          <w:sz w:val="28"/>
          <w:szCs w:val="28"/>
          <w:lang w:val="ru-RU" w:eastAsia="ru-RU"/>
        </w:rPr>
        <w:t>исполнение долговых обязательств Топчихинского района.</w:t>
      </w:r>
    </w:p>
    <w:p w:rsidR="00313806" w:rsidRPr="00313806" w:rsidRDefault="00313806" w:rsidP="00313806">
      <w:pPr>
        <w:widowControl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13806">
        <w:rPr>
          <w:rFonts w:eastAsiaTheme="minorHAnsi"/>
          <w:sz w:val="28"/>
          <w:szCs w:val="28"/>
          <w:lang w:val="ru-RU"/>
        </w:rPr>
        <w:t>11.</w:t>
      </w:r>
      <w:r w:rsidRPr="00313806">
        <w:rPr>
          <w:rFonts w:eastAsiaTheme="minorHAnsi"/>
          <w:sz w:val="28"/>
          <w:szCs w:val="28"/>
        </w:rPr>
        <w:t> </w:t>
      </w:r>
      <w:r w:rsidRPr="00313806">
        <w:rPr>
          <w:rFonts w:eastAsiaTheme="minorHAnsi"/>
          <w:sz w:val="28"/>
          <w:szCs w:val="28"/>
          <w:lang w:val="ru-RU"/>
        </w:rPr>
        <w:t xml:space="preserve">Установить, что при образовании, реорганизации, изменении </w:t>
      </w:r>
      <w:r w:rsidRPr="00313806">
        <w:rPr>
          <w:rFonts w:eastAsiaTheme="minorHAnsi"/>
          <w:sz w:val="28"/>
          <w:szCs w:val="28"/>
          <w:lang w:val="ru-RU"/>
        </w:rPr>
        <w:lastRenderedPageBreak/>
        <w:t xml:space="preserve">наименований главных распорядителей средств </w:t>
      </w:r>
      <w:r>
        <w:rPr>
          <w:rFonts w:eastAsiaTheme="minorHAnsi"/>
          <w:sz w:val="28"/>
          <w:szCs w:val="28"/>
          <w:lang w:val="ru-RU"/>
        </w:rPr>
        <w:t>районного</w:t>
      </w:r>
      <w:r w:rsidRPr="00313806">
        <w:rPr>
          <w:rFonts w:eastAsiaTheme="minorHAnsi"/>
          <w:sz w:val="28"/>
          <w:szCs w:val="28"/>
          <w:lang w:val="ru-RU"/>
        </w:rPr>
        <w:t xml:space="preserve"> бюджета, а также подведомственных им </w:t>
      </w:r>
      <w:r>
        <w:rPr>
          <w:rFonts w:eastAsiaTheme="minorHAnsi"/>
          <w:sz w:val="28"/>
          <w:szCs w:val="28"/>
          <w:lang w:val="ru-RU"/>
        </w:rPr>
        <w:t>муниципальных</w:t>
      </w:r>
      <w:r w:rsidRPr="00313806">
        <w:rPr>
          <w:rFonts w:eastAsiaTheme="minorHAnsi"/>
          <w:sz w:val="28"/>
          <w:szCs w:val="28"/>
          <w:lang w:val="ru-RU"/>
        </w:rPr>
        <w:t xml:space="preserve"> учреждений финансовое обеспечение их деятельности и возложенных функций осуществляется в пределах бюджетных ассигнований, предусмотренных на содержание передающих отдельные функции, реорганизуемых, изменяющих наименования главных распорядителей средств </w:t>
      </w:r>
      <w:r>
        <w:rPr>
          <w:rFonts w:eastAsiaTheme="minorHAnsi"/>
          <w:sz w:val="28"/>
          <w:szCs w:val="28"/>
          <w:lang w:val="ru-RU"/>
        </w:rPr>
        <w:t>районного</w:t>
      </w:r>
      <w:r w:rsidRPr="00313806">
        <w:rPr>
          <w:rFonts w:eastAsiaTheme="minorHAnsi"/>
          <w:sz w:val="28"/>
          <w:szCs w:val="28"/>
          <w:lang w:val="ru-RU"/>
        </w:rPr>
        <w:t xml:space="preserve"> бюджета, а также подведомственных им </w:t>
      </w:r>
      <w:r>
        <w:rPr>
          <w:rFonts w:eastAsiaTheme="minorHAnsi"/>
          <w:sz w:val="28"/>
          <w:szCs w:val="28"/>
          <w:lang w:val="ru-RU"/>
        </w:rPr>
        <w:t>муниципальных</w:t>
      </w:r>
      <w:r w:rsidRPr="00313806">
        <w:rPr>
          <w:rFonts w:eastAsiaTheme="minorHAnsi"/>
          <w:sz w:val="28"/>
          <w:szCs w:val="28"/>
          <w:lang w:val="ru-RU"/>
        </w:rPr>
        <w:t xml:space="preserve"> учреждений соответственно. </w:t>
      </w:r>
    </w:p>
    <w:p w:rsidR="00D773E6" w:rsidRPr="00402453" w:rsidRDefault="00D773E6" w:rsidP="0096752B">
      <w:pPr>
        <w:ind w:firstLine="708"/>
        <w:jc w:val="both"/>
        <w:rPr>
          <w:bCs/>
          <w:sz w:val="1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607B0C" w:rsidRPr="0062290F" w:rsidTr="00F91D15">
        <w:tc>
          <w:tcPr>
            <w:tcW w:w="1276" w:type="dxa"/>
          </w:tcPr>
          <w:p w:rsidR="00607B0C" w:rsidRPr="0062290F" w:rsidRDefault="00607B0C" w:rsidP="00640004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62290F">
              <w:rPr>
                <w:sz w:val="28"/>
                <w:szCs w:val="28"/>
                <w:lang w:val="ru-RU"/>
              </w:rPr>
              <w:t xml:space="preserve">Статья </w:t>
            </w:r>
            <w:r w:rsidR="00640004" w:rsidRPr="0062290F">
              <w:rPr>
                <w:sz w:val="28"/>
                <w:szCs w:val="28"/>
                <w:lang w:val="ru-RU"/>
              </w:rPr>
              <w:t>6</w:t>
            </w:r>
            <w:r w:rsidRPr="0062290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648" w:type="dxa"/>
          </w:tcPr>
          <w:p w:rsidR="00607B0C" w:rsidRPr="0062290F" w:rsidRDefault="00607B0C" w:rsidP="0096752B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62290F">
              <w:rPr>
                <w:b/>
                <w:sz w:val="28"/>
                <w:szCs w:val="28"/>
                <w:lang w:val="ru-RU"/>
              </w:rPr>
              <w:t>Межбюджетные трансферты бюджетам сельских поселений</w:t>
            </w:r>
          </w:p>
          <w:p w:rsidR="00FF5783" w:rsidRPr="00402453" w:rsidRDefault="00FF5783" w:rsidP="0096752B">
            <w:pPr>
              <w:ind w:left="-108"/>
              <w:jc w:val="both"/>
              <w:rPr>
                <w:sz w:val="14"/>
                <w:szCs w:val="22"/>
                <w:lang w:val="ru-RU"/>
              </w:rPr>
            </w:pPr>
          </w:p>
        </w:tc>
      </w:tr>
    </w:tbl>
    <w:p w:rsidR="00FC0D0C" w:rsidRPr="0062290F" w:rsidRDefault="00EA4E99" w:rsidP="0096752B">
      <w:pPr>
        <w:numPr>
          <w:ilvl w:val="0"/>
          <w:numId w:val="26"/>
        </w:numPr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Утвердить</w:t>
      </w:r>
      <w:r w:rsidR="00FC0D0C" w:rsidRPr="0062290F">
        <w:rPr>
          <w:sz w:val="28"/>
          <w:szCs w:val="28"/>
          <w:lang w:val="ru-RU"/>
        </w:rPr>
        <w:t>:</w:t>
      </w:r>
    </w:p>
    <w:p w:rsidR="00181792" w:rsidRPr="0062290F" w:rsidRDefault="00D7460B" w:rsidP="00181792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- общий объем дотации на выравнивание бюджетной обеспеченности поселений за счет средств краевого бюджета на 202</w:t>
      </w:r>
      <w:r w:rsidR="004B3DFD" w:rsidRPr="0062290F">
        <w:rPr>
          <w:sz w:val="28"/>
          <w:szCs w:val="28"/>
          <w:lang w:val="ru-RU"/>
        </w:rPr>
        <w:t>5</w:t>
      </w:r>
      <w:r w:rsidRPr="0062290F">
        <w:rPr>
          <w:sz w:val="28"/>
          <w:szCs w:val="28"/>
          <w:lang w:val="ru-RU"/>
        </w:rPr>
        <w:t xml:space="preserve"> год в сумме </w:t>
      </w:r>
      <w:r w:rsidR="004B3DFD" w:rsidRPr="0062290F">
        <w:rPr>
          <w:sz w:val="28"/>
          <w:szCs w:val="28"/>
          <w:lang w:val="ru-RU"/>
        </w:rPr>
        <w:t>1943,6</w:t>
      </w:r>
      <w:r w:rsidRPr="0062290F">
        <w:rPr>
          <w:sz w:val="28"/>
          <w:szCs w:val="28"/>
          <w:lang w:val="ru-RU"/>
        </w:rPr>
        <w:t xml:space="preserve"> тыс. рублей, на 202</w:t>
      </w:r>
      <w:r w:rsidR="004B3DFD" w:rsidRPr="0062290F">
        <w:rPr>
          <w:sz w:val="28"/>
          <w:szCs w:val="28"/>
          <w:lang w:val="ru-RU"/>
        </w:rPr>
        <w:t>6</w:t>
      </w:r>
      <w:r w:rsidRPr="0062290F">
        <w:rPr>
          <w:sz w:val="28"/>
          <w:szCs w:val="28"/>
          <w:lang w:val="ru-RU"/>
        </w:rPr>
        <w:t xml:space="preserve"> год в сумме </w:t>
      </w:r>
      <w:r w:rsidR="004B3DFD" w:rsidRPr="0062290F">
        <w:rPr>
          <w:sz w:val="28"/>
          <w:szCs w:val="28"/>
          <w:lang w:val="ru-RU"/>
        </w:rPr>
        <w:t>1380,3</w:t>
      </w:r>
      <w:r w:rsidRPr="0062290F">
        <w:rPr>
          <w:sz w:val="28"/>
          <w:szCs w:val="28"/>
          <w:lang w:val="ru-RU"/>
        </w:rPr>
        <w:t xml:space="preserve"> тыс. рублей, на 202</w:t>
      </w:r>
      <w:r w:rsidR="004B3DFD" w:rsidRPr="0062290F">
        <w:rPr>
          <w:sz w:val="28"/>
          <w:szCs w:val="28"/>
          <w:lang w:val="ru-RU"/>
        </w:rPr>
        <w:t>7</w:t>
      </w:r>
      <w:r w:rsidRPr="0062290F">
        <w:rPr>
          <w:sz w:val="28"/>
          <w:szCs w:val="28"/>
          <w:lang w:val="ru-RU"/>
        </w:rPr>
        <w:t xml:space="preserve"> год в сумме </w:t>
      </w:r>
      <w:r w:rsidR="004B3DFD" w:rsidRPr="0062290F">
        <w:rPr>
          <w:sz w:val="28"/>
          <w:szCs w:val="28"/>
          <w:lang w:val="ru-RU"/>
        </w:rPr>
        <w:t>1378,7</w:t>
      </w:r>
      <w:r w:rsidRPr="0062290F">
        <w:rPr>
          <w:sz w:val="28"/>
          <w:szCs w:val="28"/>
          <w:lang w:val="ru-RU"/>
        </w:rPr>
        <w:t xml:space="preserve"> тыс. рублей.</w:t>
      </w:r>
    </w:p>
    <w:p w:rsidR="00181792" w:rsidRPr="0062290F" w:rsidRDefault="00181792" w:rsidP="00181792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- общий объем дотации на выравнивание бюджетной обеспеченности поселений за счет средств районного бюджета на 20</w:t>
      </w:r>
      <w:r w:rsidR="002914A3" w:rsidRPr="0062290F">
        <w:rPr>
          <w:sz w:val="28"/>
          <w:szCs w:val="28"/>
          <w:lang w:val="ru-RU"/>
        </w:rPr>
        <w:t>2</w:t>
      </w:r>
      <w:r w:rsidR="00F97ED8" w:rsidRPr="0062290F">
        <w:rPr>
          <w:sz w:val="28"/>
          <w:szCs w:val="28"/>
          <w:lang w:val="ru-RU"/>
        </w:rPr>
        <w:t>5</w:t>
      </w:r>
      <w:r w:rsidRPr="0062290F">
        <w:rPr>
          <w:sz w:val="28"/>
          <w:szCs w:val="28"/>
          <w:lang w:val="ru-RU"/>
        </w:rPr>
        <w:t xml:space="preserve"> год в сумме </w:t>
      </w:r>
      <w:r w:rsidR="00250CA0" w:rsidRPr="0062290F">
        <w:rPr>
          <w:sz w:val="28"/>
          <w:szCs w:val="28"/>
          <w:lang w:val="ru-RU"/>
        </w:rPr>
        <w:t>2</w:t>
      </w:r>
      <w:r w:rsidR="00F97ED8" w:rsidRPr="0062290F">
        <w:rPr>
          <w:sz w:val="28"/>
          <w:szCs w:val="28"/>
          <w:lang w:val="ru-RU"/>
        </w:rPr>
        <w:t>691</w:t>
      </w:r>
      <w:r w:rsidR="002914A3" w:rsidRPr="0062290F">
        <w:rPr>
          <w:sz w:val="28"/>
          <w:szCs w:val="28"/>
          <w:lang w:val="ru-RU"/>
        </w:rPr>
        <w:t>,0 тыс. рублей, на 202</w:t>
      </w:r>
      <w:r w:rsidR="00F97ED8" w:rsidRPr="0062290F">
        <w:rPr>
          <w:sz w:val="28"/>
          <w:szCs w:val="28"/>
          <w:lang w:val="ru-RU"/>
        </w:rPr>
        <w:t>6</w:t>
      </w:r>
      <w:r w:rsidRPr="0062290F">
        <w:rPr>
          <w:sz w:val="28"/>
          <w:szCs w:val="28"/>
          <w:lang w:val="ru-RU"/>
        </w:rPr>
        <w:t xml:space="preserve"> год в сумме </w:t>
      </w:r>
      <w:r w:rsidR="00250CA0" w:rsidRPr="0062290F">
        <w:rPr>
          <w:sz w:val="28"/>
          <w:szCs w:val="28"/>
          <w:lang w:val="ru-RU"/>
        </w:rPr>
        <w:t>2</w:t>
      </w:r>
      <w:r w:rsidR="00F97ED8" w:rsidRPr="0062290F">
        <w:rPr>
          <w:sz w:val="28"/>
          <w:szCs w:val="28"/>
          <w:lang w:val="ru-RU"/>
        </w:rPr>
        <w:t>786</w:t>
      </w:r>
      <w:r w:rsidR="002914A3" w:rsidRPr="0062290F">
        <w:rPr>
          <w:sz w:val="28"/>
          <w:szCs w:val="28"/>
          <w:lang w:val="ru-RU"/>
        </w:rPr>
        <w:t>,0 тыс. рублей, на 202</w:t>
      </w:r>
      <w:r w:rsidR="00F97ED8" w:rsidRPr="0062290F">
        <w:rPr>
          <w:sz w:val="28"/>
          <w:szCs w:val="28"/>
          <w:lang w:val="ru-RU"/>
        </w:rPr>
        <w:t>7</w:t>
      </w:r>
      <w:r w:rsidRPr="0062290F">
        <w:rPr>
          <w:sz w:val="28"/>
          <w:szCs w:val="28"/>
          <w:lang w:val="ru-RU"/>
        </w:rPr>
        <w:t xml:space="preserve"> год в сумме </w:t>
      </w:r>
      <w:r w:rsidR="00250CA0" w:rsidRPr="0062290F">
        <w:rPr>
          <w:sz w:val="28"/>
          <w:szCs w:val="28"/>
          <w:lang w:val="ru-RU"/>
        </w:rPr>
        <w:t>2</w:t>
      </w:r>
      <w:r w:rsidR="00F97ED8" w:rsidRPr="0062290F">
        <w:rPr>
          <w:sz w:val="28"/>
          <w:szCs w:val="28"/>
          <w:lang w:val="ru-RU"/>
        </w:rPr>
        <w:t>843</w:t>
      </w:r>
      <w:r w:rsidR="002914A3" w:rsidRPr="0062290F">
        <w:rPr>
          <w:sz w:val="28"/>
          <w:szCs w:val="28"/>
          <w:lang w:val="ru-RU"/>
        </w:rPr>
        <w:t>,0</w:t>
      </w:r>
      <w:r w:rsidRPr="0062290F">
        <w:rPr>
          <w:sz w:val="28"/>
          <w:szCs w:val="28"/>
          <w:lang w:val="ru-RU"/>
        </w:rPr>
        <w:t xml:space="preserve"> тыс. рублей.</w:t>
      </w:r>
    </w:p>
    <w:p w:rsidR="00D227F5" w:rsidRPr="0062290F" w:rsidRDefault="00790F75" w:rsidP="0096752B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2. Распределить:</w:t>
      </w:r>
    </w:p>
    <w:p w:rsidR="00FC0D0C" w:rsidRPr="0062290F" w:rsidRDefault="00790F75" w:rsidP="0096752B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- </w:t>
      </w:r>
      <w:r w:rsidR="00EA4E99" w:rsidRPr="0062290F">
        <w:rPr>
          <w:sz w:val="28"/>
          <w:szCs w:val="28"/>
          <w:lang w:val="ru-RU"/>
        </w:rPr>
        <w:t>межбюджетны</w:t>
      </w:r>
      <w:r w:rsidRPr="0062290F">
        <w:rPr>
          <w:sz w:val="28"/>
          <w:szCs w:val="28"/>
          <w:lang w:val="ru-RU"/>
        </w:rPr>
        <w:t>е</w:t>
      </w:r>
      <w:r w:rsidR="00EA4E99" w:rsidRPr="0062290F">
        <w:rPr>
          <w:sz w:val="28"/>
          <w:szCs w:val="28"/>
          <w:lang w:val="ru-RU"/>
        </w:rPr>
        <w:t xml:space="preserve"> трансферт</w:t>
      </w:r>
      <w:r w:rsidRPr="0062290F">
        <w:rPr>
          <w:sz w:val="28"/>
          <w:szCs w:val="28"/>
          <w:lang w:val="ru-RU"/>
        </w:rPr>
        <w:t>ы</w:t>
      </w:r>
      <w:r w:rsidR="00EA4E99" w:rsidRPr="0062290F">
        <w:rPr>
          <w:sz w:val="28"/>
          <w:szCs w:val="28"/>
          <w:lang w:val="ru-RU"/>
        </w:rPr>
        <w:t xml:space="preserve"> бюджетам поселений</w:t>
      </w:r>
      <w:r w:rsidR="00FC0D0C" w:rsidRPr="0062290F">
        <w:rPr>
          <w:sz w:val="28"/>
          <w:szCs w:val="28"/>
          <w:lang w:val="ru-RU"/>
        </w:rPr>
        <w:t xml:space="preserve"> на </w:t>
      </w:r>
      <w:r w:rsidR="00E654B7" w:rsidRPr="0062290F">
        <w:rPr>
          <w:sz w:val="28"/>
          <w:szCs w:val="28"/>
          <w:lang w:val="ru-RU"/>
        </w:rPr>
        <w:t>202</w:t>
      </w:r>
      <w:r w:rsidR="003E4782" w:rsidRPr="0062290F">
        <w:rPr>
          <w:sz w:val="28"/>
          <w:szCs w:val="28"/>
          <w:lang w:val="ru-RU"/>
        </w:rPr>
        <w:t>5</w:t>
      </w:r>
      <w:r w:rsidR="00FC0D0C" w:rsidRPr="0062290F">
        <w:rPr>
          <w:sz w:val="28"/>
          <w:szCs w:val="28"/>
          <w:lang w:val="ru-RU"/>
        </w:rPr>
        <w:t xml:space="preserve"> год</w:t>
      </w:r>
      <w:r w:rsidR="00D10AC8" w:rsidRPr="0062290F">
        <w:rPr>
          <w:sz w:val="28"/>
          <w:szCs w:val="28"/>
          <w:lang w:val="ru-RU"/>
        </w:rPr>
        <w:t>,</w:t>
      </w:r>
      <w:r w:rsidR="00B96AD6" w:rsidRPr="0062290F">
        <w:rPr>
          <w:sz w:val="28"/>
          <w:szCs w:val="28"/>
          <w:lang w:val="ru-RU"/>
        </w:rPr>
        <w:t xml:space="preserve"> </w:t>
      </w:r>
      <w:proofErr w:type="spellStart"/>
      <w:r w:rsidR="00EA4E99" w:rsidRPr="0062290F">
        <w:rPr>
          <w:sz w:val="28"/>
          <w:szCs w:val="28"/>
          <w:lang w:val="ru-RU"/>
        </w:rPr>
        <w:t>согласноприложени</w:t>
      </w:r>
      <w:r w:rsidR="005144A3" w:rsidRPr="0062290F">
        <w:rPr>
          <w:sz w:val="28"/>
          <w:szCs w:val="28"/>
          <w:lang w:val="ru-RU"/>
        </w:rPr>
        <w:t>ю</w:t>
      </w:r>
      <w:proofErr w:type="spellEnd"/>
      <w:r w:rsidR="00EA4E99" w:rsidRPr="0062290F">
        <w:rPr>
          <w:sz w:val="28"/>
          <w:szCs w:val="28"/>
          <w:lang w:val="ru-RU"/>
        </w:rPr>
        <w:t xml:space="preserve"> № </w:t>
      </w:r>
      <w:r w:rsidR="00F923CC" w:rsidRPr="0062290F">
        <w:rPr>
          <w:sz w:val="28"/>
          <w:szCs w:val="28"/>
          <w:lang w:val="ru-RU"/>
        </w:rPr>
        <w:t>1</w:t>
      </w:r>
      <w:r w:rsidR="001E0426" w:rsidRPr="0062290F">
        <w:rPr>
          <w:sz w:val="28"/>
          <w:szCs w:val="28"/>
          <w:lang w:val="ru-RU"/>
        </w:rPr>
        <w:t>0</w:t>
      </w:r>
      <w:r w:rsidR="00B96AD6" w:rsidRPr="0062290F">
        <w:rPr>
          <w:sz w:val="28"/>
          <w:szCs w:val="28"/>
          <w:lang w:val="ru-RU"/>
        </w:rPr>
        <w:t xml:space="preserve"> </w:t>
      </w:r>
      <w:r w:rsidR="00EA4E99" w:rsidRPr="0062290F">
        <w:rPr>
          <w:sz w:val="28"/>
          <w:szCs w:val="28"/>
          <w:lang w:val="ru-RU"/>
        </w:rPr>
        <w:t>к настоящему решению</w:t>
      </w:r>
      <w:r w:rsidR="00FC0D0C" w:rsidRPr="0062290F">
        <w:rPr>
          <w:sz w:val="28"/>
          <w:szCs w:val="28"/>
          <w:lang w:val="ru-RU"/>
        </w:rPr>
        <w:t>;</w:t>
      </w:r>
    </w:p>
    <w:p w:rsidR="00380C3B" w:rsidRPr="0062290F" w:rsidRDefault="00790F75" w:rsidP="0096752B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- </w:t>
      </w:r>
      <w:r w:rsidR="0083488F" w:rsidRPr="0062290F">
        <w:rPr>
          <w:sz w:val="28"/>
          <w:szCs w:val="28"/>
          <w:lang w:val="ru-RU"/>
        </w:rPr>
        <w:t>межбюджетны</w:t>
      </w:r>
      <w:r w:rsidRPr="0062290F">
        <w:rPr>
          <w:sz w:val="28"/>
          <w:szCs w:val="28"/>
          <w:lang w:val="ru-RU"/>
        </w:rPr>
        <w:t>е</w:t>
      </w:r>
      <w:r w:rsidR="0083488F" w:rsidRPr="0062290F">
        <w:rPr>
          <w:sz w:val="28"/>
          <w:szCs w:val="28"/>
          <w:lang w:val="ru-RU"/>
        </w:rPr>
        <w:t xml:space="preserve"> трансферт</w:t>
      </w:r>
      <w:r w:rsidRPr="0062290F">
        <w:rPr>
          <w:sz w:val="28"/>
          <w:szCs w:val="28"/>
          <w:lang w:val="ru-RU"/>
        </w:rPr>
        <w:t>ы</w:t>
      </w:r>
      <w:r w:rsidR="0083488F" w:rsidRPr="0062290F">
        <w:rPr>
          <w:sz w:val="28"/>
          <w:szCs w:val="28"/>
          <w:lang w:val="ru-RU"/>
        </w:rPr>
        <w:t xml:space="preserve"> бюджетам поселений на 20</w:t>
      </w:r>
      <w:r w:rsidR="004054B3" w:rsidRPr="0062290F">
        <w:rPr>
          <w:sz w:val="28"/>
          <w:szCs w:val="28"/>
          <w:lang w:val="ru-RU"/>
        </w:rPr>
        <w:t>2</w:t>
      </w:r>
      <w:r w:rsidR="003E4782" w:rsidRPr="0062290F">
        <w:rPr>
          <w:sz w:val="28"/>
          <w:szCs w:val="28"/>
          <w:lang w:val="ru-RU"/>
        </w:rPr>
        <w:t>6</w:t>
      </w:r>
      <w:r w:rsidR="0083488F" w:rsidRPr="0062290F">
        <w:rPr>
          <w:sz w:val="28"/>
          <w:szCs w:val="28"/>
          <w:lang w:val="ru-RU"/>
        </w:rPr>
        <w:t xml:space="preserve"> и 20</w:t>
      </w:r>
      <w:r w:rsidR="00702552" w:rsidRPr="0062290F">
        <w:rPr>
          <w:sz w:val="28"/>
          <w:szCs w:val="28"/>
          <w:lang w:val="ru-RU"/>
        </w:rPr>
        <w:t>2</w:t>
      </w:r>
      <w:r w:rsidR="003E4782" w:rsidRPr="0062290F">
        <w:rPr>
          <w:sz w:val="28"/>
          <w:szCs w:val="28"/>
          <w:lang w:val="ru-RU"/>
        </w:rPr>
        <w:t>7</w:t>
      </w:r>
      <w:r w:rsidR="0083488F" w:rsidRPr="0062290F">
        <w:rPr>
          <w:sz w:val="28"/>
          <w:szCs w:val="28"/>
          <w:lang w:val="ru-RU"/>
        </w:rPr>
        <w:t xml:space="preserve"> годы,</w:t>
      </w:r>
      <w:r w:rsidR="00B96AD6" w:rsidRPr="0062290F">
        <w:rPr>
          <w:sz w:val="28"/>
          <w:szCs w:val="28"/>
          <w:lang w:val="ru-RU"/>
        </w:rPr>
        <w:t xml:space="preserve"> </w:t>
      </w:r>
      <w:r w:rsidR="005472DD" w:rsidRPr="0062290F">
        <w:rPr>
          <w:sz w:val="28"/>
          <w:szCs w:val="28"/>
          <w:lang w:val="ru-RU"/>
        </w:rPr>
        <w:t>согласно приложению</w:t>
      </w:r>
      <w:r w:rsidR="0083488F" w:rsidRPr="0062290F">
        <w:rPr>
          <w:sz w:val="28"/>
          <w:szCs w:val="28"/>
          <w:lang w:val="ru-RU"/>
        </w:rPr>
        <w:t xml:space="preserve"> № </w:t>
      </w:r>
      <w:r w:rsidR="005144A3" w:rsidRPr="0062290F">
        <w:rPr>
          <w:sz w:val="28"/>
          <w:szCs w:val="28"/>
          <w:lang w:val="ru-RU"/>
        </w:rPr>
        <w:t>1</w:t>
      </w:r>
      <w:r w:rsidR="001E0426" w:rsidRPr="0062290F">
        <w:rPr>
          <w:sz w:val="28"/>
          <w:szCs w:val="28"/>
          <w:lang w:val="ru-RU"/>
        </w:rPr>
        <w:t>1</w:t>
      </w:r>
      <w:r w:rsidR="0083488F" w:rsidRPr="0062290F">
        <w:rPr>
          <w:sz w:val="28"/>
          <w:szCs w:val="28"/>
          <w:lang w:val="ru-RU"/>
        </w:rPr>
        <w:t xml:space="preserve"> к настоящему решению</w:t>
      </w:r>
      <w:r w:rsidR="00EA4E99" w:rsidRPr="0062290F">
        <w:rPr>
          <w:sz w:val="28"/>
          <w:szCs w:val="28"/>
          <w:lang w:val="ru-RU"/>
        </w:rPr>
        <w:t>.</w:t>
      </w:r>
    </w:p>
    <w:p w:rsidR="00380C3B" w:rsidRPr="0062290F" w:rsidRDefault="00380C3B" w:rsidP="0096752B">
      <w:pPr>
        <w:ind w:firstLine="708"/>
        <w:jc w:val="both"/>
        <w:rPr>
          <w:b/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3.</w:t>
      </w:r>
      <w:r w:rsidRPr="0062290F">
        <w:rPr>
          <w:sz w:val="28"/>
          <w:szCs w:val="28"/>
        </w:rPr>
        <w:t> </w:t>
      </w:r>
      <w:r w:rsidRPr="0062290F">
        <w:rPr>
          <w:sz w:val="28"/>
          <w:szCs w:val="28"/>
          <w:lang w:val="ru-RU"/>
        </w:rPr>
        <w:t xml:space="preserve">Комитет по финансам, налоговой и кредитной политике </w:t>
      </w:r>
      <w:r w:rsidR="00250CA0" w:rsidRPr="0062290F">
        <w:rPr>
          <w:sz w:val="28"/>
          <w:szCs w:val="28"/>
          <w:lang w:val="ru-RU"/>
        </w:rPr>
        <w:t>А</w:t>
      </w:r>
      <w:r w:rsidRPr="0062290F">
        <w:rPr>
          <w:sz w:val="28"/>
          <w:szCs w:val="28"/>
          <w:lang w:val="ru-RU"/>
        </w:rPr>
        <w:t xml:space="preserve">дминистрации Топчихинского района Алтайского края вправе вносить изменения в бюджетную роспись и перераспределять межбюджетные трансферты, предусмотренные таблицами </w:t>
      </w:r>
      <w:r w:rsidR="00301873" w:rsidRPr="0062290F">
        <w:rPr>
          <w:sz w:val="28"/>
          <w:szCs w:val="28"/>
          <w:lang w:val="ru-RU"/>
        </w:rPr>
        <w:t xml:space="preserve">2, </w:t>
      </w:r>
      <w:r w:rsidR="00AF1431" w:rsidRPr="0062290F">
        <w:rPr>
          <w:sz w:val="28"/>
          <w:szCs w:val="28"/>
          <w:lang w:val="ru-RU"/>
        </w:rPr>
        <w:t>5</w:t>
      </w:r>
      <w:r w:rsidRPr="0062290F">
        <w:rPr>
          <w:sz w:val="28"/>
          <w:szCs w:val="28"/>
          <w:lang w:val="ru-RU"/>
        </w:rPr>
        <w:t xml:space="preserve"> приложени</w:t>
      </w:r>
      <w:r w:rsidR="00E7458E" w:rsidRPr="0062290F">
        <w:rPr>
          <w:sz w:val="28"/>
          <w:szCs w:val="28"/>
          <w:lang w:val="ru-RU"/>
        </w:rPr>
        <w:t>я</w:t>
      </w:r>
      <w:r w:rsidR="00B96AD6" w:rsidRPr="0062290F">
        <w:rPr>
          <w:sz w:val="28"/>
          <w:szCs w:val="28"/>
          <w:lang w:val="ru-RU"/>
        </w:rPr>
        <w:t xml:space="preserve"> </w:t>
      </w:r>
      <w:r w:rsidR="00FB757C" w:rsidRPr="0062290F">
        <w:rPr>
          <w:sz w:val="28"/>
          <w:szCs w:val="28"/>
          <w:lang w:val="ru-RU"/>
        </w:rPr>
        <w:t>1</w:t>
      </w:r>
      <w:r w:rsidR="001E0426" w:rsidRPr="0062290F">
        <w:rPr>
          <w:sz w:val="28"/>
          <w:szCs w:val="28"/>
          <w:lang w:val="ru-RU"/>
        </w:rPr>
        <w:t>0</w:t>
      </w:r>
      <w:r w:rsidR="00FB757C" w:rsidRPr="0062290F">
        <w:rPr>
          <w:sz w:val="28"/>
          <w:szCs w:val="28"/>
          <w:lang w:val="ru-RU"/>
        </w:rPr>
        <w:t xml:space="preserve">, </w:t>
      </w:r>
      <w:r w:rsidR="00E7458E" w:rsidRPr="0062290F">
        <w:rPr>
          <w:sz w:val="28"/>
          <w:szCs w:val="28"/>
          <w:lang w:val="ru-RU"/>
        </w:rPr>
        <w:t>таблицей</w:t>
      </w:r>
      <w:r w:rsidR="00B96AD6" w:rsidRPr="0062290F">
        <w:rPr>
          <w:sz w:val="28"/>
          <w:szCs w:val="28"/>
          <w:lang w:val="ru-RU"/>
        </w:rPr>
        <w:t xml:space="preserve"> </w:t>
      </w:r>
      <w:r w:rsidR="00E7458E" w:rsidRPr="0062290F">
        <w:rPr>
          <w:sz w:val="28"/>
          <w:szCs w:val="28"/>
          <w:lang w:val="ru-RU"/>
        </w:rPr>
        <w:t>3 приложения</w:t>
      </w:r>
      <w:r w:rsidR="00B96AD6" w:rsidRPr="0062290F">
        <w:rPr>
          <w:sz w:val="28"/>
          <w:szCs w:val="28"/>
          <w:lang w:val="ru-RU"/>
        </w:rPr>
        <w:t xml:space="preserve"> </w:t>
      </w:r>
      <w:r w:rsidR="00FB757C" w:rsidRPr="0062290F">
        <w:rPr>
          <w:sz w:val="28"/>
          <w:szCs w:val="28"/>
          <w:lang w:val="ru-RU"/>
        </w:rPr>
        <w:t>1</w:t>
      </w:r>
      <w:r w:rsidR="001E0426" w:rsidRPr="0062290F">
        <w:rPr>
          <w:sz w:val="28"/>
          <w:szCs w:val="28"/>
          <w:lang w:val="ru-RU"/>
        </w:rPr>
        <w:t>1</w:t>
      </w:r>
      <w:r w:rsidRPr="0062290F">
        <w:rPr>
          <w:sz w:val="28"/>
          <w:szCs w:val="28"/>
          <w:lang w:val="ru-RU"/>
        </w:rPr>
        <w:t xml:space="preserve"> к настоящему решению, между сельскими поселениями Топчихинского района на основании правовых актов Администрации района с последующим внесением изменений в настоящее решение. </w:t>
      </w:r>
    </w:p>
    <w:p w:rsidR="00380C3B" w:rsidRPr="0062290F" w:rsidRDefault="00380C3B" w:rsidP="0096752B">
      <w:pPr>
        <w:ind w:firstLine="709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4.</w:t>
      </w:r>
      <w:r w:rsidRPr="0062290F">
        <w:rPr>
          <w:sz w:val="28"/>
          <w:szCs w:val="28"/>
        </w:rPr>
        <w:t> </w:t>
      </w:r>
      <w:r w:rsidRPr="0062290F">
        <w:rPr>
          <w:sz w:val="28"/>
          <w:szCs w:val="28"/>
          <w:lang w:val="ru-RU"/>
        </w:rPr>
        <w:t>Распределение межбюджетных трансфертов между бюджетами сельских поселений</w:t>
      </w:r>
      <w:r w:rsidR="00B96AD6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 xml:space="preserve">осуществляется </w:t>
      </w:r>
      <w:r w:rsidR="00863F26" w:rsidRPr="0062290F">
        <w:rPr>
          <w:sz w:val="28"/>
          <w:szCs w:val="28"/>
          <w:lang w:val="ru-RU"/>
        </w:rPr>
        <w:t>Администрацией Топчихинского района</w:t>
      </w:r>
      <w:r w:rsidRPr="0062290F">
        <w:rPr>
          <w:sz w:val="28"/>
          <w:szCs w:val="28"/>
          <w:lang w:val="ru-RU"/>
        </w:rPr>
        <w:t>.</w:t>
      </w:r>
    </w:p>
    <w:p w:rsidR="00ED5D4A" w:rsidRPr="0062290F" w:rsidRDefault="00ED5D4A" w:rsidP="0096752B">
      <w:pPr>
        <w:ind w:firstLine="709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5. Установить, что предоставление межбюджетных трансфертов </w:t>
      </w:r>
      <w:r w:rsidRPr="0062290F">
        <w:rPr>
          <w:sz w:val="28"/>
          <w:szCs w:val="28"/>
          <w:lang w:val="ru-RU"/>
        </w:rPr>
        <w:br/>
        <w:t>из районного бюджета бюджетам поселений в форме субвенций и иных межбюджетных трансфертов, имеющих целевое назначение, осуществляется в пределах сумм, необходимых для оплаты денежных обязательств по расходам получателей средств бюджета муниципального образования, источником финансового обеспечения которых являются данные межбюджетные трансферты.</w:t>
      </w:r>
    </w:p>
    <w:p w:rsidR="0057301B" w:rsidRPr="0062290F" w:rsidRDefault="00ED5D4A" w:rsidP="009675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6</w:t>
      </w:r>
      <w:r w:rsidR="00380C3B" w:rsidRPr="0062290F">
        <w:rPr>
          <w:sz w:val="28"/>
          <w:szCs w:val="28"/>
          <w:lang w:val="ru-RU"/>
        </w:rPr>
        <w:t>.</w:t>
      </w:r>
      <w:r w:rsidR="00380C3B" w:rsidRPr="0062290F">
        <w:rPr>
          <w:sz w:val="28"/>
          <w:szCs w:val="28"/>
        </w:rPr>
        <w:t> </w:t>
      </w:r>
      <w:r w:rsidR="0057301B" w:rsidRPr="0062290F">
        <w:rPr>
          <w:sz w:val="28"/>
          <w:szCs w:val="28"/>
          <w:lang w:val="ru-RU"/>
        </w:rPr>
        <w:t xml:space="preserve">Установить, что Управление Федерального казначейства по Алтайскому краю осуществляет полномочия получателя средств районного бюджета по перечислению субвенций и иных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</w:t>
      </w:r>
      <w:r w:rsidR="0057301B" w:rsidRPr="0062290F">
        <w:rPr>
          <w:sz w:val="28"/>
          <w:szCs w:val="28"/>
          <w:lang w:val="ru-RU"/>
        </w:rPr>
        <w:lastRenderedPageBreak/>
        <w:t>источником финансового обеспечения которых являются данные межбюджетные трансферты.</w:t>
      </w:r>
    </w:p>
    <w:p w:rsidR="00ED5D4A" w:rsidRPr="0062290F" w:rsidRDefault="00ED5D4A" w:rsidP="00ED5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7. Положения частей 5 и 6 настоящей статьи не распространяются на субвенции и иные межбюджетные трансферты, имеющие целевое назначение, включенные в </w:t>
      </w:r>
      <w:hyperlink r:id="rId8" w:history="1">
        <w:r w:rsidRPr="0062290F">
          <w:rPr>
            <w:sz w:val="28"/>
            <w:szCs w:val="28"/>
            <w:lang w:val="ru-RU"/>
          </w:rPr>
          <w:t>перечень</w:t>
        </w:r>
      </w:hyperlink>
      <w:r w:rsidRPr="0062290F">
        <w:rPr>
          <w:sz w:val="28"/>
          <w:szCs w:val="28"/>
          <w:lang w:val="ru-RU"/>
        </w:rPr>
        <w:t>, утвержденный Правительством Алтайского края.</w:t>
      </w:r>
    </w:p>
    <w:p w:rsidR="00B017C3" w:rsidRPr="00402453" w:rsidRDefault="00B017C3" w:rsidP="0096752B">
      <w:pPr>
        <w:autoSpaceDE w:val="0"/>
        <w:autoSpaceDN w:val="0"/>
        <w:adjustRightInd w:val="0"/>
        <w:ind w:firstLine="709"/>
        <w:jc w:val="both"/>
        <w:rPr>
          <w:sz w:val="18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1C787C" w:rsidRPr="0062290F" w:rsidTr="00F91D15">
        <w:trPr>
          <w:trHeight w:val="307"/>
        </w:trPr>
        <w:tc>
          <w:tcPr>
            <w:tcW w:w="1276" w:type="dxa"/>
          </w:tcPr>
          <w:p w:rsidR="001C787C" w:rsidRPr="0062290F" w:rsidRDefault="001C787C" w:rsidP="00640004">
            <w:pPr>
              <w:pStyle w:val="af4"/>
              <w:ind w:left="-108"/>
              <w:rPr>
                <w:b/>
                <w:i/>
                <w:sz w:val="28"/>
                <w:szCs w:val="28"/>
                <w:lang w:val="ru-RU"/>
              </w:rPr>
            </w:pPr>
            <w:r w:rsidRPr="0062290F">
              <w:rPr>
                <w:sz w:val="28"/>
                <w:szCs w:val="28"/>
                <w:lang w:val="ru-RU"/>
              </w:rPr>
              <w:t xml:space="preserve">Статья </w:t>
            </w:r>
            <w:r w:rsidR="00640004" w:rsidRPr="0062290F">
              <w:rPr>
                <w:sz w:val="28"/>
                <w:szCs w:val="28"/>
                <w:lang w:val="ru-RU"/>
              </w:rPr>
              <w:t>7</w:t>
            </w:r>
            <w:r w:rsidRPr="0062290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648" w:type="dxa"/>
          </w:tcPr>
          <w:p w:rsidR="001C787C" w:rsidRPr="0062290F" w:rsidRDefault="001C787C" w:rsidP="0096752B">
            <w:pPr>
              <w:pStyle w:val="af4"/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62290F">
              <w:rPr>
                <w:b/>
                <w:sz w:val="28"/>
                <w:szCs w:val="28"/>
                <w:lang w:val="ru-RU"/>
              </w:rPr>
              <w:t>Контроль за исполнением бюджета</w:t>
            </w:r>
          </w:p>
          <w:p w:rsidR="00FF5783" w:rsidRPr="00402453" w:rsidRDefault="00FF5783" w:rsidP="0096752B">
            <w:pPr>
              <w:pStyle w:val="af4"/>
              <w:ind w:left="-108"/>
              <w:jc w:val="both"/>
              <w:rPr>
                <w:b/>
                <w:i/>
                <w:sz w:val="14"/>
                <w:szCs w:val="22"/>
                <w:lang w:val="ru-RU"/>
              </w:rPr>
            </w:pPr>
          </w:p>
        </w:tc>
      </w:tr>
    </w:tbl>
    <w:p w:rsidR="0059693B" w:rsidRPr="0062290F" w:rsidRDefault="0059693B" w:rsidP="0096752B">
      <w:pPr>
        <w:ind w:firstLine="709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1. Органы муниципального финансового контроля осуществляют контроль в отношении объектов муниципального финансового контроля за соблюдением</w:t>
      </w:r>
      <w:r w:rsidR="00313806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 xml:space="preserve">условий предоставления </w:t>
      </w:r>
      <w:r w:rsidR="00790F75" w:rsidRPr="0062290F">
        <w:rPr>
          <w:sz w:val="28"/>
          <w:szCs w:val="28"/>
          <w:lang w:val="ru-RU"/>
        </w:rPr>
        <w:t xml:space="preserve">и использованием </w:t>
      </w:r>
      <w:r w:rsidRPr="0062290F">
        <w:rPr>
          <w:sz w:val="28"/>
          <w:szCs w:val="28"/>
          <w:lang w:val="ru-RU"/>
        </w:rPr>
        <w:t>средств районного бюджета, а также межбюджетных трансфертов и бюджетных кредитов, предоставленных местным бюджетам.</w:t>
      </w:r>
    </w:p>
    <w:p w:rsidR="0059693B" w:rsidRPr="0062290F" w:rsidRDefault="0059693B" w:rsidP="0096752B">
      <w:pPr>
        <w:ind w:firstLine="709"/>
        <w:jc w:val="both"/>
        <w:rPr>
          <w:b/>
          <w:i/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2.</w:t>
      </w:r>
      <w:r w:rsidRPr="0062290F">
        <w:rPr>
          <w:sz w:val="28"/>
          <w:szCs w:val="28"/>
        </w:rPr>
        <w:t> </w:t>
      </w:r>
      <w:r w:rsidRPr="0062290F">
        <w:rPr>
          <w:sz w:val="28"/>
          <w:szCs w:val="28"/>
          <w:lang w:val="ru-RU"/>
        </w:rPr>
        <w:t xml:space="preserve">В случае </w:t>
      </w:r>
      <w:r w:rsidR="00326CAB" w:rsidRPr="0062290F">
        <w:rPr>
          <w:sz w:val="28"/>
          <w:szCs w:val="28"/>
          <w:lang w:val="ru-RU"/>
        </w:rPr>
        <w:t>выявления</w:t>
      </w:r>
      <w:r w:rsidRPr="0062290F">
        <w:rPr>
          <w:sz w:val="28"/>
          <w:szCs w:val="28"/>
          <w:lang w:val="ru-RU"/>
        </w:rPr>
        <w:t xml:space="preserve"> бюджетных нарушений </w:t>
      </w:r>
      <w:r w:rsidR="004F5879" w:rsidRPr="0062290F">
        <w:rPr>
          <w:sz w:val="28"/>
          <w:szCs w:val="28"/>
          <w:lang w:val="ru-RU"/>
        </w:rPr>
        <w:t>сотрудник</w:t>
      </w:r>
      <w:r w:rsidR="00B96AD6" w:rsidRPr="0062290F">
        <w:rPr>
          <w:sz w:val="28"/>
          <w:szCs w:val="28"/>
          <w:lang w:val="ru-RU"/>
        </w:rPr>
        <w:t xml:space="preserve"> </w:t>
      </w:r>
      <w:r w:rsidR="00795DF8" w:rsidRPr="0062290F">
        <w:rPr>
          <w:sz w:val="28"/>
          <w:szCs w:val="28"/>
          <w:lang w:val="ru-RU"/>
        </w:rPr>
        <w:t>Контрольно-счетной комиссии Топчихинского района</w:t>
      </w:r>
      <w:r w:rsidR="00576623" w:rsidRPr="0062290F">
        <w:rPr>
          <w:sz w:val="28"/>
          <w:szCs w:val="28"/>
          <w:lang w:val="ru-RU"/>
        </w:rPr>
        <w:t xml:space="preserve"> и комитет </w:t>
      </w:r>
      <w:r w:rsidR="00AB5B17" w:rsidRPr="0062290F">
        <w:rPr>
          <w:sz w:val="28"/>
          <w:szCs w:val="28"/>
          <w:lang w:val="ru-RU"/>
        </w:rPr>
        <w:t xml:space="preserve">по финансам, налоговой и кредитной политике </w:t>
      </w:r>
      <w:r w:rsidR="006F2B69" w:rsidRPr="0062290F">
        <w:rPr>
          <w:sz w:val="28"/>
          <w:szCs w:val="28"/>
          <w:lang w:val="ru-RU"/>
        </w:rPr>
        <w:t>А</w:t>
      </w:r>
      <w:r w:rsidRPr="0062290F">
        <w:rPr>
          <w:sz w:val="28"/>
          <w:szCs w:val="28"/>
          <w:lang w:val="ru-RU"/>
        </w:rPr>
        <w:t>дминистраци</w:t>
      </w:r>
      <w:r w:rsidR="00576623" w:rsidRPr="0062290F">
        <w:rPr>
          <w:sz w:val="28"/>
          <w:szCs w:val="28"/>
          <w:lang w:val="ru-RU"/>
        </w:rPr>
        <w:t xml:space="preserve">и </w:t>
      </w:r>
      <w:r w:rsidR="00862BC8" w:rsidRPr="0062290F">
        <w:rPr>
          <w:sz w:val="28"/>
          <w:szCs w:val="28"/>
          <w:lang w:val="ru-RU"/>
        </w:rPr>
        <w:t>Топчихинского</w:t>
      </w:r>
      <w:r w:rsidRPr="0062290F">
        <w:rPr>
          <w:sz w:val="28"/>
          <w:szCs w:val="28"/>
          <w:lang w:val="ru-RU"/>
        </w:rPr>
        <w:t xml:space="preserve"> района Алтайского края</w:t>
      </w:r>
      <w:r w:rsidR="00B96AD6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>вправе применить меры, предусмотренные Бюджетным кодексом Российской Федерации</w:t>
      </w:r>
      <w:r w:rsidR="00702552" w:rsidRPr="0062290F">
        <w:rPr>
          <w:sz w:val="28"/>
          <w:szCs w:val="28"/>
          <w:lang w:val="ru-RU"/>
        </w:rPr>
        <w:t>, а</w:t>
      </w:r>
      <w:r w:rsidR="00B96AD6" w:rsidRPr="0062290F">
        <w:rPr>
          <w:sz w:val="28"/>
          <w:szCs w:val="28"/>
          <w:lang w:val="ru-RU"/>
        </w:rPr>
        <w:t xml:space="preserve"> </w:t>
      </w:r>
      <w:r w:rsidR="00702552" w:rsidRPr="0062290F">
        <w:rPr>
          <w:sz w:val="28"/>
          <w:szCs w:val="28"/>
          <w:lang w:val="ru-RU"/>
        </w:rPr>
        <w:t>также меры ответственности, предусмотренные Кодексом Российской Федерации об административных правонарушениях.</w:t>
      </w:r>
    </w:p>
    <w:p w:rsidR="001C787C" w:rsidRPr="00145EE3" w:rsidRDefault="001C787C" w:rsidP="0096752B">
      <w:pPr>
        <w:jc w:val="center"/>
        <w:rPr>
          <w:bCs/>
          <w:sz w:val="20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648"/>
      </w:tblGrid>
      <w:tr w:rsidR="001C787C" w:rsidRPr="00544E6C" w:rsidTr="00F91D15">
        <w:tc>
          <w:tcPr>
            <w:tcW w:w="1276" w:type="dxa"/>
          </w:tcPr>
          <w:p w:rsidR="001C787C" w:rsidRPr="0062290F" w:rsidRDefault="001C787C" w:rsidP="00640004">
            <w:pPr>
              <w:ind w:left="-108"/>
              <w:rPr>
                <w:bCs/>
                <w:sz w:val="28"/>
                <w:szCs w:val="28"/>
                <w:lang w:val="ru-RU"/>
              </w:rPr>
            </w:pPr>
            <w:r w:rsidRPr="0062290F">
              <w:rPr>
                <w:bCs/>
                <w:sz w:val="28"/>
                <w:szCs w:val="28"/>
                <w:lang w:val="ru-RU"/>
              </w:rPr>
              <w:t xml:space="preserve">Статья </w:t>
            </w:r>
            <w:r w:rsidR="00640004" w:rsidRPr="0062290F">
              <w:rPr>
                <w:bCs/>
                <w:sz w:val="28"/>
                <w:szCs w:val="28"/>
                <w:lang w:val="ru-RU"/>
              </w:rPr>
              <w:t>8</w:t>
            </w:r>
            <w:r w:rsidRPr="0062290F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7648" w:type="dxa"/>
          </w:tcPr>
          <w:p w:rsidR="001C787C" w:rsidRPr="0062290F" w:rsidRDefault="001C787C" w:rsidP="0096752B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62290F">
              <w:rPr>
                <w:b/>
                <w:bCs/>
                <w:sz w:val="28"/>
                <w:szCs w:val="28"/>
                <w:lang w:val="ru-RU"/>
              </w:rPr>
              <w:t xml:space="preserve">Муниципальные внутренние заимствования </w:t>
            </w:r>
            <w:r w:rsidRPr="0062290F">
              <w:rPr>
                <w:b/>
                <w:sz w:val="28"/>
                <w:szCs w:val="28"/>
                <w:lang w:val="ru-RU"/>
              </w:rPr>
              <w:t>Топчихинск</w:t>
            </w:r>
            <w:r w:rsidR="00002FC6">
              <w:rPr>
                <w:b/>
                <w:sz w:val="28"/>
                <w:szCs w:val="28"/>
                <w:lang w:val="ru-RU"/>
              </w:rPr>
              <w:t>ого</w:t>
            </w:r>
            <w:r w:rsidRPr="0062290F">
              <w:rPr>
                <w:b/>
                <w:sz w:val="28"/>
                <w:szCs w:val="28"/>
                <w:lang w:val="ru-RU"/>
              </w:rPr>
              <w:t xml:space="preserve"> район</w:t>
            </w:r>
            <w:r w:rsidR="00002FC6">
              <w:rPr>
                <w:b/>
                <w:sz w:val="28"/>
                <w:szCs w:val="28"/>
                <w:lang w:val="ru-RU"/>
              </w:rPr>
              <w:t>а</w:t>
            </w:r>
            <w:r w:rsidRPr="0062290F">
              <w:rPr>
                <w:b/>
                <w:bCs/>
                <w:sz w:val="28"/>
                <w:szCs w:val="28"/>
                <w:lang w:val="ru-RU"/>
              </w:rPr>
              <w:t xml:space="preserve"> и предоставление муниципальных гарантий</w:t>
            </w:r>
            <w:r w:rsidRPr="0062290F">
              <w:rPr>
                <w:b/>
                <w:sz w:val="28"/>
                <w:szCs w:val="28"/>
                <w:lang w:val="ru-RU"/>
              </w:rPr>
              <w:t xml:space="preserve"> Топчихинск</w:t>
            </w:r>
            <w:r w:rsidR="00002FC6">
              <w:rPr>
                <w:b/>
                <w:sz w:val="28"/>
                <w:szCs w:val="28"/>
                <w:lang w:val="ru-RU"/>
              </w:rPr>
              <w:t>ого</w:t>
            </w:r>
            <w:r w:rsidRPr="0062290F">
              <w:rPr>
                <w:b/>
                <w:sz w:val="28"/>
                <w:szCs w:val="28"/>
                <w:lang w:val="ru-RU"/>
              </w:rPr>
              <w:t xml:space="preserve"> район</w:t>
            </w:r>
            <w:r w:rsidR="00002FC6">
              <w:rPr>
                <w:b/>
                <w:sz w:val="28"/>
                <w:szCs w:val="28"/>
                <w:lang w:val="ru-RU"/>
              </w:rPr>
              <w:t>а</w:t>
            </w:r>
          </w:p>
          <w:p w:rsidR="00FF5783" w:rsidRPr="00402453" w:rsidRDefault="00FF5783" w:rsidP="0096752B">
            <w:pPr>
              <w:ind w:left="-108"/>
              <w:jc w:val="both"/>
              <w:rPr>
                <w:bCs/>
                <w:sz w:val="14"/>
                <w:szCs w:val="22"/>
                <w:lang w:val="ru-RU"/>
              </w:rPr>
            </w:pPr>
          </w:p>
        </w:tc>
      </w:tr>
    </w:tbl>
    <w:p w:rsidR="004D0D84" w:rsidRPr="0062290F" w:rsidRDefault="004D0D84" w:rsidP="0096752B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1. Утвердить программу муниципальных внутренних заимствований </w:t>
      </w:r>
      <w:r w:rsidR="00507A0C" w:rsidRPr="0062290F">
        <w:rPr>
          <w:sz w:val="28"/>
          <w:szCs w:val="28"/>
          <w:lang w:val="ru-RU"/>
        </w:rPr>
        <w:t>Топчихинск</w:t>
      </w:r>
      <w:r w:rsidR="00544E6C">
        <w:rPr>
          <w:sz w:val="28"/>
          <w:szCs w:val="28"/>
          <w:lang w:val="ru-RU"/>
        </w:rPr>
        <w:t>ого</w:t>
      </w:r>
      <w:r w:rsidRPr="0062290F">
        <w:rPr>
          <w:sz w:val="28"/>
          <w:szCs w:val="28"/>
          <w:lang w:val="ru-RU"/>
        </w:rPr>
        <w:t xml:space="preserve"> район</w:t>
      </w:r>
      <w:r w:rsidR="00544E6C">
        <w:rPr>
          <w:sz w:val="28"/>
          <w:szCs w:val="28"/>
          <w:lang w:val="ru-RU"/>
        </w:rPr>
        <w:t>а</w:t>
      </w:r>
      <w:r w:rsidRPr="0062290F">
        <w:rPr>
          <w:sz w:val="28"/>
          <w:szCs w:val="28"/>
          <w:lang w:val="ru-RU"/>
        </w:rPr>
        <w:t xml:space="preserve"> </w:t>
      </w:r>
      <w:r w:rsidR="008B63C3" w:rsidRPr="0062290F">
        <w:rPr>
          <w:sz w:val="28"/>
          <w:szCs w:val="28"/>
          <w:lang w:val="ru-RU"/>
        </w:rPr>
        <w:t xml:space="preserve">на </w:t>
      </w:r>
      <w:r w:rsidR="006A6FB9" w:rsidRPr="0062290F">
        <w:rPr>
          <w:sz w:val="28"/>
          <w:szCs w:val="28"/>
          <w:lang w:val="ru-RU"/>
        </w:rPr>
        <w:t>2025 год и плановый период 2026 и 2027</w:t>
      </w:r>
      <w:r w:rsidR="008B63C3" w:rsidRPr="0062290F">
        <w:rPr>
          <w:sz w:val="28"/>
          <w:szCs w:val="28"/>
          <w:lang w:val="ru-RU"/>
        </w:rPr>
        <w:t xml:space="preserve"> годов</w:t>
      </w:r>
      <w:r w:rsidRPr="0062290F">
        <w:rPr>
          <w:sz w:val="28"/>
          <w:szCs w:val="28"/>
          <w:lang w:val="ru-RU"/>
        </w:rPr>
        <w:t xml:space="preserve">, согласно приложению № </w:t>
      </w:r>
      <w:r w:rsidR="005144A3" w:rsidRPr="0062290F">
        <w:rPr>
          <w:sz w:val="28"/>
          <w:szCs w:val="28"/>
          <w:lang w:val="ru-RU"/>
        </w:rPr>
        <w:t>1</w:t>
      </w:r>
      <w:r w:rsidR="001E0426" w:rsidRPr="0062290F">
        <w:rPr>
          <w:sz w:val="28"/>
          <w:szCs w:val="28"/>
          <w:lang w:val="ru-RU"/>
        </w:rPr>
        <w:t>2</w:t>
      </w:r>
      <w:r w:rsidRPr="0062290F">
        <w:rPr>
          <w:sz w:val="28"/>
          <w:szCs w:val="28"/>
          <w:lang w:val="ru-RU"/>
        </w:rPr>
        <w:t xml:space="preserve"> к настоящему решению</w:t>
      </w:r>
      <w:r w:rsidR="00AF7134" w:rsidRPr="0062290F">
        <w:rPr>
          <w:sz w:val="28"/>
          <w:szCs w:val="28"/>
          <w:lang w:val="ru-RU"/>
        </w:rPr>
        <w:t>.</w:t>
      </w:r>
    </w:p>
    <w:p w:rsidR="004D0D84" w:rsidRDefault="004D0D84" w:rsidP="0096752B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2. Утвердить программу муниципальных гарантий </w:t>
      </w:r>
      <w:r w:rsidR="00544E6C">
        <w:rPr>
          <w:sz w:val="28"/>
          <w:szCs w:val="28"/>
          <w:lang w:val="ru-RU"/>
        </w:rPr>
        <w:t>Топчихинского района</w:t>
      </w:r>
      <w:r w:rsidRPr="0062290F">
        <w:rPr>
          <w:sz w:val="28"/>
          <w:szCs w:val="28"/>
          <w:lang w:val="ru-RU"/>
        </w:rPr>
        <w:t xml:space="preserve"> </w:t>
      </w:r>
      <w:r w:rsidR="008B63C3" w:rsidRPr="0062290F">
        <w:rPr>
          <w:sz w:val="28"/>
          <w:szCs w:val="28"/>
          <w:lang w:val="ru-RU"/>
        </w:rPr>
        <w:t xml:space="preserve">на </w:t>
      </w:r>
      <w:r w:rsidR="006A6FB9" w:rsidRPr="0062290F">
        <w:rPr>
          <w:sz w:val="28"/>
          <w:szCs w:val="28"/>
          <w:lang w:val="ru-RU"/>
        </w:rPr>
        <w:t>2025 год и плановый период 2026 и 2027</w:t>
      </w:r>
      <w:r w:rsidR="008B63C3" w:rsidRPr="0062290F">
        <w:rPr>
          <w:sz w:val="28"/>
          <w:szCs w:val="28"/>
          <w:lang w:val="ru-RU"/>
        </w:rPr>
        <w:t xml:space="preserve"> годов</w:t>
      </w:r>
      <w:r w:rsidRPr="0062290F">
        <w:rPr>
          <w:sz w:val="28"/>
          <w:szCs w:val="28"/>
          <w:lang w:val="ru-RU"/>
        </w:rPr>
        <w:t xml:space="preserve">, согласно приложению № </w:t>
      </w:r>
      <w:r w:rsidR="005144A3" w:rsidRPr="0062290F">
        <w:rPr>
          <w:sz w:val="28"/>
          <w:szCs w:val="28"/>
          <w:lang w:val="ru-RU"/>
        </w:rPr>
        <w:t>1</w:t>
      </w:r>
      <w:r w:rsidR="001E0426" w:rsidRPr="0062290F">
        <w:rPr>
          <w:sz w:val="28"/>
          <w:szCs w:val="28"/>
          <w:lang w:val="ru-RU"/>
        </w:rPr>
        <w:t>3</w:t>
      </w:r>
      <w:r w:rsidR="00B96AD6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>к настоящему решению.</w:t>
      </w:r>
    </w:p>
    <w:p w:rsidR="00145EE3" w:rsidRPr="00145EE3" w:rsidRDefault="00145EE3" w:rsidP="0096752B">
      <w:pPr>
        <w:ind w:firstLine="708"/>
        <w:jc w:val="both"/>
        <w:rPr>
          <w:sz w:val="20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375"/>
        <w:gridCol w:w="7371"/>
      </w:tblGrid>
      <w:tr w:rsidR="001C787C" w:rsidRPr="00544E6C" w:rsidTr="00E70E03">
        <w:tc>
          <w:tcPr>
            <w:tcW w:w="1276" w:type="dxa"/>
          </w:tcPr>
          <w:p w:rsidR="001C787C" w:rsidRPr="00544E6C" w:rsidRDefault="001C787C" w:rsidP="00640004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544E6C">
              <w:rPr>
                <w:b/>
                <w:bCs/>
                <w:sz w:val="28"/>
                <w:szCs w:val="28"/>
                <w:lang w:val="ru-RU"/>
              </w:rPr>
              <w:t>Статья</w:t>
            </w:r>
            <w:r w:rsidRPr="00544E6C">
              <w:rPr>
                <w:b/>
                <w:bCs/>
                <w:sz w:val="28"/>
                <w:szCs w:val="28"/>
              </w:rPr>
              <w:t> </w:t>
            </w:r>
            <w:r w:rsidR="00640004" w:rsidRPr="00544E6C">
              <w:rPr>
                <w:b/>
                <w:bCs/>
                <w:sz w:val="28"/>
                <w:szCs w:val="28"/>
                <w:lang w:val="ru-RU"/>
              </w:rPr>
              <w:t>9</w:t>
            </w:r>
            <w:r w:rsidRPr="00544E6C">
              <w:rPr>
                <w:b/>
                <w:bCs/>
                <w:sz w:val="28"/>
                <w:szCs w:val="28"/>
                <w:lang w:val="ru-RU"/>
              </w:rPr>
              <w:t>.</w:t>
            </w:r>
            <w:r w:rsidRPr="00544E6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1" w:type="dxa"/>
          </w:tcPr>
          <w:p w:rsidR="001C787C" w:rsidRPr="00544E6C" w:rsidRDefault="001C787C" w:rsidP="0096752B">
            <w:pPr>
              <w:ind w:left="-108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544E6C">
              <w:rPr>
                <w:b/>
                <w:bCs/>
                <w:sz w:val="28"/>
                <w:szCs w:val="28"/>
                <w:lang w:val="ru-RU"/>
              </w:rPr>
              <w:t>Приведение решений и иных нормативных правовых актов</w:t>
            </w:r>
            <w:r w:rsidR="00B96AD6" w:rsidRPr="00544E6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544E6C" w:rsidRPr="00544E6C">
              <w:rPr>
                <w:b/>
                <w:sz w:val="28"/>
                <w:szCs w:val="28"/>
                <w:lang w:val="ru-RU"/>
              </w:rPr>
              <w:t>Топчихинского района</w:t>
            </w:r>
            <w:r w:rsidRPr="00544E6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44E6C">
              <w:rPr>
                <w:b/>
                <w:bCs/>
                <w:sz w:val="28"/>
                <w:szCs w:val="28"/>
                <w:lang w:val="ru-RU"/>
              </w:rPr>
              <w:t>в соответствие с настоящим решением</w:t>
            </w:r>
          </w:p>
          <w:p w:rsidR="00FF5783" w:rsidRPr="00544E6C" w:rsidRDefault="00FF5783" w:rsidP="0096752B">
            <w:pPr>
              <w:ind w:left="-108"/>
              <w:jc w:val="both"/>
              <w:rPr>
                <w:b/>
                <w:sz w:val="14"/>
                <w:szCs w:val="28"/>
                <w:lang w:val="ru-RU"/>
              </w:rPr>
            </w:pPr>
          </w:p>
        </w:tc>
      </w:tr>
    </w:tbl>
    <w:p w:rsidR="00EA4E99" w:rsidRPr="0062290F" w:rsidRDefault="00872539" w:rsidP="0096752B">
      <w:pPr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Решения и иные нормативные правовые акты Топчихинского района подлежат приведению в соответствие с настоящим Решением</w:t>
      </w:r>
      <w:r w:rsidR="00B96AD6" w:rsidRPr="0062290F">
        <w:rPr>
          <w:sz w:val="28"/>
          <w:szCs w:val="28"/>
          <w:lang w:val="ru-RU"/>
        </w:rPr>
        <w:t xml:space="preserve"> </w:t>
      </w:r>
      <w:r w:rsidR="007147BD" w:rsidRPr="0062290F">
        <w:rPr>
          <w:sz w:val="28"/>
          <w:szCs w:val="28"/>
          <w:lang w:val="ru-RU"/>
        </w:rPr>
        <w:t xml:space="preserve">не позднее </w:t>
      </w:r>
      <w:r w:rsidR="007D176B" w:rsidRPr="0062290F">
        <w:rPr>
          <w:sz w:val="28"/>
          <w:szCs w:val="28"/>
          <w:lang w:val="ru-RU"/>
        </w:rPr>
        <w:t>тр</w:t>
      </w:r>
      <w:r w:rsidR="00470F53" w:rsidRPr="0062290F">
        <w:rPr>
          <w:sz w:val="28"/>
          <w:szCs w:val="28"/>
          <w:lang w:val="ru-RU"/>
        </w:rPr>
        <w:t>е</w:t>
      </w:r>
      <w:r w:rsidR="007D176B" w:rsidRPr="0062290F">
        <w:rPr>
          <w:sz w:val="28"/>
          <w:szCs w:val="28"/>
          <w:lang w:val="ru-RU"/>
        </w:rPr>
        <w:t>х</w:t>
      </w:r>
      <w:r w:rsidR="007147BD" w:rsidRPr="0062290F">
        <w:rPr>
          <w:sz w:val="28"/>
          <w:szCs w:val="28"/>
          <w:lang w:val="ru-RU"/>
        </w:rPr>
        <w:t xml:space="preserve"> месяцев со дня вступления в силу настоящего решения</w:t>
      </w:r>
      <w:r w:rsidR="00EA4E99" w:rsidRPr="0062290F">
        <w:rPr>
          <w:sz w:val="28"/>
          <w:szCs w:val="28"/>
          <w:lang w:val="ru-RU"/>
        </w:rPr>
        <w:t>.</w:t>
      </w:r>
    </w:p>
    <w:p w:rsidR="00872539" w:rsidRPr="00145EE3" w:rsidRDefault="00872539" w:rsidP="0096752B">
      <w:pPr>
        <w:ind w:firstLine="708"/>
        <w:jc w:val="both"/>
        <w:rPr>
          <w:sz w:val="20"/>
          <w:szCs w:val="28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7365"/>
      </w:tblGrid>
      <w:tr w:rsidR="001C787C" w:rsidRPr="0062290F" w:rsidTr="0070408F">
        <w:tc>
          <w:tcPr>
            <w:tcW w:w="1418" w:type="dxa"/>
          </w:tcPr>
          <w:p w:rsidR="001C787C" w:rsidRPr="0062290F" w:rsidRDefault="001C787C" w:rsidP="00640004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2290F">
              <w:rPr>
                <w:bCs/>
                <w:sz w:val="28"/>
                <w:szCs w:val="28"/>
              </w:rPr>
              <w:t>Статья</w:t>
            </w:r>
            <w:proofErr w:type="spellEnd"/>
            <w:r w:rsidRPr="0062290F">
              <w:rPr>
                <w:bCs/>
                <w:sz w:val="28"/>
                <w:szCs w:val="28"/>
              </w:rPr>
              <w:t xml:space="preserve"> 1</w:t>
            </w:r>
            <w:r w:rsidR="00640004" w:rsidRPr="0062290F">
              <w:rPr>
                <w:bCs/>
                <w:sz w:val="28"/>
                <w:szCs w:val="28"/>
                <w:lang w:val="ru-RU"/>
              </w:rPr>
              <w:t>0</w:t>
            </w:r>
            <w:r w:rsidRPr="0062290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365" w:type="dxa"/>
          </w:tcPr>
          <w:p w:rsidR="001C787C" w:rsidRPr="0062290F" w:rsidRDefault="001C787C" w:rsidP="0096752B">
            <w:pPr>
              <w:pStyle w:val="21"/>
              <w:ind w:left="-108"/>
              <w:rPr>
                <w:b/>
                <w:bCs/>
              </w:rPr>
            </w:pPr>
            <w:r w:rsidRPr="0062290F">
              <w:rPr>
                <w:b/>
                <w:bCs/>
              </w:rPr>
              <w:t>Вступление в силу настоящего решения</w:t>
            </w:r>
          </w:p>
          <w:p w:rsidR="00FF5783" w:rsidRPr="00160B11" w:rsidRDefault="00FF5783" w:rsidP="0096752B">
            <w:pPr>
              <w:pStyle w:val="21"/>
              <w:ind w:left="-108"/>
            </w:pPr>
          </w:p>
        </w:tc>
      </w:tr>
    </w:tbl>
    <w:p w:rsidR="00872539" w:rsidRPr="0062290F" w:rsidRDefault="00872539" w:rsidP="0096752B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Настоящее Решение вступает в силу с 1 января 20</w:t>
      </w:r>
      <w:r w:rsidR="00885D0C" w:rsidRPr="0062290F">
        <w:rPr>
          <w:sz w:val="28"/>
          <w:szCs w:val="28"/>
          <w:lang w:val="ru-RU"/>
        </w:rPr>
        <w:t>2</w:t>
      </w:r>
      <w:r w:rsidR="00596F49" w:rsidRPr="0062290F">
        <w:rPr>
          <w:sz w:val="28"/>
          <w:szCs w:val="28"/>
          <w:lang w:val="ru-RU"/>
        </w:rPr>
        <w:t>5</w:t>
      </w:r>
      <w:r w:rsidRPr="0062290F">
        <w:rPr>
          <w:sz w:val="28"/>
          <w:szCs w:val="28"/>
          <w:lang w:val="ru-RU"/>
        </w:rPr>
        <w:t xml:space="preserve"> года, за исключением статьи 1</w:t>
      </w:r>
      <w:r w:rsidR="00640004" w:rsidRPr="0062290F">
        <w:rPr>
          <w:sz w:val="28"/>
          <w:szCs w:val="28"/>
          <w:lang w:val="ru-RU"/>
        </w:rPr>
        <w:t>0</w:t>
      </w:r>
      <w:r w:rsidRPr="0062290F">
        <w:rPr>
          <w:sz w:val="28"/>
          <w:szCs w:val="28"/>
          <w:lang w:val="ru-RU"/>
        </w:rPr>
        <w:t xml:space="preserve"> настоящего Решения, которая вступает в силу со дня его официального опубликования.</w:t>
      </w:r>
    </w:p>
    <w:p w:rsidR="00DD039F" w:rsidRDefault="00DD039F" w:rsidP="0096752B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  <w:lang w:val="ru-RU"/>
        </w:rPr>
      </w:pPr>
    </w:p>
    <w:p w:rsidR="00402453" w:rsidRPr="0062290F" w:rsidRDefault="00402453" w:rsidP="0096752B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  <w:lang w:val="ru-RU"/>
        </w:rPr>
      </w:pPr>
    </w:p>
    <w:p w:rsidR="00DD039F" w:rsidRDefault="00DD039F" w:rsidP="0096752B">
      <w:pPr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Председатель районного Совета депутатов           </w:t>
      </w:r>
      <w:r w:rsidR="00002FC6">
        <w:rPr>
          <w:sz w:val="28"/>
          <w:szCs w:val="28"/>
          <w:lang w:val="ru-RU"/>
        </w:rPr>
        <w:t xml:space="preserve">   </w:t>
      </w:r>
      <w:r w:rsidRPr="0062290F">
        <w:rPr>
          <w:sz w:val="28"/>
          <w:szCs w:val="28"/>
          <w:lang w:val="ru-RU"/>
        </w:rPr>
        <w:t xml:space="preserve">                           С.Н. Дудкина</w:t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EE6F69" w:rsidRPr="00544E6C" w:rsidTr="00F91D1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84C9F" w:rsidRPr="0062290F" w:rsidRDefault="00760A13" w:rsidP="00970235">
            <w:pPr>
              <w:pStyle w:val="af4"/>
              <w:ind w:left="40"/>
              <w:jc w:val="both"/>
              <w:rPr>
                <w:sz w:val="28"/>
                <w:szCs w:val="28"/>
                <w:lang w:val="ru-RU"/>
              </w:rPr>
            </w:pPr>
            <w:r w:rsidRPr="0062290F">
              <w:rPr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 w:rsidR="008E3C14" w:rsidRPr="0062290F">
              <w:rPr>
                <w:sz w:val="28"/>
                <w:szCs w:val="28"/>
                <w:lang w:val="ru-RU"/>
              </w:rPr>
              <w:t>1</w:t>
            </w:r>
          </w:p>
          <w:p w:rsidR="00784C9F" w:rsidRPr="0062290F" w:rsidRDefault="00784C9F" w:rsidP="00970235">
            <w:pPr>
              <w:pStyle w:val="af4"/>
              <w:tabs>
                <w:tab w:val="left" w:pos="2055"/>
              </w:tabs>
              <w:ind w:left="40"/>
              <w:jc w:val="both"/>
              <w:rPr>
                <w:sz w:val="28"/>
                <w:szCs w:val="28"/>
                <w:lang w:val="ru-RU"/>
              </w:rPr>
            </w:pPr>
            <w:r w:rsidRPr="0062290F">
              <w:rPr>
                <w:sz w:val="28"/>
                <w:szCs w:val="28"/>
                <w:lang w:val="ru-RU"/>
              </w:rPr>
              <w:t xml:space="preserve">к решению </w:t>
            </w:r>
            <w:r w:rsidR="0062290F" w:rsidRPr="0062290F">
              <w:rPr>
                <w:sz w:val="28"/>
                <w:szCs w:val="28"/>
                <w:lang w:val="ru-RU"/>
              </w:rPr>
              <w:t>«</w:t>
            </w:r>
            <w:r w:rsidRPr="0062290F">
              <w:rPr>
                <w:sz w:val="28"/>
                <w:szCs w:val="28"/>
                <w:lang w:val="ru-RU"/>
              </w:rPr>
              <w:t>О бюджете Топчихинск</w:t>
            </w:r>
            <w:r w:rsidR="002F3E41">
              <w:rPr>
                <w:sz w:val="28"/>
                <w:szCs w:val="28"/>
                <w:lang w:val="ru-RU"/>
              </w:rPr>
              <w:t>ого</w:t>
            </w:r>
            <w:r w:rsidRPr="0062290F">
              <w:rPr>
                <w:sz w:val="28"/>
                <w:szCs w:val="28"/>
                <w:lang w:val="ru-RU"/>
              </w:rPr>
              <w:t xml:space="preserve"> район</w:t>
            </w:r>
            <w:r w:rsidR="002F3E41">
              <w:rPr>
                <w:sz w:val="28"/>
                <w:szCs w:val="28"/>
                <w:lang w:val="ru-RU"/>
              </w:rPr>
              <w:t>а</w:t>
            </w:r>
            <w:r w:rsidRPr="0062290F">
              <w:rPr>
                <w:sz w:val="28"/>
                <w:szCs w:val="28"/>
                <w:lang w:val="ru-RU"/>
              </w:rPr>
              <w:t xml:space="preserve"> Алтайского края </w:t>
            </w:r>
            <w:r w:rsidR="008B63C3" w:rsidRPr="0062290F">
              <w:rPr>
                <w:sz w:val="28"/>
                <w:szCs w:val="28"/>
                <w:lang w:val="ru-RU"/>
              </w:rPr>
              <w:t xml:space="preserve">на </w:t>
            </w:r>
            <w:r w:rsidR="006A6FB9" w:rsidRPr="0062290F">
              <w:rPr>
                <w:sz w:val="28"/>
                <w:szCs w:val="28"/>
                <w:lang w:val="ru-RU"/>
              </w:rPr>
              <w:t>2025 год и плановый период 2026 и 2027</w:t>
            </w:r>
            <w:r w:rsidR="008B63C3" w:rsidRPr="0062290F">
              <w:rPr>
                <w:sz w:val="28"/>
                <w:szCs w:val="28"/>
                <w:lang w:val="ru-RU"/>
              </w:rPr>
              <w:t xml:space="preserve"> годов</w:t>
            </w:r>
            <w:r w:rsidR="0062290F" w:rsidRPr="0062290F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784C9F" w:rsidRPr="0062290F" w:rsidRDefault="00784C9F" w:rsidP="00BC3896">
      <w:pPr>
        <w:pStyle w:val="af4"/>
        <w:jc w:val="center"/>
        <w:rPr>
          <w:sz w:val="28"/>
          <w:szCs w:val="28"/>
          <w:lang w:val="ru-RU"/>
        </w:rPr>
      </w:pPr>
    </w:p>
    <w:p w:rsidR="00784C9F" w:rsidRPr="0062290F" w:rsidRDefault="00784C9F" w:rsidP="00BC3896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Источники финансирования дефицита районного бюджета </w:t>
      </w:r>
      <w:r w:rsidR="0033200B" w:rsidRPr="0062290F">
        <w:rPr>
          <w:sz w:val="28"/>
          <w:szCs w:val="28"/>
          <w:lang w:val="ru-RU"/>
        </w:rPr>
        <w:t>на 202</w:t>
      </w:r>
      <w:r w:rsidR="005B4A3A" w:rsidRPr="0062290F">
        <w:rPr>
          <w:sz w:val="28"/>
          <w:szCs w:val="28"/>
          <w:lang w:val="ru-RU"/>
        </w:rPr>
        <w:t>5</w:t>
      </w:r>
      <w:r w:rsidR="0033200B" w:rsidRPr="0062290F">
        <w:rPr>
          <w:sz w:val="28"/>
          <w:szCs w:val="28"/>
          <w:lang w:val="ru-RU"/>
        </w:rPr>
        <w:t xml:space="preserve"> год</w:t>
      </w:r>
    </w:p>
    <w:p w:rsidR="00784C9F" w:rsidRPr="0062290F" w:rsidRDefault="00784C9F" w:rsidP="00BC3896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и плановый период 202</w:t>
      </w:r>
      <w:r w:rsidR="005B4A3A" w:rsidRPr="0062290F">
        <w:rPr>
          <w:sz w:val="28"/>
          <w:szCs w:val="28"/>
          <w:lang w:val="ru-RU"/>
        </w:rPr>
        <w:t>6</w:t>
      </w:r>
      <w:r w:rsidRPr="0062290F">
        <w:rPr>
          <w:sz w:val="28"/>
          <w:szCs w:val="28"/>
          <w:lang w:val="ru-RU"/>
        </w:rPr>
        <w:t xml:space="preserve"> и 202</w:t>
      </w:r>
      <w:r w:rsidR="005B4A3A" w:rsidRPr="0062290F">
        <w:rPr>
          <w:sz w:val="28"/>
          <w:szCs w:val="28"/>
          <w:lang w:val="ru-RU"/>
        </w:rPr>
        <w:t>7</w:t>
      </w:r>
      <w:r w:rsidRPr="0062290F">
        <w:rPr>
          <w:sz w:val="28"/>
          <w:szCs w:val="28"/>
          <w:lang w:val="ru-RU"/>
        </w:rPr>
        <w:t xml:space="preserve"> годов</w:t>
      </w:r>
    </w:p>
    <w:p w:rsidR="00784C9F" w:rsidRPr="0062290F" w:rsidRDefault="00784C9F" w:rsidP="00BC3896">
      <w:pPr>
        <w:pStyle w:val="af4"/>
        <w:jc w:val="right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тыс. рублей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992"/>
        <w:gridCol w:w="1134"/>
        <w:gridCol w:w="1134"/>
        <w:gridCol w:w="1134"/>
      </w:tblGrid>
      <w:tr w:rsidR="00784C9F" w:rsidRPr="0062290F" w:rsidTr="00160B11">
        <w:trPr>
          <w:trHeight w:val="35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C9F" w:rsidRPr="0062290F" w:rsidRDefault="00784C9F" w:rsidP="00BC3896">
            <w:pPr>
              <w:pStyle w:val="af4"/>
              <w:jc w:val="center"/>
            </w:pPr>
            <w:proofErr w:type="spellStart"/>
            <w:r w:rsidRPr="0062290F">
              <w:rPr>
                <w:bCs/>
              </w:rPr>
              <w:t>Код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4C9F" w:rsidRPr="0062290F" w:rsidRDefault="00D435EB" w:rsidP="00BC3896">
            <w:pPr>
              <w:pStyle w:val="af4"/>
              <w:jc w:val="center"/>
              <w:rPr>
                <w:lang w:val="ru-RU"/>
              </w:rPr>
            </w:pPr>
            <w:r w:rsidRPr="0062290F">
              <w:rPr>
                <w:bCs/>
                <w:lang w:val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9F" w:rsidRPr="0062290F" w:rsidRDefault="00784C9F" w:rsidP="00863AE7">
            <w:pPr>
              <w:pStyle w:val="af4"/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202</w:t>
            </w:r>
            <w:r w:rsidR="00863AE7" w:rsidRPr="0062290F">
              <w:rPr>
                <w:lang w:val="ru-RU"/>
              </w:rPr>
              <w:t>5</w:t>
            </w:r>
            <w:r w:rsidR="00607629" w:rsidRPr="0062290F">
              <w:rPr>
                <w:lang w:val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9F" w:rsidRPr="0062290F" w:rsidRDefault="00784C9F" w:rsidP="00BC3896">
            <w:pPr>
              <w:pStyle w:val="af4"/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Плановый период</w:t>
            </w:r>
          </w:p>
        </w:tc>
      </w:tr>
      <w:tr w:rsidR="00784C9F" w:rsidRPr="0062290F" w:rsidTr="00160B11">
        <w:trPr>
          <w:trHeight w:val="34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9F" w:rsidRPr="0062290F" w:rsidRDefault="00784C9F" w:rsidP="00BC3896">
            <w:pPr>
              <w:pStyle w:val="af4"/>
              <w:jc w:val="center"/>
              <w:rPr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9F" w:rsidRPr="0062290F" w:rsidRDefault="00784C9F" w:rsidP="00BC3896">
            <w:pPr>
              <w:pStyle w:val="af4"/>
              <w:jc w:val="center"/>
              <w:rPr>
                <w:bCs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9F" w:rsidRPr="0062290F" w:rsidRDefault="00784C9F" w:rsidP="00BC3896">
            <w:pPr>
              <w:pStyle w:val="af4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9F" w:rsidRPr="0062290F" w:rsidRDefault="00784C9F" w:rsidP="00863AE7">
            <w:pPr>
              <w:pStyle w:val="af4"/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202</w:t>
            </w:r>
            <w:r w:rsidR="00863AE7" w:rsidRPr="0062290F">
              <w:rPr>
                <w:lang w:val="ru-RU"/>
              </w:rPr>
              <w:t>6</w:t>
            </w:r>
            <w:r w:rsidR="00607629" w:rsidRPr="0062290F"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9F" w:rsidRPr="0062290F" w:rsidRDefault="00784C9F" w:rsidP="00863AE7">
            <w:pPr>
              <w:pStyle w:val="af4"/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202</w:t>
            </w:r>
            <w:r w:rsidR="00863AE7" w:rsidRPr="0062290F">
              <w:rPr>
                <w:lang w:val="ru-RU"/>
              </w:rPr>
              <w:t>7</w:t>
            </w:r>
            <w:r w:rsidR="00607629" w:rsidRPr="0062290F">
              <w:rPr>
                <w:lang w:val="ru-RU"/>
              </w:rPr>
              <w:t xml:space="preserve"> год</w:t>
            </w:r>
          </w:p>
        </w:tc>
      </w:tr>
      <w:tr w:rsidR="00784C9F" w:rsidRPr="0062290F" w:rsidTr="008E24F8">
        <w:trPr>
          <w:trHeight w:val="2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9F" w:rsidRPr="0062290F" w:rsidRDefault="00784C9F" w:rsidP="00BC3896">
            <w:pPr>
              <w:pStyle w:val="af4"/>
              <w:jc w:val="center"/>
            </w:pPr>
            <w:r w:rsidRPr="0062290F"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C9F" w:rsidRPr="0062290F" w:rsidRDefault="00784C9F" w:rsidP="00BC3896">
            <w:pPr>
              <w:pStyle w:val="af4"/>
              <w:jc w:val="center"/>
            </w:pPr>
            <w:r w:rsidRPr="0062290F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C9F" w:rsidRPr="0062290F" w:rsidRDefault="00784C9F" w:rsidP="00BC3896">
            <w:pPr>
              <w:pStyle w:val="af4"/>
              <w:jc w:val="center"/>
            </w:pPr>
            <w:r w:rsidRPr="0062290F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9F" w:rsidRPr="0062290F" w:rsidRDefault="00D435EB" w:rsidP="00BC3896">
            <w:pPr>
              <w:pStyle w:val="af4"/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9F" w:rsidRPr="0062290F" w:rsidRDefault="00D435EB" w:rsidP="00BC3896">
            <w:pPr>
              <w:pStyle w:val="af4"/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5</w:t>
            </w:r>
          </w:p>
        </w:tc>
      </w:tr>
      <w:tr w:rsidR="00D435EB" w:rsidRPr="0062290F" w:rsidTr="00160B11">
        <w:trPr>
          <w:trHeight w:val="6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5EB" w:rsidRPr="0062290F" w:rsidRDefault="00D435EB" w:rsidP="00D435EB">
            <w:pPr>
              <w:pStyle w:val="af4"/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Х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5EB" w:rsidRPr="0062290F" w:rsidRDefault="00D435EB" w:rsidP="00D435EB">
            <w:pPr>
              <w:pStyle w:val="af4"/>
            </w:pPr>
            <w:proofErr w:type="spellStart"/>
            <w:r w:rsidRPr="0062290F">
              <w:t>Источники</w:t>
            </w:r>
            <w:proofErr w:type="spellEnd"/>
            <w:r w:rsidR="000E5CBE" w:rsidRPr="0062290F">
              <w:t xml:space="preserve"> </w:t>
            </w:r>
            <w:proofErr w:type="spellStart"/>
            <w:r w:rsidRPr="0062290F">
              <w:t>финансирования</w:t>
            </w:r>
            <w:proofErr w:type="spellEnd"/>
            <w:r w:rsidR="000E5CBE" w:rsidRPr="0062290F">
              <w:t xml:space="preserve"> </w:t>
            </w:r>
            <w:proofErr w:type="spellStart"/>
            <w:r w:rsidRPr="0062290F">
              <w:t>дефицита</w:t>
            </w:r>
            <w:proofErr w:type="spellEnd"/>
            <w:r w:rsidR="000E5CBE" w:rsidRPr="0062290F">
              <w:t xml:space="preserve"> </w:t>
            </w:r>
            <w:proofErr w:type="spellStart"/>
            <w:r w:rsidRPr="0062290F">
              <w:t>бюджетов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EB" w:rsidRPr="0062290F" w:rsidRDefault="00D435EB" w:rsidP="00D435EB">
            <w:pPr>
              <w:jc w:val="center"/>
            </w:pPr>
            <w:r w:rsidRPr="0062290F">
              <w:rPr>
                <w:lang w:val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EB" w:rsidRPr="0062290F" w:rsidRDefault="00D435EB" w:rsidP="00D435EB">
            <w:pPr>
              <w:jc w:val="center"/>
            </w:pPr>
            <w:r w:rsidRPr="0062290F">
              <w:rPr>
                <w:lang w:val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EB" w:rsidRPr="0062290F" w:rsidRDefault="00D435EB" w:rsidP="00D435EB">
            <w:pPr>
              <w:jc w:val="center"/>
            </w:pPr>
            <w:r w:rsidRPr="0062290F">
              <w:rPr>
                <w:lang w:val="ru-RU"/>
              </w:rPr>
              <w:t>Х</w:t>
            </w:r>
          </w:p>
        </w:tc>
      </w:tr>
      <w:tr w:rsidR="008A6FFD" w:rsidRPr="0062290F" w:rsidTr="00160B11">
        <w:trPr>
          <w:trHeight w:val="7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9F" w:rsidRPr="0062290F" w:rsidRDefault="00784C9F" w:rsidP="009D1AA9">
            <w:pPr>
              <w:pStyle w:val="af4"/>
            </w:pPr>
            <w:r w:rsidRPr="0062290F">
              <w:t>01 05 00 00 00 0000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C9F" w:rsidRPr="0062290F" w:rsidRDefault="00784C9F" w:rsidP="00A437E5">
            <w:pPr>
              <w:pStyle w:val="af4"/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9F" w:rsidRPr="0062290F" w:rsidRDefault="00855D95" w:rsidP="00597C9A">
            <w:pPr>
              <w:pStyle w:val="af4"/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31189,5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9F" w:rsidRPr="0062290F" w:rsidRDefault="00597C9A" w:rsidP="00597C9A">
            <w:pPr>
              <w:pStyle w:val="af4"/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9F" w:rsidRPr="0062290F" w:rsidRDefault="00597C9A" w:rsidP="002F7051">
            <w:pPr>
              <w:pStyle w:val="af4"/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0</w:t>
            </w:r>
          </w:p>
        </w:tc>
      </w:tr>
      <w:tr w:rsidR="00D65BD0" w:rsidRPr="00544E6C" w:rsidTr="008E2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5245" w:type="dxa"/>
        </w:trPr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24F8" w:rsidRPr="0062290F" w:rsidRDefault="008E24F8" w:rsidP="00D15924">
            <w:pPr>
              <w:pStyle w:val="af4"/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br w:type="page"/>
            </w:r>
          </w:p>
          <w:p w:rsidR="00D65BD0" w:rsidRPr="0062290F" w:rsidRDefault="008E24F8" w:rsidP="00160B11">
            <w:pPr>
              <w:pStyle w:val="af4"/>
              <w:ind w:left="-110"/>
              <w:jc w:val="both"/>
              <w:rPr>
                <w:sz w:val="28"/>
                <w:szCs w:val="28"/>
                <w:lang w:val="ru-RU"/>
              </w:rPr>
            </w:pPr>
            <w:r w:rsidRPr="0062290F">
              <w:rPr>
                <w:lang w:val="ru-RU"/>
              </w:rPr>
              <w:br w:type="page"/>
            </w:r>
            <w:r w:rsidR="00D65BD0" w:rsidRPr="0062290F">
              <w:rPr>
                <w:sz w:val="28"/>
                <w:szCs w:val="28"/>
                <w:lang w:val="ru-RU"/>
              </w:rPr>
              <w:t>ПРИЛОЖЕНИЕ</w:t>
            </w:r>
            <w:r w:rsidR="009660F1" w:rsidRPr="0062290F">
              <w:rPr>
                <w:sz w:val="28"/>
                <w:szCs w:val="28"/>
                <w:lang w:val="ru-RU"/>
              </w:rPr>
              <w:t xml:space="preserve"> 2</w:t>
            </w:r>
          </w:p>
          <w:p w:rsidR="00D65BD0" w:rsidRPr="0062290F" w:rsidRDefault="00D65BD0" w:rsidP="00160B11">
            <w:pPr>
              <w:pStyle w:val="af4"/>
              <w:ind w:left="-110"/>
              <w:jc w:val="both"/>
              <w:rPr>
                <w:sz w:val="28"/>
                <w:szCs w:val="28"/>
                <w:lang w:val="ru-RU"/>
              </w:rPr>
            </w:pPr>
            <w:r w:rsidRPr="0062290F">
              <w:rPr>
                <w:sz w:val="28"/>
                <w:szCs w:val="28"/>
                <w:lang w:val="ru-RU"/>
              </w:rPr>
              <w:t xml:space="preserve">к решению </w:t>
            </w:r>
            <w:r w:rsidR="0062290F" w:rsidRPr="0062290F">
              <w:rPr>
                <w:sz w:val="28"/>
                <w:szCs w:val="28"/>
                <w:lang w:val="ru-RU"/>
              </w:rPr>
              <w:t>«</w:t>
            </w:r>
            <w:r w:rsidRPr="0062290F">
              <w:rPr>
                <w:sz w:val="28"/>
                <w:szCs w:val="28"/>
                <w:lang w:val="ru-RU"/>
              </w:rPr>
              <w:t xml:space="preserve">О бюджете </w:t>
            </w:r>
            <w:r w:rsidR="00160B11" w:rsidRPr="0062290F">
              <w:rPr>
                <w:sz w:val="28"/>
                <w:szCs w:val="28"/>
                <w:lang w:val="ru-RU"/>
              </w:rPr>
              <w:t>Топчихинск</w:t>
            </w:r>
            <w:r w:rsidR="00160B11">
              <w:rPr>
                <w:sz w:val="28"/>
                <w:szCs w:val="28"/>
                <w:lang w:val="ru-RU"/>
              </w:rPr>
              <w:t>ого</w:t>
            </w:r>
            <w:r w:rsidR="00160B11" w:rsidRPr="0062290F">
              <w:rPr>
                <w:sz w:val="28"/>
                <w:szCs w:val="28"/>
                <w:lang w:val="ru-RU"/>
              </w:rPr>
              <w:t xml:space="preserve"> район</w:t>
            </w:r>
            <w:r w:rsidR="00160B11">
              <w:rPr>
                <w:sz w:val="28"/>
                <w:szCs w:val="28"/>
                <w:lang w:val="ru-RU"/>
              </w:rPr>
              <w:t>а</w:t>
            </w:r>
            <w:r w:rsidR="00160B11" w:rsidRPr="0062290F">
              <w:rPr>
                <w:sz w:val="28"/>
                <w:szCs w:val="28"/>
                <w:lang w:val="ru-RU"/>
              </w:rPr>
              <w:t xml:space="preserve"> </w:t>
            </w:r>
            <w:r w:rsidRPr="0062290F">
              <w:rPr>
                <w:sz w:val="28"/>
                <w:szCs w:val="28"/>
                <w:lang w:val="ru-RU"/>
              </w:rPr>
              <w:t xml:space="preserve">Алтайского края </w:t>
            </w:r>
            <w:r w:rsidR="008B63C3" w:rsidRPr="0062290F">
              <w:rPr>
                <w:sz w:val="28"/>
                <w:szCs w:val="28"/>
                <w:lang w:val="ru-RU"/>
              </w:rPr>
              <w:t xml:space="preserve">на </w:t>
            </w:r>
            <w:r w:rsidR="006A6FB9" w:rsidRPr="0062290F">
              <w:rPr>
                <w:sz w:val="28"/>
                <w:szCs w:val="28"/>
                <w:lang w:val="ru-RU"/>
              </w:rPr>
              <w:t>2025 год и плановый период 2026 и 2027</w:t>
            </w:r>
            <w:r w:rsidR="008B63C3" w:rsidRPr="0062290F">
              <w:rPr>
                <w:sz w:val="28"/>
                <w:szCs w:val="28"/>
                <w:lang w:val="ru-RU"/>
              </w:rPr>
              <w:t xml:space="preserve"> годов</w:t>
            </w:r>
            <w:r w:rsidR="0062290F" w:rsidRPr="0062290F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D65BD0" w:rsidRPr="0062290F" w:rsidRDefault="00D65BD0" w:rsidP="009D1AA9">
      <w:pPr>
        <w:pStyle w:val="af4"/>
        <w:rPr>
          <w:sz w:val="28"/>
          <w:szCs w:val="28"/>
          <w:lang w:val="ru-RU"/>
        </w:rPr>
      </w:pPr>
    </w:p>
    <w:p w:rsidR="008E3C14" w:rsidRPr="0062290F" w:rsidRDefault="008E3C14" w:rsidP="00BC3896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Нормативы распределения доходов между бюджетами бюджетной системы Топчихинского района </w:t>
      </w:r>
      <w:r w:rsidR="008B63C3" w:rsidRPr="0062290F">
        <w:rPr>
          <w:sz w:val="28"/>
          <w:szCs w:val="28"/>
          <w:lang w:val="ru-RU"/>
        </w:rPr>
        <w:t xml:space="preserve">на </w:t>
      </w:r>
      <w:r w:rsidR="006A6FB9" w:rsidRPr="0062290F">
        <w:rPr>
          <w:sz w:val="28"/>
          <w:szCs w:val="28"/>
          <w:lang w:val="ru-RU"/>
        </w:rPr>
        <w:t>2025 год и плановый период 2026 и 2027</w:t>
      </w:r>
      <w:r w:rsidR="008B63C3" w:rsidRPr="0062290F">
        <w:rPr>
          <w:sz w:val="28"/>
          <w:szCs w:val="28"/>
          <w:lang w:val="ru-RU"/>
        </w:rPr>
        <w:t xml:space="preserve"> годов</w:t>
      </w:r>
    </w:p>
    <w:p w:rsidR="001632D7" w:rsidRPr="0062290F" w:rsidRDefault="001632D7" w:rsidP="00BC3896">
      <w:pPr>
        <w:pStyle w:val="af4"/>
        <w:jc w:val="center"/>
        <w:rPr>
          <w:sz w:val="16"/>
          <w:szCs w:val="16"/>
          <w:lang w:val="ru-RU"/>
        </w:rPr>
      </w:pPr>
    </w:p>
    <w:p w:rsidR="008E3C14" w:rsidRPr="0062290F" w:rsidRDefault="008E3C14" w:rsidP="0094709F">
      <w:pPr>
        <w:pStyle w:val="af4"/>
        <w:jc w:val="right"/>
        <w:rPr>
          <w:szCs w:val="28"/>
        </w:rPr>
      </w:pPr>
      <w:r w:rsidRPr="0062290F">
        <w:rPr>
          <w:szCs w:val="28"/>
        </w:rPr>
        <w:t xml:space="preserve">в </w:t>
      </w:r>
      <w:proofErr w:type="spellStart"/>
      <w:r w:rsidRPr="0062290F">
        <w:rPr>
          <w:szCs w:val="28"/>
        </w:rPr>
        <w:t>процентах</w:t>
      </w:r>
      <w:proofErr w:type="spellEnd"/>
    </w:p>
    <w:tbl>
      <w:tblPr>
        <w:tblW w:w="0" w:type="auto"/>
        <w:tblInd w:w="-10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52"/>
        <w:gridCol w:w="1247"/>
        <w:gridCol w:w="1355"/>
      </w:tblGrid>
      <w:tr w:rsidR="000F24C3" w:rsidRPr="0062290F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62290F" w:rsidRDefault="008E3C14" w:rsidP="00077431">
            <w:pPr>
              <w:pStyle w:val="af4"/>
              <w:jc w:val="center"/>
              <w:rPr>
                <w:bCs/>
                <w:iCs/>
              </w:rPr>
            </w:pPr>
            <w:proofErr w:type="spellStart"/>
            <w:r w:rsidRPr="0062290F">
              <w:rPr>
                <w:bCs/>
                <w:iCs/>
              </w:rPr>
              <w:t>Наименованиедохода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14" w:rsidRPr="0062290F" w:rsidRDefault="008E3C14" w:rsidP="00077431">
            <w:pPr>
              <w:pStyle w:val="af4"/>
              <w:jc w:val="center"/>
              <w:rPr>
                <w:bCs/>
                <w:iCs/>
              </w:rPr>
            </w:pPr>
            <w:proofErr w:type="spellStart"/>
            <w:r w:rsidRPr="0062290F">
              <w:rPr>
                <w:bCs/>
                <w:iCs/>
              </w:rPr>
              <w:t>Районный</w:t>
            </w:r>
            <w:proofErr w:type="spellEnd"/>
            <w:r w:rsidR="0062033A">
              <w:rPr>
                <w:bCs/>
                <w:iCs/>
                <w:lang w:val="ru-RU"/>
              </w:rPr>
              <w:t xml:space="preserve"> </w:t>
            </w:r>
            <w:proofErr w:type="spellStart"/>
            <w:r w:rsidRPr="0062290F">
              <w:rPr>
                <w:bCs/>
                <w:iCs/>
              </w:rPr>
              <w:t>бюджет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14" w:rsidRPr="0062290F" w:rsidRDefault="008E3C14" w:rsidP="00077431">
            <w:pPr>
              <w:pStyle w:val="af4"/>
              <w:jc w:val="center"/>
              <w:rPr>
                <w:bCs/>
                <w:iCs/>
              </w:rPr>
            </w:pPr>
            <w:proofErr w:type="spellStart"/>
            <w:r w:rsidRPr="0062290F">
              <w:rPr>
                <w:bCs/>
                <w:iCs/>
              </w:rPr>
              <w:t>Бюджеты</w:t>
            </w:r>
            <w:proofErr w:type="spellEnd"/>
            <w:r w:rsidR="0062033A">
              <w:rPr>
                <w:bCs/>
                <w:iCs/>
                <w:lang w:val="ru-RU"/>
              </w:rPr>
              <w:t xml:space="preserve"> </w:t>
            </w:r>
            <w:proofErr w:type="spellStart"/>
            <w:r w:rsidRPr="0062290F">
              <w:rPr>
                <w:bCs/>
                <w:iCs/>
              </w:rPr>
              <w:t>сельсоветов</w:t>
            </w:r>
            <w:proofErr w:type="spellEnd"/>
          </w:p>
        </w:tc>
      </w:tr>
      <w:tr w:rsidR="000F24C3" w:rsidRPr="0062290F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077431">
            <w:pPr>
              <w:pStyle w:val="af4"/>
              <w:jc w:val="center"/>
              <w:rPr>
                <w:bCs/>
                <w:iCs/>
              </w:rPr>
            </w:pPr>
            <w:r w:rsidRPr="0062290F">
              <w:rPr>
                <w:bCs/>
                <w:iCs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077431">
            <w:pPr>
              <w:pStyle w:val="af4"/>
              <w:jc w:val="center"/>
              <w:rPr>
                <w:bCs/>
                <w:iCs/>
              </w:rPr>
            </w:pPr>
            <w:r w:rsidRPr="0062290F">
              <w:rPr>
                <w:bCs/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077431">
            <w:pPr>
              <w:pStyle w:val="af4"/>
              <w:jc w:val="center"/>
              <w:rPr>
                <w:bCs/>
                <w:iCs/>
              </w:rPr>
            </w:pPr>
            <w:r w:rsidRPr="0062290F">
              <w:rPr>
                <w:bCs/>
                <w:iCs/>
              </w:rPr>
              <w:t>3</w:t>
            </w:r>
          </w:p>
        </w:tc>
      </w:tr>
      <w:tr w:rsidR="000F24C3" w:rsidRPr="00544E6C" w:rsidTr="000F24C3">
        <w:trPr>
          <w:cantSplit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9D1AA9">
            <w:pPr>
              <w:pStyle w:val="af4"/>
              <w:rPr>
                <w:lang w:val="ru-RU"/>
              </w:rPr>
            </w:pPr>
            <w:r w:rsidRPr="0062290F">
              <w:rPr>
                <w:lang w:val="ru-RU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0F24C3" w:rsidRPr="0062290F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9D1AA9">
            <w:pPr>
              <w:pStyle w:val="af4"/>
              <w:rPr>
                <w:lang w:val="ru-RU"/>
              </w:rPr>
            </w:pPr>
            <w:r w:rsidRPr="0062290F">
              <w:rPr>
                <w:lang w:val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  <w:rPr>
                <w:bCs/>
                <w:iCs/>
                <w:lang w:val="ru-RU"/>
              </w:rPr>
            </w:pPr>
          </w:p>
          <w:p w:rsidR="008E3C14" w:rsidRPr="0062290F" w:rsidRDefault="008E3C14" w:rsidP="0022217D">
            <w:pPr>
              <w:pStyle w:val="af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</w:pPr>
            <w:r w:rsidRPr="0062290F">
              <w:rPr>
                <w:bCs/>
                <w:iCs/>
              </w:rPr>
              <w:t>100</w:t>
            </w:r>
          </w:p>
        </w:tc>
      </w:tr>
      <w:tr w:rsidR="000F24C3" w:rsidRPr="0062290F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9D1AA9">
            <w:pPr>
              <w:pStyle w:val="af4"/>
              <w:rPr>
                <w:lang w:val="ru-RU"/>
              </w:rPr>
            </w:pPr>
            <w:r w:rsidRPr="0062290F">
              <w:rPr>
                <w:lang w:val="ru-RU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</w:pPr>
            <w:r w:rsidRPr="0062290F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62290F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9D1AA9">
            <w:pPr>
              <w:pStyle w:val="af4"/>
              <w:rPr>
                <w:lang w:val="ru-RU"/>
              </w:rPr>
            </w:pPr>
            <w:r w:rsidRPr="0062290F">
              <w:rPr>
                <w:lang w:val="ru-RU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</w:pPr>
            <w:r w:rsidRPr="0062290F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62290F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9D1AA9">
            <w:pPr>
              <w:pStyle w:val="af4"/>
              <w:rPr>
                <w:lang w:val="ru-RU"/>
              </w:rPr>
            </w:pPr>
            <w:r w:rsidRPr="0062290F">
              <w:rPr>
                <w:lang w:val="ru-RU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</w:pPr>
            <w:r w:rsidRPr="0062290F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544E6C" w:rsidTr="000F24C3">
        <w:trPr>
          <w:cantSplit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9D1AA9">
            <w:pPr>
              <w:pStyle w:val="af4"/>
              <w:rPr>
                <w:lang w:val="ru-RU"/>
              </w:rPr>
            </w:pPr>
            <w:r w:rsidRPr="0062290F">
              <w:rPr>
                <w:lang w:val="ru-RU"/>
              </w:rPr>
              <w:t>В части доходов от оказания платных услуг (работ) и компенсации затрат государства:</w:t>
            </w:r>
          </w:p>
        </w:tc>
      </w:tr>
      <w:tr w:rsidR="000F24C3" w:rsidRPr="0062290F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9D1AA9">
            <w:pPr>
              <w:pStyle w:val="af4"/>
              <w:rPr>
                <w:lang w:val="ru-RU"/>
              </w:rPr>
            </w:pPr>
            <w:r w:rsidRPr="0062290F">
              <w:rPr>
                <w:lang w:val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</w:pPr>
            <w:r w:rsidRPr="0062290F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62290F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9D1AA9">
            <w:pPr>
              <w:pStyle w:val="af4"/>
              <w:rPr>
                <w:lang w:val="ru-RU"/>
              </w:rPr>
            </w:pPr>
            <w:r w:rsidRPr="0062290F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  <w:rPr>
                <w:bCs/>
                <w:iCs/>
              </w:rPr>
            </w:pPr>
            <w:r w:rsidRPr="0062290F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62290F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9D1AA9">
            <w:pPr>
              <w:pStyle w:val="af4"/>
              <w:rPr>
                <w:lang w:val="ru-RU"/>
              </w:rPr>
            </w:pPr>
            <w:r w:rsidRPr="0062290F">
              <w:rPr>
                <w:lang w:val="ru-RU"/>
              </w:rPr>
              <w:lastRenderedPageBreak/>
              <w:t>Прочие доходы от компенсации затрат  бюджетов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</w:pPr>
            <w:r w:rsidRPr="0062290F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544E6C" w:rsidTr="000F24C3">
        <w:trPr>
          <w:cantSplit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9D1AA9">
            <w:pPr>
              <w:pStyle w:val="af4"/>
              <w:rPr>
                <w:lang w:val="ru-RU"/>
              </w:rPr>
            </w:pPr>
            <w:r w:rsidRPr="0062290F">
              <w:rPr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0F24C3" w:rsidRPr="0062290F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9D1AA9">
            <w:pPr>
              <w:pStyle w:val="af4"/>
              <w:rPr>
                <w:lang w:val="ru-RU"/>
              </w:rPr>
            </w:pPr>
            <w:r w:rsidRPr="0062290F">
              <w:rPr>
                <w:lang w:val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</w:pPr>
            <w:r w:rsidRPr="0062290F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544E6C" w:rsidTr="000F24C3">
        <w:trPr>
          <w:cantSplit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9D1AA9">
            <w:pPr>
              <w:pStyle w:val="af4"/>
              <w:rPr>
                <w:lang w:val="ru-RU"/>
              </w:rPr>
            </w:pPr>
            <w:r w:rsidRPr="0062290F">
              <w:rPr>
                <w:lang w:val="ru-RU"/>
              </w:rPr>
              <w:t>В части штрафов, санкций, возмещения ущерба:</w:t>
            </w:r>
          </w:p>
        </w:tc>
      </w:tr>
      <w:tr w:rsidR="000F24C3" w:rsidRPr="0062290F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9D1AA9">
            <w:pPr>
              <w:pStyle w:val="af4"/>
              <w:rPr>
                <w:lang w:val="ru-RU"/>
              </w:rPr>
            </w:pPr>
            <w:r w:rsidRPr="0062290F">
              <w:rPr>
                <w:lang w:val="ru-RU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</w:pPr>
            <w:r w:rsidRPr="0062290F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62290F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9D1AA9">
            <w:pPr>
              <w:pStyle w:val="af4"/>
              <w:rPr>
                <w:lang w:val="ru-RU"/>
              </w:rPr>
            </w:pPr>
            <w:r w:rsidRPr="0062290F">
              <w:rPr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</w:pPr>
            <w:r w:rsidRPr="0062290F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62290F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9D1AA9">
            <w:pPr>
              <w:pStyle w:val="af4"/>
              <w:rPr>
                <w:lang w:val="ru-RU"/>
              </w:rPr>
            </w:pPr>
            <w:r w:rsidRPr="0062290F">
              <w:rPr>
                <w:lang w:val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</w:pPr>
            <w:r w:rsidRPr="0062290F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544E6C" w:rsidTr="000F24C3">
        <w:trPr>
          <w:cantSplit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9D1AA9">
            <w:pPr>
              <w:pStyle w:val="af4"/>
              <w:rPr>
                <w:lang w:val="ru-RU"/>
              </w:rPr>
            </w:pPr>
            <w:r w:rsidRPr="0062290F">
              <w:rPr>
                <w:lang w:val="ru-RU"/>
              </w:rPr>
              <w:t>В части прочих неналоговых доходов:</w:t>
            </w:r>
          </w:p>
        </w:tc>
      </w:tr>
      <w:tr w:rsidR="000F24C3" w:rsidRPr="0062290F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9D1AA9">
            <w:pPr>
              <w:pStyle w:val="af4"/>
              <w:rPr>
                <w:lang w:val="ru-RU"/>
              </w:rPr>
            </w:pPr>
            <w:r w:rsidRPr="0062290F">
              <w:rPr>
                <w:lang w:val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</w:pPr>
            <w:r w:rsidRPr="0062290F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  <w:tr w:rsidR="000F24C3" w:rsidRPr="0062290F" w:rsidTr="000F24C3">
        <w:trPr>
          <w:cantSplit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9D1AA9">
            <w:pPr>
              <w:pStyle w:val="af4"/>
              <w:rPr>
                <w:lang w:val="ru-RU"/>
              </w:rPr>
            </w:pPr>
            <w:r w:rsidRPr="0062290F">
              <w:rPr>
                <w:lang w:val="ru-RU"/>
              </w:rPr>
              <w:t>Прочие неналоговые доходы бюджетов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</w:pPr>
            <w:r w:rsidRPr="0062290F">
              <w:rPr>
                <w:bCs/>
                <w:iCs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C14" w:rsidRPr="0062290F" w:rsidRDefault="008E3C14" w:rsidP="0022217D">
            <w:pPr>
              <w:pStyle w:val="af4"/>
              <w:jc w:val="center"/>
              <w:rPr>
                <w:bCs/>
                <w:iCs/>
              </w:rPr>
            </w:pPr>
          </w:p>
        </w:tc>
      </w:tr>
    </w:tbl>
    <w:p w:rsidR="00D65BD0" w:rsidRPr="0062290F" w:rsidRDefault="00D65BD0" w:rsidP="009D1AA9">
      <w:pPr>
        <w:pStyle w:val="af4"/>
        <w:rPr>
          <w:sz w:val="20"/>
          <w:lang w:val="ru-RU"/>
        </w:rPr>
      </w:pPr>
    </w:p>
    <w:p w:rsidR="008E3C14" w:rsidRPr="0062290F" w:rsidRDefault="008E3C14" w:rsidP="0094709F">
      <w:pPr>
        <w:pStyle w:val="af4"/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районный бюджет и бюджеты сельсоветов.</w:t>
      </w:r>
    </w:p>
    <w:p w:rsidR="00091AE5" w:rsidRPr="0062290F" w:rsidRDefault="00091AE5" w:rsidP="00D15924">
      <w:pPr>
        <w:pStyle w:val="af4"/>
        <w:jc w:val="both"/>
        <w:rPr>
          <w:lang w:val="ru-RU"/>
        </w:rPr>
      </w:pPr>
    </w:p>
    <w:tbl>
      <w:tblPr>
        <w:tblW w:w="4677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</w:tblGrid>
      <w:tr w:rsidR="00795DF8" w:rsidRPr="00544E6C" w:rsidTr="002B014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884" w:rsidRPr="0062290F" w:rsidRDefault="00795DF8" w:rsidP="008A751E">
            <w:pPr>
              <w:pStyle w:val="af4"/>
              <w:ind w:left="182"/>
              <w:jc w:val="both"/>
              <w:rPr>
                <w:caps/>
                <w:sz w:val="28"/>
                <w:szCs w:val="28"/>
                <w:lang w:val="ru-RU"/>
              </w:rPr>
            </w:pPr>
            <w:r w:rsidRPr="0062290F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1E0426" w:rsidRPr="0062290F">
              <w:rPr>
                <w:caps/>
                <w:sz w:val="28"/>
                <w:szCs w:val="28"/>
                <w:lang w:val="ru-RU"/>
              </w:rPr>
              <w:t>3</w:t>
            </w:r>
          </w:p>
          <w:p w:rsidR="00795DF8" w:rsidRPr="0062290F" w:rsidRDefault="00795DF8" w:rsidP="008A751E">
            <w:pPr>
              <w:pStyle w:val="af4"/>
              <w:ind w:left="182"/>
              <w:jc w:val="both"/>
              <w:rPr>
                <w:sz w:val="28"/>
                <w:szCs w:val="28"/>
                <w:lang w:val="ru-RU"/>
              </w:rPr>
            </w:pPr>
            <w:r w:rsidRPr="0062290F">
              <w:rPr>
                <w:sz w:val="28"/>
                <w:szCs w:val="28"/>
                <w:lang w:val="ru-RU"/>
              </w:rPr>
              <w:t xml:space="preserve">к решению </w:t>
            </w:r>
            <w:r w:rsidR="0062290F" w:rsidRPr="0062290F">
              <w:rPr>
                <w:sz w:val="28"/>
                <w:szCs w:val="28"/>
                <w:lang w:val="ru-RU"/>
              </w:rPr>
              <w:t>«</w:t>
            </w:r>
            <w:r w:rsidRPr="0062290F">
              <w:rPr>
                <w:sz w:val="28"/>
                <w:szCs w:val="28"/>
                <w:lang w:val="ru-RU"/>
              </w:rPr>
              <w:t xml:space="preserve">О бюджете </w:t>
            </w:r>
            <w:r w:rsidR="002B014F" w:rsidRPr="0062290F">
              <w:rPr>
                <w:sz w:val="28"/>
                <w:szCs w:val="28"/>
                <w:lang w:val="ru-RU"/>
              </w:rPr>
              <w:t>Топчихинск</w:t>
            </w:r>
            <w:r w:rsidR="002B014F">
              <w:rPr>
                <w:sz w:val="28"/>
                <w:szCs w:val="28"/>
                <w:lang w:val="ru-RU"/>
              </w:rPr>
              <w:t>ого</w:t>
            </w:r>
            <w:r w:rsidR="002B014F" w:rsidRPr="0062290F">
              <w:rPr>
                <w:sz w:val="28"/>
                <w:szCs w:val="28"/>
                <w:lang w:val="ru-RU"/>
              </w:rPr>
              <w:t xml:space="preserve"> район</w:t>
            </w:r>
            <w:r w:rsidR="002B014F">
              <w:rPr>
                <w:sz w:val="28"/>
                <w:szCs w:val="28"/>
                <w:lang w:val="ru-RU"/>
              </w:rPr>
              <w:t xml:space="preserve">а </w:t>
            </w:r>
            <w:r w:rsidR="002914A3" w:rsidRPr="0062290F">
              <w:rPr>
                <w:sz w:val="28"/>
                <w:szCs w:val="28"/>
                <w:lang w:val="ru-RU"/>
              </w:rPr>
              <w:t xml:space="preserve">Алтайского края </w:t>
            </w:r>
            <w:r w:rsidR="008B63C3" w:rsidRPr="0062290F">
              <w:rPr>
                <w:sz w:val="28"/>
                <w:szCs w:val="28"/>
                <w:lang w:val="ru-RU"/>
              </w:rPr>
              <w:t xml:space="preserve">на </w:t>
            </w:r>
            <w:r w:rsidR="006A6FB9" w:rsidRPr="0062290F">
              <w:rPr>
                <w:sz w:val="28"/>
                <w:szCs w:val="28"/>
                <w:lang w:val="ru-RU"/>
              </w:rPr>
              <w:t>2025 год и плановый период 2026 и 2027</w:t>
            </w:r>
            <w:r w:rsidR="008B63C3" w:rsidRPr="0062290F">
              <w:rPr>
                <w:sz w:val="28"/>
                <w:szCs w:val="28"/>
                <w:lang w:val="ru-RU"/>
              </w:rPr>
              <w:t xml:space="preserve"> годов</w:t>
            </w:r>
            <w:r w:rsidR="0062290F" w:rsidRPr="0062290F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6A5F6E" w:rsidRPr="0062290F" w:rsidRDefault="006A5F6E" w:rsidP="00091AE5">
      <w:pPr>
        <w:pStyle w:val="af4"/>
        <w:jc w:val="center"/>
        <w:rPr>
          <w:sz w:val="28"/>
          <w:szCs w:val="28"/>
          <w:lang w:val="ru-RU"/>
        </w:rPr>
      </w:pPr>
    </w:p>
    <w:p w:rsidR="007B6571" w:rsidRPr="0062290F" w:rsidRDefault="00741E26" w:rsidP="00091AE5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М</w:t>
      </w:r>
      <w:r w:rsidR="007B6571" w:rsidRPr="0062290F">
        <w:rPr>
          <w:sz w:val="28"/>
          <w:szCs w:val="28"/>
          <w:lang w:val="ru-RU"/>
        </w:rPr>
        <w:t>ежбюджетны</w:t>
      </w:r>
      <w:r w:rsidRPr="0062290F">
        <w:rPr>
          <w:sz w:val="28"/>
          <w:szCs w:val="28"/>
          <w:lang w:val="ru-RU"/>
        </w:rPr>
        <w:t>е</w:t>
      </w:r>
      <w:r w:rsidR="007B6571" w:rsidRPr="0062290F">
        <w:rPr>
          <w:sz w:val="28"/>
          <w:szCs w:val="28"/>
          <w:lang w:val="ru-RU"/>
        </w:rPr>
        <w:t xml:space="preserve"> трансферт</w:t>
      </w:r>
      <w:r w:rsidRPr="0062290F">
        <w:rPr>
          <w:sz w:val="28"/>
          <w:szCs w:val="28"/>
          <w:lang w:val="ru-RU"/>
        </w:rPr>
        <w:t>ы</w:t>
      </w:r>
      <w:r w:rsidR="007B6571" w:rsidRPr="0062290F">
        <w:rPr>
          <w:sz w:val="28"/>
          <w:szCs w:val="28"/>
          <w:lang w:val="ru-RU"/>
        </w:rPr>
        <w:t>, передаваемы</w:t>
      </w:r>
      <w:r w:rsidRPr="0062290F">
        <w:rPr>
          <w:sz w:val="28"/>
          <w:szCs w:val="28"/>
          <w:lang w:val="ru-RU"/>
        </w:rPr>
        <w:t>е</w:t>
      </w:r>
      <w:r w:rsidR="00BD7CEE" w:rsidRPr="0062290F">
        <w:rPr>
          <w:sz w:val="28"/>
          <w:szCs w:val="28"/>
          <w:lang w:val="ru-RU"/>
        </w:rPr>
        <w:t xml:space="preserve"> </w:t>
      </w:r>
      <w:r w:rsidR="00FB4889" w:rsidRPr="0062290F">
        <w:rPr>
          <w:sz w:val="28"/>
          <w:szCs w:val="28"/>
          <w:lang w:val="ru-RU"/>
        </w:rPr>
        <w:t>районному</w:t>
      </w:r>
      <w:r w:rsidR="00BD7CEE" w:rsidRPr="0062290F">
        <w:rPr>
          <w:sz w:val="28"/>
          <w:szCs w:val="28"/>
          <w:lang w:val="ru-RU"/>
        </w:rPr>
        <w:t xml:space="preserve"> </w:t>
      </w:r>
      <w:r w:rsidR="007B6571" w:rsidRPr="0062290F">
        <w:rPr>
          <w:sz w:val="28"/>
          <w:szCs w:val="28"/>
          <w:lang w:val="ru-RU"/>
        </w:rPr>
        <w:t>бюджету</w:t>
      </w:r>
      <w:r w:rsidR="00BD7CEE" w:rsidRPr="0062290F">
        <w:rPr>
          <w:sz w:val="28"/>
          <w:szCs w:val="28"/>
          <w:lang w:val="ru-RU"/>
        </w:rPr>
        <w:t xml:space="preserve"> </w:t>
      </w:r>
      <w:r w:rsidR="00FB4889" w:rsidRPr="0062290F">
        <w:rPr>
          <w:sz w:val="28"/>
          <w:szCs w:val="28"/>
          <w:lang w:val="ru-RU"/>
        </w:rPr>
        <w:t xml:space="preserve">из бюджетов </w:t>
      </w:r>
      <w:r w:rsidRPr="0062290F">
        <w:rPr>
          <w:sz w:val="28"/>
          <w:szCs w:val="28"/>
          <w:lang w:val="ru-RU"/>
        </w:rPr>
        <w:t xml:space="preserve">сельских </w:t>
      </w:r>
      <w:r w:rsidR="00FB4889" w:rsidRPr="0062290F">
        <w:rPr>
          <w:sz w:val="28"/>
          <w:szCs w:val="28"/>
          <w:lang w:val="ru-RU"/>
        </w:rPr>
        <w:t>поселений</w:t>
      </w:r>
      <w:r w:rsidR="00BD7CEE" w:rsidRPr="0062290F">
        <w:rPr>
          <w:sz w:val="28"/>
          <w:szCs w:val="28"/>
          <w:lang w:val="ru-RU"/>
        </w:rPr>
        <w:t xml:space="preserve"> </w:t>
      </w:r>
      <w:r w:rsidR="0094709F" w:rsidRPr="0062290F">
        <w:rPr>
          <w:sz w:val="28"/>
          <w:szCs w:val="28"/>
          <w:lang w:val="ru-RU"/>
        </w:rPr>
        <w:t>на осуществление части полномочий по решению вопросов местного значения в соответствии с заключенными соглашениями</w:t>
      </w:r>
    </w:p>
    <w:p w:rsidR="00C77E26" w:rsidRPr="0062290F" w:rsidRDefault="00C77E26" w:rsidP="00091AE5">
      <w:pPr>
        <w:pStyle w:val="af4"/>
        <w:jc w:val="center"/>
        <w:rPr>
          <w:sz w:val="16"/>
          <w:szCs w:val="16"/>
          <w:lang w:val="ru-RU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65"/>
        <w:gridCol w:w="3544"/>
        <w:gridCol w:w="1748"/>
        <w:gridCol w:w="1748"/>
        <w:gridCol w:w="1748"/>
      </w:tblGrid>
      <w:tr w:rsidR="00EE3B94" w:rsidRPr="00544E6C" w:rsidTr="00FE716C">
        <w:trPr>
          <w:trHeight w:val="951"/>
        </w:trPr>
        <w:tc>
          <w:tcPr>
            <w:tcW w:w="865" w:type="dxa"/>
            <w:shd w:val="clear" w:color="auto" w:fill="auto"/>
            <w:vAlign w:val="center"/>
            <w:hideMark/>
          </w:tcPr>
          <w:p w:rsidR="00EE3B94" w:rsidRPr="0062290F" w:rsidRDefault="00EE3B94" w:rsidP="00345825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E3B94" w:rsidRPr="0062290F" w:rsidRDefault="00EE3B94" w:rsidP="00077431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Наименование поселений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E3B94" w:rsidRPr="0062290F" w:rsidRDefault="00EE3B94" w:rsidP="00C77E26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Сумма на</w:t>
            </w:r>
          </w:p>
          <w:p w:rsidR="00EE3B94" w:rsidRPr="0062290F" w:rsidRDefault="00EE3B94" w:rsidP="00C77E26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202</w:t>
            </w:r>
            <w:r w:rsidR="00A92FD7" w:rsidRPr="0062290F">
              <w:rPr>
                <w:lang w:val="ru-RU" w:eastAsia="ru-RU"/>
              </w:rPr>
              <w:t>5</w:t>
            </w:r>
            <w:r w:rsidRPr="0062290F">
              <w:rPr>
                <w:lang w:val="ru-RU" w:eastAsia="ru-RU"/>
              </w:rPr>
              <w:t xml:space="preserve"> год,</w:t>
            </w:r>
          </w:p>
          <w:p w:rsidR="00EE3B94" w:rsidRPr="0062290F" w:rsidRDefault="00EE3B94" w:rsidP="00C77E26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тыс. рублей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670E70" w:rsidRPr="0062290F" w:rsidRDefault="00EE3B94" w:rsidP="00C77E26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Сумма на </w:t>
            </w:r>
          </w:p>
          <w:p w:rsidR="00EE3B94" w:rsidRPr="0062290F" w:rsidRDefault="00EE3B94" w:rsidP="00C77E26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202</w:t>
            </w:r>
            <w:r w:rsidR="00A92FD7" w:rsidRPr="0062290F">
              <w:rPr>
                <w:lang w:val="ru-RU" w:eastAsia="ru-RU"/>
              </w:rPr>
              <w:t>6</w:t>
            </w:r>
            <w:r w:rsidRPr="0062290F">
              <w:rPr>
                <w:lang w:val="ru-RU" w:eastAsia="ru-RU"/>
              </w:rPr>
              <w:t xml:space="preserve"> год,</w:t>
            </w:r>
          </w:p>
          <w:p w:rsidR="00EE3B94" w:rsidRPr="0062290F" w:rsidRDefault="00EE3B94" w:rsidP="00C77E26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тыс. рублей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E3B94" w:rsidRPr="0062290F" w:rsidRDefault="00EE3B94" w:rsidP="00C77E26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Сумма на</w:t>
            </w:r>
          </w:p>
          <w:p w:rsidR="00EE3B94" w:rsidRPr="0062290F" w:rsidRDefault="00EE3B94" w:rsidP="00C77E26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202</w:t>
            </w:r>
            <w:r w:rsidR="00A92FD7" w:rsidRPr="0062290F">
              <w:rPr>
                <w:lang w:val="ru-RU" w:eastAsia="ru-RU"/>
              </w:rPr>
              <w:t>7</w:t>
            </w:r>
            <w:r w:rsidRPr="0062290F">
              <w:rPr>
                <w:lang w:val="ru-RU" w:eastAsia="ru-RU"/>
              </w:rPr>
              <w:t xml:space="preserve"> год,</w:t>
            </w:r>
          </w:p>
          <w:p w:rsidR="00EE3B94" w:rsidRPr="0062290F" w:rsidRDefault="00EE3B94" w:rsidP="00C77E26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тыс. рублей</w:t>
            </w:r>
          </w:p>
        </w:tc>
      </w:tr>
      <w:tr w:rsidR="00A92FD7" w:rsidRPr="0062290F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 Белояровский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  <w:rPr>
                <w:lang w:val="ru-RU" w:eastAsia="ru-RU"/>
              </w:rPr>
            </w:pPr>
            <w:r w:rsidRPr="0062290F">
              <w:t>154,0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154,0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154,0</w:t>
            </w:r>
          </w:p>
        </w:tc>
      </w:tr>
      <w:tr w:rsidR="00A92FD7" w:rsidRPr="0062290F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 Володарский 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132,0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132,0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132,0</w:t>
            </w:r>
          </w:p>
        </w:tc>
      </w:tr>
      <w:tr w:rsidR="00A92FD7" w:rsidRPr="0062290F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 Зиминский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78,0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78,0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78,0</w:t>
            </w:r>
          </w:p>
        </w:tc>
      </w:tr>
      <w:tr w:rsidR="00A92FD7" w:rsidRPr="0062290F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 Кировский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247,0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247,0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247,0</w:t>
            </w:r>
          </w:p>
        </w:tc>
      </w:tr>
      <w:tr w:rsidR="00A92FD7" w:rsidRPr="0062290F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 Ключевский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62,0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62,0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62,0</w:t>
            </w:r>
          </w:p>
        </w:tc>
      </w:tr>
      <w:tr w:rsidR="00A92FD7" w:rsidRPr="0062290F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 Красноярский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61,0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61,0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61,0</w:t>
            </w:r>
          </w:p>
        </w:tc>
      </w:tr>
      <w:tr w:rsidR="00A92FD7" w:rsidRPr="0062290F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 Макарьевский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119,0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119,0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119,0</w:t>
            </w:r>
          </w:p>
        </w:tc>
      </w:tr>
      <w:tr w:rsidR="00A92FD7" w:rsidRPr="0062290F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 Парфеновский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288,0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288,0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288,0</w:t>
            </w:r>
          </w:p>
        </w:tc>
      </w:tr>
      <w:tr w:rsidR="00A92FD7" w:rsidRPr="0062290F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 Переясловский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167,0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167,0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167,0</w:t>
            </w:r>
          </w:p>
        </w:tc>
      </w:tr>
      <w:tr w:rsidR="00A92FD7" w:rsidRPr="0062290F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 Победимский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307,0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307,0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307,0</w:t>
            </w:r>
          </w:p>
        </w:tc>
      </w:tr>
      <w:tr w:rsidR="00A92FD7" w:rsidRPr="0062290F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 Покровский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64,0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64,0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64,0</w:t>
            </w:r>
          </w:p>
        </w:tc>
      </w:tr>
      <w:tr w:rsidR="00A92FD7" w:rsidRPr="0062290F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 Сидоровский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65,0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65,0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65,0</w:t>
            </w:r>
          </w:p>
        </w:tc>
      </w:tr>
      <w:tr w:rsidR="00A92FD7" w:rsidRPr="0062290F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 Топчихинский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1 753,0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1 753,0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1 753,0</w:t>
            </w:r>
          </w:p>
        </w:tc>
      </w:tr>
      <w:tr w:rsidR="00A92FD7" w:rsidRPr="0062290F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 Фунтиковский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236,0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236,0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236,0</w:t>
            </w:r>
          </w:p>
        </w:tc>
      </w:tr>
      <w:tr w:rsidR="00A92FD7" w:rsidRPr="0062290F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 Хабазинский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81,0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81,0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81,0</w:t>
            </w:r>
          </w:p>
        </w:tc>
      </w:tr>
      <w:tr w:rsidR="00A92FD7" w:rsidRPr="0062290F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 Чаузовский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37,0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37,0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37,0</w:t>
            </w:r>
          </w:p>
        </w:tc>
      </w:tr>
      <w:tr w:rsidR="00A92FD7" w:rsidRPr="0062290F" w:rsidTr="00870583"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 Чистюньский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244,0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244,0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244,0</w:t>
            </w:r>
          </w:p>
        </w:tc>
      </w:tr>
      <w:tr w:rsidR="00A92FD7" w:rsidRPr="0062290F" w:rsidTr="00870583">
        <w:trPr>
          <w:trHeight w:val="42"/>
        </w:trPr>
        <w:tc>
          <w:tcPr>
            <w:tcW w:w="865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jc w:val="center"/>
              <w:rPr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92FD7" w:rsidRPr="0062290F" w:rsidRDefault="00A92FD7" w:rsidP="00A92FD7">
            <w:pPr>
              <w:pStyle w:val="af4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ИТОГО: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4 095,0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4 095,0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:rsidR="00A92FD7" w:rsidRPr="0062290F" w:rsidRDefault="00A92FD7" w:rsidP="00A92FD7">
            <w:pPr>
              <w:jc w:val="right"/>
            </w:pPr>
            <w:r w:rsidRPr="0062290F">
              <w:t>4 095,0</w:t>
            </w:r>
          </w:p>
        </w:tc>
      </w:tr>
    </w:tbl>
    <w:p w:rsidR="00535218" w:rsidRPr="0062290F" w:rsidRDefault="00535218" w:rsidP="00D15924">
      <w:pPr>
        <w:jc w:val="both"/>
      </w:pPr>
    </w:p>
    <w:tbl>
      <w:tblPr>
        <w:tblW w:w="4536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0404DC" w:rsidRPr="00544E6C" w:rsidTr="00FE7AB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404DC" w:rsidRPr="0062290F" w:rsidRDefault="009D1AA9" w:rsidP="00D15924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62290F">
              <w:rPr>
                <w:lang w:val="ru-RU"/>
              </w:rPr>
              <w:br w:type="page"/>
            </w:r>
            <w:r w:rsidR="000404DC" w:rsidRPr="0062290F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1E0426" w:rsidRPr="0062290F">
              <w:rPr>
                <w:caps/>
                <w:sz w:val="28"/>
                <w:szCs w:val="28"/>
                <w:lang w:val="ru-RU"/>
              </w:rPr>
              <w:t>4</w:t>
            </w:r>
          </w:p>
          <w:p w:rsidR="000404DC" w:rsidRPr="0062290F" w:rsidRDefault="000404DC" w:rsidP="00D15924">
            <w:pPr>
              <w:pStyle w:val="af4"/>
              <w:jc w:val="both"/>
              <w:rPr>
                <w:lang w:val="ru-RU"/>
              </w:rPr>
            </w:pPr>
            <w:r w:rsidRPr="0062290F">
              <w:rPr>
                <w:sz w:val="28"/>
                <w:szCs w:val="28"/>
                <w:lang w:val="ru-RU"/>
              </w:rPr>
              <w:t xml:space="preserve">к решению </w:t>
            </w:r>
            <w:r w:rsidR="0062290F" w:rsidRPr="0062290F">
              <w:rPr>
                <w:sz w:val="28"/>
                <w:szCs w:val="28"/>
                <w:lang w:val="ru-RU"/>
              </w:rPr>
              <w:t>«</w:t>
            </w:r>
            <w:r w:rsidRPr="0062290F">
              <w:rPr>
                <w:sz w:val="28"/>
                <w:szCs w:val="28"/>
                <w:lang w:val="ru-RU"/>
              </w:rPr>
              <w:t xml:space="preserve">О бюджете </w:t>
            </w:r>
            <w:r w:rsidR="00FE7ABF" w:rsidRPr="0062290F">
              <w:rPr>
                <w:sz w:val="28"/>
                <w:szCs w:val="28"/>
                <w:lang w:val="ru-RU"/>
              </w:rPr>
              <w:t>Топчихинск</w:t>
            </w:r>
            <w:r w:rsidR="00FE7ABF">
              <w:rPr>
                <w:sz w:val="28"/>
                <w:szCs w:val="28"/>
                <w:lang w:val="ru-RU"/>
              </w:rPr>
              <w:t>ого</w:t>
            </w:r>
            <w:r w:rsidR="00FE7ABF" w:rsidRPr="0062290F">
              <w:rPr>
                <w:sz w:val="28"/>
                <w:szCs w:val="28"/>
                <w:lang w:val="ru-RU"/>
              </w:rPr>
              <w:t xml:space="preserve"> район</w:t>
            </w:r>
            <w:r w:rsidR="00FE7ABF">
              <w:rPr>
                <w:sz w:val="28"/>
                <w:szCs w:val="28"/>
                <w:lang w:val="ru-RU"/>
              </w:rPr>
              <w:t>а</w:t>
            </w:r>
            <w:r w:rsidR="00FE7ABF" w:rsidRPr="0062290F">
              <w:rPr>
                <w:sz w:val="28"/>
                <w:szCs w:val="28"/>
                <w:lang w:val="ru-RU"/>
              </w:rPr>
              <w:t xml:space="preserve"> </w:t>
            </w:r>
            <w:r w:rsidRPr="0062290F">
              <w:rPr>
                <w:sz w:val="28"/>
                <w:szCs w:val="28"/>
                <w:lang w:val="ru-RU"/>
              </w:rPr>
              <w:t xml:space="preserve">Алтайского края </w:t>
            </w:r>
            <w:r w:rsidR="008B63C3" w:rsidRPr="0062290F">
              <w:rPr>
                <w:sz w:val="28"/>
                <w:szCs w:val="28"/>
                <w:lang w:val="ru-RU"/>
              </w:rPr>
              <w:t xml:space="preserve">на </w:t>
            </w:r>
            <w:r w:rsidR="006A6FB9" w:rsidRPr="0062290F">
              <w:rPr>
                <w:sz w:val="28"/>
                <w:szCs w:val="28"/>
                <w:lang w:val="ru-RU"/>
              </w:rPr>
              <w:t>2025 год и плановый период 2026 и 2027</w:t>
            </w:r>
            <w:r w:rsidR="008B63C3" w:rsidRPr="0062290F">
              <w:rPr>
                <w:sz w:val="28"/>
                <w:szCs w:val="28"/>
                <w:lang w:val="ru-RU"/>
              </w:rPr>
              <w:t xml:space="preserve"> годов</w:t>
            </w:r>
            <w:r w:rsidR="0062290F" w:rsidRPr="0062290F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0404DC" w:rsidRPr="0062290F" w:rsidRDefault="000404DC" w:rsidP="009D1AA9">
      <w:pPr>
        <w:pStyle w:val="af4"/>
        <w:rPr>
          <w:sz w:val="20"/>
          <w:lang w:val="ru-RU"/>
        </w:rPr>
      </w:pPr>
    </w:p>
    <w:p w:rsidR="007B6571" w:rsidRPr="0062290F" w:rsidRDefault="007B6571" w:rsidP="001632D7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Распределение бюджетных ассигнований по разделам</w:t>
      </w:r>
    </w:p>
    <w:p w:rsidR="007B6571" w:rsidRPr="0062290F" w:rsidRDefault="007B6571" w:rsidP="001632D7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и подразделам классификации ра</w:t>
      </w:r>
      <w:r w:rsidR="0065728A" w:rsidRPr="0062290F">
        <w:rPr>
          <w:sz w:val="28"/>
          <w:szCs w:val="28"/>
          <w:lang w:val="ru-RU"/>
        </w:rPr>
        <w:t xml:space="preserve">сходов районного </w:t>
      </w:r>
      <w:proofErr w:type="spellStart"/>
      <w:r w:rsidR="0065728A" w:rsidRPr="0062290F">
        <w:rPr>
          <w:sz w:val="28"/>
          <w:szCs w:val="28"/>
          <w:lang w:val="ru-RU"/>
        </w:rPr>
        <w:t>бюджета</w:t>
      </w:r>
      <w:r w:rsidR="0033200B" w:rsidRPr="0062290F">
        <w:rPr>
          <w:sz w:val="28"/>
          <w:szCs w:val="28"/>
          <w:lang w:val="ru-RU"/>
        </w:rPr>
        <w:t>на</w:t>
      </w:r>
      <w:proofErr w:type="spellEnd"/>
      <w:r w:rsidR="0033200B" w:rsidRPr="0062290F">
        <w:rPr>
          <w:sz w:val="28"/>
          <w:szCs w:val="28"/>
          <w:lang w:val="ru-RU"/>
        </w:rPr>
        <w:t xml:space="preserve"> 202</w:t>
      </w:r>
      <w:r w:rsidR="005F5AD0" w:rsidRPr="0062290F">
        <w:rPr>
          <w:sz w:val="28"/>
          <w:szCs w:val="28"/>
          <w:lang w:val="ru-RU"/>
        </w:rPr>
        <w:t>5</w:t>
      </w:r>
      <w:r w:rsidR="0033200B" w:rsidRPr="0062290F">
        <w:rPr>
          <w:sz w:val="28"/>
          <w:szCs w:val="28"/>
          <w:lang w:val="ru-RU"/>
        </w:rPr>
        <w:t xml:space="preserve"> год</w:t>
      </w:r>
    </w:p>
    <w:p w:rsidR="001A55F5" w:rsidRPr="0062290F" w:rsidRDefault="001A55F5" w:rsidP="00535218">
      <w:pPr>
        <w:pStyle w:val="af4"/>
        <w:tabs>
          <w:tab w:val="left" w:pos="5387"/>
        </w:tabs>
        <w:rPr>
          <w:sz w:val="16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216"/>
        <w:gridCol w:w="525"/>
        <w:gridCol w:w="567"/>
        <w:gridCol w:w="1331"/>
      </w:tblGrid>
      <w:tr w:rsidR="00855D95" w:rsidRPr="0062290F" w:rsidTr="00FE7ABF">
        <w:trPr>
          <w:trHeight w:val="699"/>
        </w:trPr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lang w:val="ru-RU" w:eastAsia="ru-RU"/>
              </w:rPr>
            </w:pPr>
            <w:proofErr w:type="spellStart"/>
            <w:r w:rsidRPr="0062290F">
              <w:t>Наименование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proofErr w:type="spellStart"/>
            <w:r w:rsidRPr="0062290F"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proofErr w:type="spellStart"/>
            <w:r w:rsidRPr="0062290F">
              <w:t>Пр</w:t>
            </w:r>
            <w:proofErr w:type="spellEnd"/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proofErr w:type="spellStart"/>
            <w:r w:rsidRPr="0062290F">
              <w:t>Сумма</w:t>
            </w:r>
            <w:proofErr w:type="spellEnd"/>
            <w:r w:rsidRPr="0062290F">
              <w:t>,</w:t>
            </w:r>
          </w:p>
          <w:p w:rsidR="00855D95" w:rsidRPr="0062290F" w:rsidRDefault="00855D95">
            <w:pPr>
              <w:jc w:val="center"/>
            </w:pPr>
            <w:proofErr w:type="spellStart"/>
            <w:r w:rsidRPr="0062290F">
              <w:t>тыс</w:t>
            </w:r>
            <w:proofErr w:type="spellEnd"/>
            <w:r w:rsidRPr="0062290F">
              <w:t xml:space="preserve">. </w:t>
            </w:r>
            <w:proofErr w:type="spellStart"/>
            <w:r w:rsidRPr="0062290F">
              <w:t>рублей</w:t>
            </w:r>
            <w:proofErr w:type="spellEnd"/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bCs/>
              </w:rPr>
            </w:pPr>
            <w:proofErr w:type="spellStart"/>
            <w:r w:rsidRPr="0062290F">
              <w:rPr>
                <w:bCs/>
              </w:rPr>
              <w:t>Общегосударственные</w:t>
            </w:r>
            <w:proofErr w:type="spellEnd"/>
            <w:r w:rsidR="008D0E01" w:rsidRPr="0062290F">
              <w:rPr>
                <w:bCs/>
                <w:lang w:val="ru-RU"/>
              </w:rPr>
              <w:t xml:space="preserve"> </w:t>
            </w:r>
            <w:proofErr w:type="spellStart"/>
            <w:r w:rsidRPr="0062290F">
              <w:rPr>
                <w:bCs/>
              </w:rPr>
              <w:t>вопросы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 w:rsidP="0070214E">
            <w:pPr>
              <w:jc w:val="right"/>
              <w:rPr>
                <w:bCs/>
                <w:lang w:val="ru-RU"/>
              </w:rPr>
            </w:pPr>
            <w:r w:rsidRPr="0062290F">
              <w:rPr>
                <w:bCs/>
              </w:rPr>
              <w:t>7</w:t>
            </w:r>
            <w:r w:rsidR="0070214E" w:rsidRPr="0062290F">
              <w:rPr>
                <w:bCs/>
                <w:lang w:val="ru-RU"/>
              </w:rPr>
              <w:t>6</w:t>
            </w:r>
            <w:r w:rsidRPr="0062290F">
              <w:rPr>
                <w:bCs/>
              </w:rPr>
              <w:t xml:space="preserve"> </w:t>
            </w:r>
            <w:r w:rsidR="0070214E" w:rsidRPr="0062290F">
              <w:rPr>
                <w:bCs/>
                <w:lang w:val="ru-RU"/>
              </w:rPr>
              <w:t>793</w:t>
            </w:r>
            <w:r w:rsidRPr="0062290F">
              <w:rPr>
                <w:bCs/>
              </w:rPr>
              <w:t>,</w:t>
            </w:r>
            <w:r w:rsidR="0070214E" w:rsidRPr="0062290F">
              <w:rPr>
                <w:bCs/>
                <w:lang w:val="ru-RU"/>
              </w:rPr>
              <w:t>0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02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 w:rsidP="00101AF0">
            <w:pPr>
              <w:jc w:val="right"/>
            </w:pPr>
            <w:r w:rsidRPr="0062290F">
              <w:t xml:space="preserve">2 </w:t>
            </w:r>
            <w:r w:rsidR="00101AF0" w:rsidRPr="0062290F">
              <w:t>508</w:t>
            </w:r>
            <w:r w:rsidRPr="0062290F">
              <w:t>,</w:t>
            </w:r>
            <w:r w:rsidR="00101AF0" w:rsidRPr="0062290F">
              <w:t>6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30,0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04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 w:rsidP="00101AF0">
            <w:pPr>
              <w:jc w:val="right"/>
            </w:pPr>
            <w:r w:rsidRPr="0062290F">
              <w:t xml:space="preserve">26 </w:t>
            </w:r>
            <w:r w:rsidR="00101AF0" w:rsidRPr="0062290F">
              <w:t>65</w:t>
            </w:r>
            <w:r w:rsidRPr="0062290F">
              <w:t>1,7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</w:pPr>
            <w:proofErr w:type="spellStart"/>
            <w:r w:rsidRPr="0062290F">
              <w:t>Судебнаясистема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05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3,7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06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10 871,8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</w:pPr>
            <w:proofErr w:type="spellStart"/>
            <w:r w:rsidRPr="0062290F">
              <w:t>Резервные</w:t>
            </w:r>
            <w:proofErr w:type="spellEnd"/>
            <w:r w:rsidR="008D0E01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фонды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11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500,0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</w:pPr>
            <w:proofErr w:type="spellStart"/>
            <w:r w:rsidRPr="0062290F">
              <w:t>Другие</w:t>
            </w:r>
            <w:proofErr w:type="spellEnd"/>
            <w:r w:rsidR="008D0E01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общегосударственные</w:t>
            </w:r>
            <w:proofErr w:type="spellEnd"/>
            <w:r w:rsidR="008D0E01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вопросы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13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101AF0">
            <w:pPr>
              <w:jc w:val="right"/>
              <w:rPr>
                <w:lang w:val="ru-RU"/>
              </w:rPr>
            </w:pPr>
            <w:r w:rsidRPr="0062290F">
              <w:rPr>
                <w:lang w:val="ru-RU"/>
              </w:rPr>
              <w:t>36</w:t>
            </w:r>
            <w:r w:rsidRPr="0062290F">
              <w:t> </w:t>
            </w:r>
            <w:r w:rsidRPr="0062290F">
              <w:rPr>
                <w:lang w:val="ru-RU"/>
              </w:rPr>
              <w:t>227,2</w:t>
            </w:r>
          </w:p>
        </w:tc>
      </w:tr>
      <w:tr w:rsidR="0089070F" w:rsidRPr="0062290F" w:rsidTr="0089070F">
        <w:tc>
          <w:tcPr>
            <w:tcW w:w="7216" w:type="dxa"/>
            <w:shd w:val="clear" w:color="auto" w:fill="auto"/>
            <w:vAlign w:val="center"/>
          </w:tcPr>
          <w:p w:rsidR="0089070F" w:rsidRPr="0062290F" w:rsidRDefault="0089070F">
            <w:pPr>
              <w:jc w:val="both"/>
              <w:rPr>
                <w:sz w:val="14"/>
                <w:lang w:val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9070F" w:rsidRPr="0062290F" w:rsidRDefault="0089070F">
            <w:pPr>
              <w:jc w:val="center"/>
              <w:rPr>
                <w:sz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F" w:rsidRPr="0062290F" w:rsidRDefault="0089070F">
            <w:pPr>
              <w:jc w:val="center"/>
              <w:rPr>
                <w:sz w:val="14"/>
                <w:lang w:val="ru-RU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9070F" w:rsidRPr="0062290F" w:rsidRDefault="0089070F">
            <w:pPr>
              <w:jc w:val="right"/>
              <w:rPr>
                <w:sz w:val="14"/>
                <w:lang w:val="ru-RU"/>
              </w:rPr>
            </w:pP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bCs/>
                <w:lang w:val="ru-RU"/>
              </w:rPr>
            </w:pPr>
            <w:r w:rsidRPr="0062290F">
              <w:rPr>
                <w:bCs/>
                <w:lang w:val="ru-RU"/>
              </w:rPr>
              <w:t>Национальная</w:t>
            </w:r>
            <w:r w:rsidR="008D0E01" w:rsidRPr="0062290F">
              <w:rPr>
                <w:bCs/>
                <w:lang w:val="ru-RU"/>
              </w:rPr>
              <w:t xml:space="preserve"> </w:t>
            </w:r>
            <w:r w:rsidRPr="0062290F">
              <w:rPr>
                <w:bCs/>
                <w:lang w:val="ru-RU"/>
              </w:rPr>
              <w:t>оборона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  <w:lang w:val="ru-RU"/>
              </w:rPr>
            </w:pPr>
            <w:r w:rsidRPr="0062290F">
              <w:rPr>
                <w:b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  <w:lang w:val="ru-RU"/>
              </w:rPr>
            </w:pPr>
            <w:r w:rsidRPr="0062290F">
              <w:rPr>
                <w:bCs/>
                <w:lang w:val="ru-RU"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  <w:rPr>
                <w:bCs/>
                <w:lang w:val="ru-RU"/>
              </w:rPr>
            </w:pPr>
            <w:r w:rsidRPr="0062290F">
              <w:rPr>
                <w:bCs/>
                <w:lang w:val="ru-RU"/>
              </w:rPr>
              <w:t>2 507,2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>Мобилизационная и вневойсковая</w:t>
            </w:r>
            <w:r w:rsidR="008D0E01" w:rsidRPr="0062290F">
              <w:rPr>
                <w:lang w:val="ru-RU"/>
              </w:rPr>
              <w:t xml:space="preserve"> </w:t>
            </w:r>
            <w:r w:rsidRPr="0062290F">
              <w:rPr>
                <w:lang w:val="ru-RU"/>
              </w:rPr>
              <w:t>подготовка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03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  <w:rPr>
                <w:lang w:val="ru-RU"/>
              </w:rPr>
            </w:pPr>
            <w:r w:rsidRPr="0062290F">
              <w:rPr>
                <w:lang w:val="ru-RU"/>
              </w:rPr>
              <w:t>2 507,2</w:t>
            </w:r>
          </w:p>
        </w:tc>
      </w:tr>
      <w:tr w:rsidR="0089070F" w:rsidRPr="0062290F" w:rsidTr="0089070F">
        <w:tc>
          <w:tcPr>
            <w:tcW w:w="7216" w:type="dxa"/>
            <w:shd w:val="clear" w:color="auto" w:fill="auto"/>
            <w:vAlign w:val="center"/>
          </w:tcPr>
          <w:p w:rsidR="0089070F" w:rsidRPr="0062290F" w:rsidRDefault="0089070F">
            <w:pPr>
              <w:jc w:val="both"/>
              <w:rPr>
                <w:sz w:val="14"/>
                <w:lang w:val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9070F" w:rsidRPr="0062290F" w:rsidRDefault="0089070F">
            <w:pPr>
              <w:jc w:val="center"/>
              <w:rPr>
                <w:sz w:val="1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F" w:rsidRPr="0062290F" w:rsidRDefault="0089070F">
            <w:pPr>
              <w:jc w:val="center"/>
              <w:rPr>
                <w:sz w:val="14"/>
                <w:lang w:val="ru-RU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9070F" w:rsidRPr="0062290F" w:rsidRDefault="0089070F">
            <w:pPr>
              <w:jc w:val="right"/>
              <w:rPr>
                <w:sz w:val="14"/>
                <w:lang w:val="ru-RU"/>
              </w:rPr>
            </w:pP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bCs/>
                <w:lang w:val="ru-RU"/>
              </w:rPr>
            </w:pPr>
            <w:r w:rsidRPr="0062290F">
              <w:rPr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  <w:rPr>
                <w:bCs/>
              </w:rPr>
            </w:pPr>
            <w:r w:rsidRPr="0062290F">
              <w:rPr>
                <w:bCs/>
              </w:rPr>
              <w:t>7 828,4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10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7 828,4</w:t>
            </w:r>
          </w:p>
        </w:tc>
      </w:tr>
      <w:tr w:rsidR="0089070F" w:rsidRPr="0062290F" w:rsidTr="0089070F">
        <w:tc>
          <w:tcPr>
            <w:tcW w:w="7216" w:type="dxa"/>
            <w:shd w:val="clear" w:color="auto" w:fill="auto"/>
            <w:vAlign w:val="center"/>
          </w:tcPr>
          <w:p w:rsidR="0089070F" w:rsidRPr="0062290F" w:rsidRDefault="0089070F">
            <w:pPr>
              <w:jc w:val="both"/>
              <w:rPr>
                <w:sz w:val="14"/>
                <w:lang w:val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9070F" w:rsidRPr="0062290F" w:rsidRDefault="0089070F">
            <w:pPr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F" w:rsidRPr="0062290F" w:rsidRDefault="0089070F">
            <w:pPr>
              <w:jc w:val="center"/>
              <w:rPr>
                <w:sz w:val="1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9070F" w:rsidRPr="0062290F" w:rsidRDefault="0089070F">
            <w:pPr>
              <w:jc w:val="right"/>
              <w:rPr>
                <w:sz w:val="14"/>
              </w:rPr>
            </w:pP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bCs/>
              </w:rPr>
            </w:pPr>
            <w:proofErr w:type="spellStart"/>
            <w:r w:rsidRPr="0062290F">
              <w:rPr>
                <w:bCs/>
              </w:rPr>
              <w:t>Национальная</w:t>
            </w:r>
            <w:proofErr w:type="spellEnd"/>
            <w:r w:rsidR="008D0E01" w:rsidRPr="0062290F">
              <w:rPr>
                <w:bCs/>
                <w:lang w:val="ru-RU"/>
              </w:rPr>
              <w:t xml:space="preserve"> </w:t>
            </w:r>
            <w:proofErr w:type="spellStart"/>
            <w:r w:rsidRPr="0062290F">
              <w:rPr>
                <w:bCs/>
              </w:rPr>
              <w:t>экономика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  <w:rPr>
                <w:bCs/>
              </w:rPr>
            </w:pPr>
            <w:r w:rsidRPr="0062290F">
              <w:rPr>
                <w:bCs/>
              </w:rPr>
              <w:t>20 395,9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</w:pPr>
            <w:proofErr w:type="spellStart"/>
            <w:r w:rsidRPr="0062290F">
              <w:t>Сельскоехозяйство</w:t>
            </w:r>
            <w:proofErr w:type="spellEnd"/>
            <w:r w:rsidRPr="0062290F">
              <w:t xml:space="preserve"> и </w:t>
            </w:r>
            <w:proofErr w:type="spellStart"/>
            <w:r w:rsidRPr="0062290F">
              <w:t>рыболовство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05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345,0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</w:pPr>
            <w:proofErr w:type="spellStart"/>
            <w:r w:rsidRPr="0062290F">
              <w:t>Дорожное</w:t>
            </w:r>
            <w:proofErr w:type="spellEnd"/>
            <w:r w:rsidR="008D0E01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хозяйство</w:t>
            </w:r>
            <w:proofErr w:type="spellEnd"/>
            <w:r w:rsidRPr="0062290F">
              <w:t xml:space="preserve"> (</w:t>
            </w:r>
            <w:proofErr w:type="spellStart"/>
            <w:r w:rsidRPr="0062290F">
              <w:t>дорожные</w:t>
            </w:r>
            <w:proofErr w:type="spellEnd"/>
            <w:r w:rsidR="008D0E01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фонды</w:t>
            </w:r>
            <w:proofErr w:type="spellEnd"/>
            <w:r w:rsidRPr="0062290F">
              <w:t>)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09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19 435,9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12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615,0</w:t>
            </w:r>
          </w:p>
        </w:tc>
      </w:tr>
      <w:tr w:rsidR="0089070F" w:rsidRPr="0062290F" w:rsidTr="0089070F">
        <w:tc>
          <w:tcPr>
            <w:tcW w:w="7216" w:type="dxa"/>
            <w:shd w:val="clear" w:color="auto" w:fill="auto"/>
            <w:vAlign w:val="center"/>
          </w:tcPr>
          <w:p w:rsidR="0089070F" w:rsidRPr="0062290F" w:rsidRDefault="0089070F">
            <w:pPr>
              <w:jc w:val="both"/>
              <w:rPr>
                <w:sz w:val="14"/>
                <w:lang w:val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9070F" w:rsidRPr="0062290F" w:rsidRDefault="0089070F">
            <w:pPr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F" w:rsidRPr="0062290F" w:rsidRDefault="0089070F">
            <w:pPr>
              <w:jc w:val="center"/>
              <w:rPr>
                <w:sz w:val="1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9070F" w:rsidRPr="0062290F" w:rsidRDefault="0089070F">
            <w:pPr>
              <w:jc w:val="right"/>
              <w:rPr>
                <w:sz w:val="14"/>
              </w:rPr>
            </w:pP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bCs/>
              </w:rPr>
            </w:pPr>
            <w:proofErr w:type="spellStart"/>
            <w:r w:rsidRPr="0062290F">
              <w:rPr>
                <w:bCs/>
              </w:rPr>
              <w:t>Жилищно-коммунальноехозяйство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240A94" w:rsidP="00240A94">
            <w:pPr>
              <w:jc w:val="right"/>
              <w:rPr>
                <w:bCs/>
              </w:rPr>
            </w:pPr>
            <w:r w:rsidRPr="0062290F">
              <w:rPr>
                <w:bCs/>
                <w:lang w:val="ru-RU"/>
              </w:rPr>
              <w:t>62</w:t>
            </w:r>
            <w:r w:rsidRPr="0062290F">
              <w:rPr>
                <w:bCs/>
              </w:rPr>
              <w:t> </w:t>
            </w:r>
            <w:r w:rsidRPr="0062290F">
              <w:rPr>
                <w:bCs/>
                <w:lang w:val="ru-RU"/>
              </w:rPr>
              <w:t>380,9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</w:pPr>
            <w:proofErr w:type="spellStart"/>
            <w:r w:rsidRPr="0062290F">
              <w:t>Коммунальноехозяйство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02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240A94" w:rsidP="00240A94">
            <w:pPr>
              <w:jc w:val="right"/>
            </w:pPr>
            <w:r w:rsidRPr="0062290F">
              <w:rPr>
                <w:lang w:val="ru-RU"/>
              </w:rPr>
              <w:t>61</w:t>
            </w:r>
            <w:r w:rsidR="00855D95" w:rsidRPr="0062290F">
              <w:t xml:space="preserve"> </w:t>
            </w:r>
            <w:r w:rsidRPr="0062290F">
              <w:rPr>
                <w:lang w:val="ru-RU"/>
              </w:rPr>
              <w:t>163</w:t>
            </w:r>
            <w:r w:rsidR="00855D95" w:rsidRPr="0062290F">
              <w:t>,3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</w:pPr>
            <w:proofErr w:type="spellStart"/>
            <w:r w:rsidRPr="0062290F">
              <w:t>Благоустройство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1 217,6</w:t>
            </w:r>
          </w:p>
        </w:tc>
      </w:tr>
      <w:tr w:rsidR="0089070F" w:rsidRPr="0062290F" w:rsidTr="0089070F">
        <w:tc>
          <w:tcPr>
            <w:tcW w:w="7216" w:type="dxa"/>
            <w:shd w:val="clear" w:color="auto" w:fill="auto"/>
            <w:vAlign w:val="center"/>
          </w:tcPr>
          <w:p w:rsidR="0089070F" w:rsidRPr="0062290F" w:rsidRDefault="0089070F">
            <w:pPr>
              <w:jc w:val="both"/>
              <w:rPr>
                <w:sz w:val="1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9070F" w:rsidRPr="0062290F" w:rsidRDefault="0089070F">
            <w:pPr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F" w:rsidRPr="0062290F" w:rsidRDefault="0089070F">
            <w:pPr>
              <w:jc w:val="center"/>
              <w:rPr>
                <w:sz w:val="1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9070F" w:rsidRPr="0062290F" w:rsidRDefault="0089070F">
            <w:pPr>
              <w:jc w:val="right"/>
              <w:rPr>
                <w:sz w:val="14"/>
              </w:rPr>
            </w:pP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bCs/>
              </w:rPr>
            </w:pPr>
            <w:proofErr w:type="spellStart"/>
            <w:r w:rsidRPr="0062290F">
              <w:rPr>
                <w:bCs/>
              </w:rPr>
              <w:t>Образование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0351F9" w:rsidP="000351F9">
            <w:pPr>
              <w:jc w:val="right"/>
              <w:rPr>
                <w:bCs/>
                <w:lang w:val="ru-RU"/>
              </w:rPr>
            </w:pPr>
            <w:r w:rsidRPr="0062290F">
              <w:rPr>
                <w:bCs/>
              </w:rPr>
              <w:t>608</w:t>
            </w:r>
            <w:r w:rsidR="00855D95" w:rsidRPr="0062290F">
              <w:rPr>
                <w:bCs/>
              </w:rPr>
              <w:t xml:space="preserve"> </w:t>
            </w:r>
            <w:r w:rsidRPr="0062290F">
              <w:rPr>
                <w:bCs/>
                <w:lang w:val="ru-RU"/>
              </w:rPr>
              <w:t>895</w:t>
            </w:r>
            <w:r w:rsidR="00855D95" w:rsidRPr="0062290F">
              <w:rPr>
                <w:bCs/>
              </w:rPr>
              <w:t>,</w:t>
            </w:r>
            <w:r w:rsidRPr="0062290F">
              <w:rPr>
                <w:bCs/>
                <w:lang w:val="ru-RU"/>
              </w:rPr>
              <w:t>3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</w:pPr>
            <w:proofErr w:type="spellStart"/>
            <w:r w:rsidRPr="0062290F">
              <w:t>Дошкольноеобразование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01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116 307,9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</w:pPr>
            <w:proofErr w:type="spellStart"/>
            <w:r w:rsidRPr="0062290F">
              <w:t>Общееобразование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02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 w:rsidP="000351F9">
            <w:pPr>
              <w:jc w:val="right"/>
              <w:rPr>
                <w:lang w:val="ru-RU"/>
              </w:rPr>
            </w:pPr>
            <w:r w:rsidRPr="0062290F">
              <w:t>43</w:t>
            </w:r>
            <w:r w:rsidR="000351F9" w:rsidRPr="0062290F">
              <w:rPr>
                <w:lang w:val="ru-RU"/>
              </w:rPr>
              <w:t>7</w:t>
            </w:r>
            <w:r w:rsidRPr="0062290F">
              <w:t xml:space="preserve"> </w:t>
            </w:r>
            <w:r w:rsidR="000351F9" w:rsidRPr="0062290F">
              <w:rPr>
                <w:lang w:val="ru-RU"/>
              </w:rPr>
              <w:t>297</w:t>
            </w:r>
            <w:r w:rsidRPr="0062290F">
              <w:t>,</w:t>
            </w:r>
            <w:r w:rsidR="000351F9" w:rsidRPr="0062290F">
              <w:rPr>
                <w:lang w:val="ru-RU"/>
              </w:rPr>
              <w:t>6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</w:pPr>
            <w:proofErr w:type="spellStart"/>
            <w:r w:rsidRPr="0062290F">
              <w:t>Дополнительноеобразованиедетей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35 290,3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09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0351F9">
            <w:pPr>
              <w:jc w:val="right"/>
              <w:rPr>
                <w:lang w:val="ru-RU"/>
              </w:rPr>
            </w:pPr>
            <w:r w:rsidRPr="0062290F">
              <w:rPr>
                <w:lang w:val="ru-RU"/>
              </w:rPr>
              <w:t>19 999,5</w:t>
            </w:r>
          </w:p>
        </w:tc>
      </w:tr>
      <w:tr w:rsidR="0089070F" w:rsidRPr="0062290F" w:rsidTr="0089070F">
        <w:tc>
          <w:tcPr>
            <w:tcW w:w="7216" w:type="dxa"/>
            <w:shd w:val="clear" w:color="auto" w:fill="auto"/>
            <w:vAlign w:val="center"/>
          </w:tcPr>
          <w:p w:rsidR="0089070F" w:rsidRPr="0062290F" w:rsidRDefault="0089070F">
            <w:pPr>
              <w:jc w:val="both"/>
              <w:rPr>
                <w:sz w:val="14"/>
                <w:lang w:val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9070F" w:rsidRPr="0062290F" w:rsidRDefault="0089070F">
            <w:pPr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F" w:rsidRPr="0062290F" w:rsidRDefault="0089070F">
            <w:pPr>
              <w:jc w:val="center"/>
              <w:rPr>
                <w:sz w:val="1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9070F" w:rsidRPr="0062290F" w:rsidRDefault="0089070F">
            <w:pPr>
              <w:jc w:val="right"/>
              <w:rPr>
                <w:sz w:val="14"/>
              </w:rPr>
            </w:pP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bCs/>
              </w:rPr>
            </w:pPr>
            <w:proofErr w:type="spellStart"/>
            <w:r w:rsidRPr="0062290F">
              <w:rPr>
                <w:bCs/>
              </w:rPr>
              <w:t>Культура</w:t>
            </w:r>
            <w:proofErr w:type="spellEnd"/>
            <w:r w:rsidRPr="0062290F">
              <w:rPr>
                <w:bCs/>
              </w:rPr>
              <w:t xml:space="preserve"> и </w:t>
            </w:r>
            <w:proofErr w:type="spellStart"/>
            <w:r w:rsidRPr="0062290F">
              <w:rPr>
                <w:bCs/>
              </w:rPr>
              <w:t>кинематография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  <w:rPr>
                <w:bCs/>
              </w:rPr>
            </w:pPr>
            <w:r w:rsidRPr="0062290F">
              <w:rPr>
                <w:bCs/>
              </w:rPr>
              <w:t>40 873,4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</w:pPr>
            <w:proofErr w:type="spellStart"/>
            <w:r w:rsidRPr="0062290F">
              <w:t>Культура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01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40 873,4</w:t>
            </w:r>
          </w:p>
        </w:tc>
      </w:tr>
      <w:tr w:rsidR="0089070F" w:rsidRPr="0062290F" w:rsidTr="0089070F">
        <w:tc>
          <w:tcPr>
            <w:tcW w:w="7216" w:type="dxa"/>
            <w:shd w:val="clear" w:color="auto" w:fill="auto"/>
            <w:vAlign w:val="center"/>
          </w:tcPr>
          <w:p w:rsidR="0089070F" w:rsidRPr="0062290F" w:rsidRDefault="0089070F">
            <w:pPr>
              <w:jc w:val="both"/>
              <w:rPr>
                <w:sz w:val="1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9070F" w:rsidRPr="0062290F" w:rsidRDefault="0089070F">
            <w:pPr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F" w:rsidRPr="0062290F" w:rsidRDefault="0089070F">
            <w:pPr>
              <w:jc w:val="center"/>
              <w:rPr>
                <w:sz w:val="1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9070F" w:rsidRPr="0062290F" w:rsidRDefault="0089070F">
            <w:pPr>
              <w:jc w:val="right"/>
              <w:rPr>
                <w:sz w:val="14"/>
              </w:rPr>
            </w:pP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bCs/>
              </w:rPr>
            </w:pPr>
            <w:proofErr w:type="spellStart"/>
            <w:r w:rsidRPr="0062290F">
              <w:rPr>
                <w:bCs/>
              </w:rPr>
              <w:t>Социальнаяполитика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</w:rPr>
            </w:pPr>
            <w:r w:rsidRPr="0062290F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  <w:rPr>
                <w:bCs/>
              </w:rPr>
            </w:pPr>
            <w:r w:rsidRPr="0062290F">
              <w:rPr>
                <w:bCs/>
              </w:rPr>
              <w:t>28 872,4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</w:pPr>
            <w:proofErr w:type="spellStart"/>
            <w:r w:rsidRPr="0062290F">
              <w:t>Пенсионноеобеспечение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01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260,0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</w:pPr>
            <w:proofErr w:type="spellStart"/>
            <w:r w:rsidRPr="0062290F">
              <w:t>Социальноеобеспечениенаселения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10 083,1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</w:pPr>
            <w:proofErr w:type="spellStart"/>
            <w:r w:rsidRPr="0062290F">
              <w:t>Охранасемьи</w:t>
            </w:r>
            <w:proofErr w:type="spellEnd"/>
            <w:r w:rsidRPr="0062290F">
              <w:t xml:space="preserve"> и </w:t>
            </w:r>
            <w:proofErr w:type="spellStart"/>
            <w:r w:rsidRPr="0062290F">
              <w:t>детства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04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18 521,0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06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8,3</w:t>
            </w:r>
          </w:p>
        </w:tc>
      </w:tr>
      <w:tr w:rsidR="0089070F" w:rsidRPr="0062290F" w:rsidTr="0089070F">
        <w:tc>
          <w:tcPr>
            <w:tcW w:w="7216" w:type="dxa"/>
            <w:shd w:val="clear" w:color="auto" w:fill="auto"/>
            <w:vAlign w:val="center"/>
          </w:tcPr>
          <w:p w:rsidR="0089070F" w:rsidRPr="0062290F" w:rsidRDefault="0089070F">
            <w:pPr>
              <w:jc w:val="both"/>
              <w:rPr>
                <w:sz w:val="14"/>
                <w:lang w:val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9070F" w:rsidRPr="0062290F" w:rsidRDefault="0089070F">
            <w:pPr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F" w:rsidRPr="0062290F" w:rsidRDefault="0089070F">
            <w:pPr>
              <w:jc w:val="center"/>
              <w:rPr>
                <w:sz w:val="1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9070F" w:rsidRPr="0062290F" w:rsidRDefault="0089070F">
            <w:pPr>
              <w:jc w:val="right"/>
              <w:rPr>
                <w:sz w:val="14"/>
              </w:rPr>
            </w:pP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bCs/>
              </w:rPr>
            </w:pPr>
            <w:proofErr w:type="spellStart"/>
            <w:r w:rsidRPr="0062290F">
              <w:rPr>
                <w:bCs/>
              </w:rPr>
              <w:t>Физическаякультура</w:t>
            </w:r>
            <w:proofErr w:type="spellEnd"/>
            <w:r w:rsidRPr="0062290F">
              <w:rPr>
                <w:bCs/>
              </w:rPr>
              <w:t xml:space="preserve"> и </w:t>
            </w:r>
            <w:proofErr w:type="spellStart"/>
            <w:r w:rsidRPr="0062290F">
              <w:rPr>
                <w:bCs/>
              </w:rPr>
              <w:t>спорт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</w:rPr>
            </w:pPr>
            <w:r w:rsidRPr="0062290F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  <w:rPr>
                <w:bCs/>
              </w:rPr>
            </w:pPr>
            <w:r w:rsidRPr="0062290F">
              <w:rPr>
                <w:bCs/>
              </w:rPr>
              <w:t>14 846,5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</w:pPr>
            <w:proofErr w:type="spellStart"/>
            <w:r w:rsidRPr="0062290F">
              <w:t>Массовыйспорт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02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1 017,0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</w:pPr>
            <w:proofErr w:type="spellStart"/>
            <w:r w:rsidRPr="0062290F">
              <w:t>Спортвысшихдостижений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13 829,5</w:t>
            </w:r>
          </w:p>
        </w:tc>
      </w:tr>
      <w:tr w:rsidR="0089070F" w:rsidRPr="0062290F" w:rsidTr="0089070F">
        <w:tc>
          <w:tcPr>
            <w:tcW w:w="7216" w:type="dxa"/>
            <w:shd w:val="clear" w:color="auto" w:fill="auto"/>
            <w:vAlign w:val="center"/>
          </w:tcPr>
          <w:p w:rsidR="0089070F" w:rsidRPr="0062290F" w:rsidRDefault="0089070F">
            <w:pPr>
              <w:jc w:val="both"/>
              <w:rPr>
                <w:sz w:val="1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9070F" w:rsidRPr="0062290F" w:rsidRDefault="0089070F">
            <w:pPr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F" w:rsidRPr="0062290F" w:rsidRDefault="0089070F">
            <w:pPr>
              <w:jc w:val="center"/>
              <w:rPr>
                <w:sz w:val="1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9070F" w:rsidRPr="0062290F" w:rsidRDefault="0089070F">
            <w:pPr>
              <w:jc w:val="right"/>
              <w:rPr>
                <w:sz w:val="14"/>
              </w:rPr>
            </w:pP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bCs/>
              </w:rPr>
            </w:pPr>
            <w:proofErr w:type="spellStart"/>
            <w:r w:rsidRPr="0062290F">
              <w:rPr>
                <w:bCs/>
              </w:rPr>
              <w:t>Средствамассовойинформации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</w:rPr>
            </w:pPr>
            <w:r w:rsidRPr="0062290F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  <w:rPr>
                <w:bCs/>
              </w:rPr>
            </w:pPr>
            <w:r w:rsidRPr="0062290F">
              <w:rPr>
                <w:bCs/>
              </w:rPr>
              <w:t>1 000,0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</w:pPr>
            <w:proofErr w:type="spellStart"/>
            <w:r w:rsidRPr="0062290F">
              <w:t>Периодическаяпечать</w:t>
            </w:r>
            <w:proofErr w:type="spellEnd"/>
            <w:r w:rsidRPr="0062290F">
              <w:t xml:space="preserve"> и </w:t>
            </w:r>
            <w:proofErr w:type="spellStart"/>
            <w:r w:rsidRPr="0062290F">
              <w:t>издательства</w:t>
            </w:r>
            <w:proofErr w:type="spellEnd"/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02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1 000,0</w:t>
            </w:r>
          </w:p>
        </w:tc>
      </w:tr>
      <w:tr w:rsidR="0089070F" w:rsidRPr="0062290F" w:rsidTr="0089070F">
        <w:tc>
          <w:tcPr>
            <w:tcW w:w="7216" w:type="dxa"/>
            <w:shd w:val="clear" w:color="auto" w:fill="auto"/>
            <w:vAlign w:val="center"/>
          </w:tcPr>
          <w:p w:rsidR="0089070F" w:rsidRPr="0062290F" w:rsidRDefault="0089070F">
            <w:pPr>
              <w:jc w:val="both"/>
              <w:rPr>
                <w:sz w:val="1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89070F" w:rsidRPr="0062290F" w:rsidRDefault="0089070F">
            <w:pPr>
              <w:jc w:val="center"/>
              <w:rPr>
                <w:sz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F" w:rsidRPr="0062290F" w:rsidRDefault="0089070F">
            <w:pPr>
              <w:jc w:val="center"/>
              <w:rPr>
                <w:sz w:val="1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9070F" w:rsidRPr="0062290F" w:rsidRDefault="0089070F">
            <w:pPr>
              <w:jc w:val="right"/>
              <w:rPr>
                <w:sz w:val="14"/>
              </w:rPr>
            </w:pP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bCs/>
                <w:lang w:val="ru-RU"/>
              </w:rPr>
            </w:pPr>
            <w:r w:rsidRPr="0062290F">
              <w:rPr>
                <w:bCs/>
                <w:lang w:val="ru-RU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</w:rPr>
            </w:pPr>
            <w:r w:rsidRPr="0062290F">
              <w:rPr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  <w:rPr>
                <w:bCs/>
              </w:rPr>
            </w:pPr>
            <w:r w:rsidRPr="0062290F">
              <w:rPr>
                <w:bCs/>
              </w:rPr>
              <w:t>56 798,3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01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4 634,6</w:t>
            </w:r>
          </w:p>
        </w:tc>
      </w:tr>
      <w:tr w:rsidR="00855D95" w:rsidRPr="0062290F" w:rsidTr="0089070F">
        <w:tc>
          <w:tcPr>
            <w:tcW w:w="7216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center"/>
            </w:pPr>
            <w:r w:rsidRPr="0062290F">
              <w:t>03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855D95" w:rsidRPr="0062290F" w:rsidRDefault="00855D95">
            <w:pPr>
              <w:jc w:val="right"/>
            </w:pPr>
            <w:r w:rsidRPr="0062290F">
              <w:t>52 163,7</w:t>
            </w:r>
          </w:p>
        </w:tc>
      </w:tr>
    </w:tbl>
    <w:p w:rsidR="006E655A" w:rsidRPr="0062290F" w:rsidRDefault="006E655A" w:rsidP="009D1AA9">
      <w:pPr>
        <w:pStyle w:val="af4"/>
        <w:rPr>
          <w:lang w:val="ru-RU"/>
        </w:rPr>
      </w:pPr>
    </w:p>
    <w:p w:rsidR="00106A1E" w:rsidRPr="0062290F" w:rsidRDefault="00106A1E" w:rsidP="00D15924">
      <w:pPr>
        <w:pStyle w:val="af4"/>
        <w:ind w:left="5387"/>
        <w:jc w:val="both"/>
        <w:rPr>
          <w:sz w:val="28"/>
          <w:szCs w:val="28"/>
          <w:lang w:val="ru-RU"/>
        </w:rPr>
      </w:pPr>
      <w:r w:rsidRPr="0062290F">
        <w:rPr>
          <w:caps/>
          <w:sz w:val="28"/>
          <w:szCs w:val="28"/>
          <w:lang w:val="ru-RU"/>
        </w:rPr>
        <w:t xml:space="preserve">Приложение </w:t>
      </w:r>
      <w:r w:rsidR="000D0810" w:rsidRPr="0062290F">
        <w:rPr>
          <w:caps/>
          <w:sz w:val="28"/>
          <w:szCs w:val="28"/>
          <w:lang w:val="ru-RU"/>
        </w:rPr>
        <w:t>5</w:t>
      </w:r>
    </w:p>
    <w:p w:rsidR="00106A1E" w:rsidRPr="0062290F" w:rsidRDefault="00106A1E" w:rsidP="00D15924">
      <w:pPr>
        <w:pStyle w:val="af4"/>
        <w:ind w:left="5387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к решению </w:t>
      </w:r>
      <w:r w:rsidR="0062290F" w:rsidRPr="0062290F">
        <w:rPr>
          <w:sz w:val="28"/>
          <w:szCs w:val="28"/>
          <w:lang w:val="ru-RU"/>
        </w:rPr>
        <w:t>«</w:t>
      </w:r>
      <w:r w:rsidRPr="0062290F">
        <w:rPr>
          <w:sz w:val="28"/>
          <w:szCs w:val="28"/>
          <w:lang w:val="ru-RU"/>
        </w:rPr>
        <w:t xml:space="preserve">О бюджете </w:t>
      </w:r>
      <w:r w:rsidR="00112D2F" w:rsidRPr="0062290F">
        <w:rPr>
          <w:sz w:val="28"/>
          <w:szCs w:val="28"/>
          <w:lang w:val="ru-RU"/>
        </w:rPr>
        <w:t>Топчихинск</w:t>
      </w:r>
      <w:r w:rsidR="00112D2F">
        <w:rPr>
          <w:sz w:val="28"/>
          <w:szCs w:val="28"/>
          <w:lang w:val="ru-RU"/>
        </w:rPr>
        <w:t>ого</w:t>
      </w:r>
      <w:r w:rsidR="00112D2F" w:rsidRPr="0062290F">
        <w:rPr>
          <w:sz w:val="28"/>
          <w:szCs w:val="28"/>
          <w:lang w:val="ru-RU"/>
        </w:rPr>
        <w:t xml:space="preserve"> район</w:t>
      </w:r>
      <w:r w:rsidR="00112D2F">
        <w:rPr>
          <w:sz w:val="28"/>
          <w:szCs w:val="28"/>
          <w:lang w:val="ru-RU"/>
        </w:rPr>
        <w:t>а</w:t>
      </w:r>
      <w:r w:rsidR="00112D2F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 xml:space="preserve">Алтайского края на </w:t>
      </w:r>
      <w:r w:rsidR="006A6FB9" w:rsidRPr="0062290F">
        <w:rPr>
          <w:sz w:val="28"/>
          <w:szCs w:val="28"/>
          <w:lang w:val="ru-RU"/>
        </w:rPr>
        <w:t>2025 год и плановый период 2026 и 2027</w:t>
      </w:r>
      <w:r w:rsidRPr="0062290F">
        <w:rPr>
          <w:sz w:val="28"/>
          <w:szCs w:val="28"/>
          <w:lang w:val="ru-RU"/>
        </w:rPr>
        <w:t xml:space="preserve"> годов</w:t>
      </w:r>
      <w:r w:rsidR="0062290F" w:rsidRPr="0062290F">
        <w:rPr>
          <w:sz w:val="28"/>
          <w:szCs w:val="28"/>
          <w:lang w:val="ru-RU"/>
        </w:rPr>
        <w:t>»</w:t>
      </w:r>
    </w:p>
    <w:p w:rsidR="00106A1E" w:rsidRPr="0062290F" w:rsidRDefault="00106A1E" w:rsidP="00106A1E">
      <w:pPr>
        <w:pStyle w:val="af4"/>
        <w:jc w:val="center"/>
        <w:rPr>
          <w:sz w:val="20"/>
          <w:szCs w:val="28"/>
          <w:lang w:val="ru-RU"/>
        </w:rPr>
      </w:pPr>
    </w:p>
    <w:p w:rsidR="007B6571" w:rsidRPr="0062290F" w:rsidRDefault="007B6571" w:rsidP="00184F3B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Распределение бюджетных ассигнований по разделам</w:t>
      </w:r>
      <w:r w:rsidR="00397BF8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>и подразделам классифик</w:t>
      </w:r>
      <w:r w:rsidR="006E655A" w:rsidRPr="0062290F">
        <w:rPr>
          <w:sz w:val="28"/>
          <w:szCs w:val="28"/>
          <w:lang w:val="ru-RU"/>
        </w:rPr>
        <w:t xml:space="preserve">ации расходов районного бюджета </w:t>
      </w:r>
      <w:r w:rsidR="00E61EDF" w:rsidRPr="0062290F">
        <w:rPr>
          <w:sz w:val="28"/>
          <w:szCs w:val="28"/>
          <w:lang w:val="ru-RU"/>
        </w:rPr>
        <w:t>на 202</w:t>
      </w:r>
      <w:r w:rsidR="00AF44B0" w:rsidRPr="0062290F">
        <w:rPr>
          <w:sz w:val="28"/>
          <w:szCs w:val="28"/>
          <w:lang w:val="ru-RU"/>
        </w:rPr>
        <w:t>6</w:t>
      </w:r>
      <w:r w:rsidR="00E61EDF" w:rsidRPr="0062290F">
        <w:rPr>
          <w:sz w:val="28"/>
          <w:szCs w:val="28"/>
          <w:lang w:val="ru-RU"/>
        </w:rPr>
        <w:t xml:space="preserve"> и 202</w:t>
      </w:r>
      <w:r w:rsidR="00AF44B0" w:rsidRPr="0062290F">
        <w:rPr>
          <w:sz w:val="28"/>
          <w:szCs w:val="28"/>
          <w:lang w:val="ru-RU"/>
        </w:rPr>
        <w:t>7</w:t>
      </w:r>
      <w:r w:rsidRPr="0062290F">
        <w:rPr>
          <w:sz w:val="28"/>
          <w:szCs w:val="28"/>
          <w:lang w:val="ru-RU"/>
        </w:rPr>
        <w:t xml:space="preserve"> годы</w:t>
      </w:r>
    </w:p>
    <w:p w:rsidR="00680576" w:rsidRPr="0062290F" w:rsidRDefault="00680576" w:rsidP="00184F3B">
      <w:pPr>
        <w:pStyle w:val="af4"/>
        <w:jc w:val="center"/>
        <w:rPr>
          <w:sz w:val="20"/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0"/>
        <w:gridCol w:w="425"/>
        <w:gridCol w:w="425"/>
        <w:gridCol w:w="1418"/>
        <w:gridCol w:w="1331"/>
      </w:tblGrid>
      <w:tr w:rsidR="00CC2151" w:rsidRPr="0062290F" w:rsidTr="00F87EE6">
        <w:trPr>
          <w:trHeight w:val="970"/>
        </w:trPr>
        <w:tc>
          <w:tcPr>
            <w:tcW w:w="6040" w:type="dxa"/>
            <w:shd w:val="clear" w:color="auto" w:fill="auto"/>
            <w:vAlign w:val="center"/>
            <w:hideMark/>
          </w:tcPr>
          <w:p w:rsidR="00CC2151" w:rsidRPr="0062290F" w:rsidRDefault="00CC2151">
            <w:pPr>
              <w:jc w:val="center"/>
              <w:rPr>
                <w:lang w:val="ru-RU" w:eastAsia="ru-RU"/>
              </w:rPr>
            </w:pPr>
            <w:proofErr w:type="spellStart"/>
            <w:r w:rsidRPr="0062290F">
              <w:t>Наименование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2151" w:rsidRPr="0062290F" w:rsidRDefault="00CC2151">
            <w:pPr>
              <w:jc w:val="center"/>
            </w:pPr>
            <w:proofErr w:type="spellStart"/>
            <w:r w:rsidRPr="0062290F"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2151" w:rsidRPr="0062290F" w:rsidRDefault="00CC2151">
            <w:pPr>
              <w:jc w:val="center"/>
            </w:pPr>
            <w:proofErr w:type="spellStart"/>
            <w:r w:rsidRPr="0062290F">
              <w:t>Пр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964FD" w:rsidRPr="0062290F" w:rsidRDefault="00CC2151" w:rsidP="002964FD">
            <w:pPr>
              <w:pStyle w:val="af4"/>
              <w:jc w:val="center"/>
              <w:rPr>
                <w:lang w:val="ru-RU" w:eastAsia="ru-RU"/>
              </w:rPr>
            </w:pPr>
            <w:proofErr w:type="spellStart"/>
            <w:r w:rsidRPr="0062290F">
              <w:rPr>
                <w:lang w:val="ru-RU"/>
              </w:rPr>
              <w:t>Сумма</w:t>
            </w:r>
            <w:r w:rsidR="002964FD" w:rsidRPr="0062290F">
              <w:rPr>
                <w:lang w:val="ru-RU" w:eastAsia="ru-RU"/>
              </w:rPr>
              <w:t>на</w:t>
            </w:r>
            <w:proofErr w:type="spellEnd"/>
            <w:r w:rsidR="002964FD" w:rsidRPr="0062290F">
              <w:rPr>
                <w:lang w:val="ru-RU" w:eastAsia="ru-RU"/>
              </w:rPr>
              <w:t xml:space="preserve"> </w:t>
            </w:r>
          </w:p>
          <w:p w:rsidR="00CC2151" w:rsidRPr="0062290F" w:rsidRDefault="002964FD" w:rsidP="002964FD">
            <w:pPr>
              <w:jc w:val="center"/>
              <w:rPr>
                <w:lang w:val="ru-RU"/>
              </w:rPr>
            </w:pPr>
            <w:r w:rsidRPr="0062290F">
              <w:rPr>
                <w:lang w:val="ru-RU" w:eastAsia="ru-RU"/>
              </w:rPr>
              <w:t>2026 год</w:t>
            </w:r>
            <w:r w:rsidR="00CC2151" w:rsidRPr="0062290F">
              <w:rPr>
                <w:lang w:val="ru-RU"/>
              </w:rPr>
              <w:t>,</w:t>
            </w:r>
          </w:p>
          <w:p w:rsidR="00CC2151" w:rsidRPr="0062290F" w:rsidRDefault="00CC2151" w:rsidP="00CC2151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тыс. рублей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2964FD" w:rsidRPr="0062290F" w:rsidRDefault="00CC2151" w:rsidP="002964FD">
            <w:pPr>
              <w:pStyle w:val="af4"/>
              <w:jc w:val="center"/>
              <w:rPr>
                <w:lang w:val="ru-RU" w:eastAsia="ru-RU"/>
              </w:rPr>
            </w:pPr>
            <w:proofErr w:type="spellStart"/>
            <w:r w:rsidRPr="0062290F">
              <w:rPr>
                <w:lang w:val="ru-RU"/>
              </w:rPr>
              <w:t>Сумма</w:t>
            </w:r>
            <w:r w:rsidR="002964FD" w:rsidRPr="0062290F">
              <w:rPr>
                <w:lang w:val="ru-RU" w:eastAsia="ru-RU"/>
              </w:rPr>
              <w:t>на</w:t>
            </w:r>
            <w:proofErr w:type="spellEnd"/>
            <w:r w:rsidR="002964FD" w:rsidRPr="0062290F">
              <w:rPr>
                <w:lang w:val="ru-RU" w:eastAsia="ru-RU"/>
              </w:rPr>
              <w:t xml:space="preserve"> </w:t>
            </w:r>
          </w:p>
          <w:p w:rsidR="00CC2151" w:rsidRPr="0062290F" w:rsidRDefault="002964FD" w:rsidP="002964FD">
            <w:pPr>
              <w:jc w:val="center"/>
              <w:rPr>
                <w:lang w:val="ru-RU"/>
              </w:rPr>
            </w:pPr>
            <w:r w:rsidRPr="0062290F">
              <w:rPr>
                <w:lang w:val="ru-RU" w:eastAsia="ru-RU"/>
              </w:rPr>
              <w:t>2027 год</w:t>
            </w:r>
            <w:r w:rsidR="00CC2151" w:rsidRPr="0062290F">
              <w:rPr>
                <w:lang w:val="ru-RU"/>
              </w:rPr>
              <w:t>,</w:t>
            </w:r>
          </w:p>
          <w:p w:rsidR="00CC2151" w:rsidRPr="0062290F" w:rsidRDefault="00CC2151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тыс. рублей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  <w:rPr>
                <w:bCs/>
              </w:rPr>
            </w:pPr>
            <w:proofErr w:type="spellStart"/>
            <w:r w:rsidRPr="0062290F">
              <w:rPr>
                <w:bCs/>
              </w:rPr>
              <w:t>Общегосударственные</w:t>
            </w:r>
            <w:proofErr w:type="spellEnd"/>
            <w:r w:rsidR="00281FC7" w:rsidRPr="0062290F">
              <w:rPr>
                <w:bCs/>
                <w:lang w:val="ru-RU"/>
              </w:rPr>
              <w:t xml:space="preserve"> </w:t>
            </w:r>
            <w:proofErr w:type="spellStart"/>
            <w:r w:rsidRPr="0062290F">
              <w:rPr>
                <w:bCs/>
              </w:rPr>
              <w:t>вопросы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A92794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</w:rPr>
              <w:t xml:space="preserve">68 </w:t>
            </w:r>
            <w:r w:rsidR="00A92794" w:rsidRPr="0062290F">
              <w:rPr>
                <w:bCs/>
                <w:lang w:val="ru-RU"/>
              </w:rPr>
              <w:t>64</w:t>
            </w:r>
            <w:r w:rsidRPr="0062290F">
              <w:rPr>
                <w:bCs/>
              </w:rPr>
              <w:t>8,5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A92794">
            <w:pPr>
              <w:jc w:val="right"/>
              <w:rPr>
                <w:bCs/>
              </w:rPr>
            </w:pPr>
            <w:r w:rsidRPr="0062290F">
              <w:rPr>
                <w:bCs/>
              </w:rPr>
              <w:t xml:space="preserve">68 </w:t>
            </w:r>
            <w:r w:rsidR="00A97498" w:rsidRPr="0062290F">
              <w:rPr>
                <w:bCs/>
                <w:lang w:val="ru-RU"/>
              </w:rPr>
              <w:t>5</w:t>
            </w:r>
            <w:r w:rsidR="00A92794" w:rsidRPr="0062290F">
              <w:rPr>
                <w:bCs/>
                <w:lang w:val="ru-RU"/>
              </w:rPr>
              <w:t>8</w:t>
            </w:r>
            <w:r w:rsidRPr="0062290F">
              <w:rPr>
                <w:bCs/>
              </w:rPr>
              <w:t>4,0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lang w:val="ru-RU"/>
              </w:rPr>
            </w:pPr>
          </w:p>
          <w:p w:rsidR="00425EA6" w:rsidRPr="0062290F" w:rsidRDefault="00425EA6" w:rsidP="00425EA6">
            <w:pPr>
              <w:jc w:val="center"/>
              <w:rPr>
                <w:lang w:val="ru-RU"/>
              </w:rPr>
            </w:pPr>
          </w:p>
          <w:p w:rsidR="00425EA6" w:rsidRPr="0062290F" w:rsidRDefault="00425EA6" w:rsidP="00425EA6">
            <w:pPr>
              <w:jc w:val="center"/>
            </w:pPr>
            <w:r w:rsidRPr="0062290F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</w:p>
          <w:p w:rsidR="00425EA6" w:rsidRPr="0062290F" w:rsidRDefault="00425EA6" w:rsidP="00425EA6">
            <w:pPr>
              <w:jc w:val="center"/>
            </w:pPr>
          </w:p>
          <w:p w:rsidR="00425EA6" w:rsidRPr="0062290F" w:rsidRDefault="00425EA6" w:rsidP="00425EA6">
            <w:pPr>
              <w:jc w:val="center"/>
            </w:pPr>
            <w:r w:rsidRPr="0062290F"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2DCD" w:rsidRPr="0062290F" w:rsidRDefault="00952DCD" w:rsidP="00425EA6">
            <w:pPr>
              <w:jc w:val="right"/>
            </w:pPr>
          </w:p>
          <w:p w:rsidR="00952DCD" w:rsidRPr="0062290F" w:rsidRDefault="00952DCD" w:rsidP="00425EA6">
            <w:pPr>
              <w:jc w:val="right"/>
            </w:pPr>
          </w:p>
          <w:p w:rsidR="00425EA6" w:rsidRPr="0062290F" w:rsidRDefault="00425EA6" w:rsidP="00425EA6">
            <w:pPr>
              <w:jc w:val="right"/>
            </w:pPr>
            <w:r w:rsidRPr="0062290F">
              <w:t>2 494,0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952DCD" w:rsidRPr="0062290F" w:rsidRDefault="00952DCD" w:rsidP="00425EA6">
            <w:pPr>
              <w:jc w:val="right"/>
            </w:pPr>
          </w:p>
          <w:p w:rsidR="00952DCD" w:rsidRPr="0062290F" w:rsidRDefault="00952DCD" w:rsidP="00425EA6">
            <w:pPr>
              <w:jc w:val="right"/>
            </w:pPr>
          </w:p>
          <w:p w:rsidR="00425EA6" w:rsidRPr="0062290F" w:rsidRDefault="00425EA6" w:rsidP="00425EA6">
            <w:pPr>
              <w:jc w:val="right"/>
            </w:pPr>
            <w:r w:rsidRPr="0062290F">
              <w:t>2 494,0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lang w:val="ru-RU"/>
              </w:rPr>
            </w:pPr>
          </w:p>
          <w:p w:rsidR="00425EA6" w:rsidRPr="0062290F" w:rsidRDefault="00425EA6" w:rsidP="00425EA6">
            <w:pPr>
              <w:jc w:val="center"/>
              <w:rPr>
                <w:lang w:val="ru-RU"/>
              </w:rPr>
            </w:pPr>
          </w:p>
          <w:p w:rsidR="00425EA6" w:rsidRPr="0062290F" w:rsidRDefault="00425EA6" w:rsidP="00425EA6">
            <w:pPr>
              <w:jc w:val="center"/>
            </w:pPr>
            <w:r w:rsidRPr="0062290F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</w:p>
          <w:p w:rsidR="00425EA6" w:rsidRPr="0062290F" w:rsidRDefault="00425EA6" w:rsidP="00425EA6">
            <w:pPr>
              <w:jc w:val="center"/>
            </w:pPr>
          </w:p>
          <w:p w:rsidR="00425EA6" w:rsidRPr="0062290F" w:rsidRDefault="00425EA6" w:rsidP="00425EA6">
            <w:pPr>
              <w:jc w:val="center"/>
            </w:pPr>
            <w:r w:rsidRPr="0062290F"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30,0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30,0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26 081,7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26 081,7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</w:pPr>
            <w:proofErr w:type="spellStart"/>
            <w:r w:rsidRPr="0062290F">
              <w:t>Судебная</w:t>
            </w:r>
            <w:proofErr w:type="spellEnd"/>
            <w:r w:rsidR="00A92794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система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68,8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4,3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10 571,8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10 571,8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</w:pPr>
            <w:proofErr w:type="spellStart"/>
            <w:r w:rsidRPr="0062290F">
              <w:t>Резервные</w:t>
            </w:r>
            <w:proofErr w:type="spellEnd"/>
            <w:r w:rsidR="00A92794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фонды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500,0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500,0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</w:pPr>
            <w:proofErr w:type="spellStart"/>
            <w:r w:rsidRPr="0062290F">
              <w:t>Другие</w:t>
            </w:r>
            <w:proofErr w:type="spellEnd"/>
            <w:r w:rsidR="00281FC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общегосударственные</w:t>
            </w:r>
            <w:proofErr w:type="spellEnd"/>
            <w:r w:rsidR="00281FC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вопросы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A92794">
            <w:pPr>
              <w:jc w:val="right"/>
            </w:pPr>
            <w:r w:rsidRPr="0062290F">
              <w:t xml:space="preserve">28 </w:t>
            </w:r>
            <w:r w:rsidR="00A92794" w:rsidRPr="0062290F">
              <w:rPr>
                <w:lang w:val="ru-RU"/>
              </w:rPr>
              <w:t>90</w:t>
            </w:r>
            <w:r w:rsidRPr="0062290F">
              <w:t>2,2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A92794">
            <w:pPr>
              <w:jc w:val="right"/>
            </w:pPr>
            <w:r w:rsidRPr="0062290F">
              <w:t xml:space="preserve">28 </w:t>
            </w:r>
            <w:r w:rsidR="00A92794" w:rsidRPr="0062290F">
              <w:rPr>
                <w:lang w:val="ru-RU"/>
              </w:rPr>
              <w:t>90</w:t>
            </w:r>
            <w:r w:rsidRPr="0062290F">
              <w:t>2,2</w:t>
            </w:r>
          </w:p>
        </w:tc>
      </w:tr>
      <w:tr w:rsidR="00455FDD" w:rsidRPr="0062290F" w:rsidTr="00425EA6">
        <w:tc>
          <w:tcPr>
            <w:tcW w:w="6040" w:type="dxa"/>
            <w:shd w:val="clear" w:color="auto" w:fill="auto"/>
            <w:vAlign w:val="center"/>
          </w:tcPr>
          <w:p w:rsidR="00455FDD" w:rsidRPr="0062290F" w:rsidRDefault="00455FD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5FDD" w:rsidRPr="0062290F" w:rsidRDefault="00455F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5FDD" w:rsidRPr="0062290F" w:rsidRDefault="00455F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5FDD" w:rsidRPr="0062290F" w:rsidRDefault="00455F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455FDD" w:rsidRPr="0062290F" w:rsidRDefault="00455FDD">
            <w:pPr>
              <w:jc w:val="right"/>
              <w:rPr>
                <w:sz w:val="14"/>
                <w:szCs w:val="14"/>
              </w:rPr>
            </w:pP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  <w:rPr>
                <w:bCs/>
              </w:rPr>
            </w:pPr>
            <w:proofErr w:type="spellStart"/>
            <w:r w:rsidRPr="0062290F">
              <w:rPr>
                <w:bCs/>
              </w:rPr>
              <w:t>Национальная</w:t>
            </w:r>
            <w:proofErr w:type="spellEnd"/>
            <w:r w:rsidR="00281FC7" w:rsidRPr="0062290F">
              <w:rPr>
                <w:bCs/>
                <w:lang w:val="ru-RU"/>
              </w:rPr>
              <w:t xml:space="preserve"> </w:t>
            </w:r>
            <w:proofErr w:type="spellStart"/>
            <w:r w:rsidRPr="0062290F">
              <w:rPr>
                <w:bCs/>
              </w:rPr>
              <w:t>оборона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</w:rPr>
              <w:t>2 741,1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  <w:rPr>
                <w:bCs/>
              </w:rPr>
            </w:pPr>
            <w:r w:rsidRPr="0062290F">
              <w:rPr>
                <w:bCs/>
              </w:rPr>
              <w:t>2 839,3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</w:pPr>
            <w:proofErr w:type="spellStart"/>
            <w:r w:rsidRPr="0062290F">
              <w:t>Мобилизационная</w:t>
            </w:r>
            <w:proofErr w:type="spellEnd"/>
            <w:r w:rsidRPr="0062290F">
              <w:t xml:space="preserve"> и </w:t>
            </w:r>
            <w:proofErr w:type="spellStart"/>
            <w:r w:rsidRPr="0062290F">
              <w:t>вневойсковая</w:t>
            </w:r>
            <w:proofErr w:type="spellEnd"/>
            <w:r w:rsidR="00281FC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подготовка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2 741,1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2 839,3</w:t>
            </w:r>
          </w:p>
        </w:tc>
      </w:tr>
      <w:tr w:rsidR="00551484" w:rsidRPr="0062290F" w:rsidTr="00425EA6">
        <w:tc>
          <w:tcPr>
            <w:tcW w:w="6040" w:type="dxa"/>
            <w:shd w:val="clear" w:color="auto" w:fill="auto"/>
            <w:vAlign w:val="center"/>
          </w:tcPr>
          <w:p w:rsidR="00551484" w:rsidRPr="0062290F" w:rsidRDefault="0055148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62290F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62290F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51484" w:rsidRPr="0062290F" w:rsidRDefault="005514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551484" w:rsidRPr="0062290F" w:rsidRDefault="00551484">
            <w:pPr>
              <w:jc w:val="right"/>
              <w:rPr>
                <w:sz w:val="14"/>
                <w:szCs w:val="14"/>
              </w:rPr>
            </w:pP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  <w:rPr>
                <w:bCs/>
                <w:lang w:val="ru-RU"/>
              </w:rPr>
            </w:pPr>
            <w:r w:rsidRPr="0062290F">
              <w:rPr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</w:rPr>
              <w:t>2 839,0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  <w:rPr>
                <w:bCs/>
              </w:rPr>
            </w:pPr>
            <w:r w:rsidRPr="0062290F">
              <w:rPr>
                <w:bCs/>
              </w:rPr>
              <w:t>2 839,0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2 839,0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2 839,0</w:t>
            </w:r>
          </w:p>
        </w:tc>
      </w:tr>
      <w:tr w:rsidR="00551484" w:rsidRPr="0062290F" w:rsidTr="00425EA6">
        <w:tc>
          <w:tcPr>
            <w:tcW w:w="6040" w:type="dxa"/>
            <w:shd w:val="clear" w:color="auto" w:fill="auto"/>
            <w:vAlign w:val="center"/>
          </w:tcPr>
          <w:p w:rsidR="00551484" w:rsidRPr="0062290F" w:rsidRDefault="00551484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62290F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62290F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51484" w:rsidRPr="0062290F" w:rsidRDefault="005514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551484" w:rsidRPr="0062290F" w:rsidRDefault="00551484">
            <w:pPr>
              <w:jc w:val="right"/>
              <w:rPr>
                <w:sz w:val="14"/>
                <w:szCs w:val="14"/>
              </w:rPr>
            </w:pP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  <w:rPr>
                <w:bCs/>
              </w:rPr>
            </w:pPr>
            <w:proofErr w:type="spellStart"/>
            <w:r w:rsidRPr="0062290F">
              <w:rPr>
                <w:bCs/>
              </w:rPr>
              <w:t>Национальная</w:t>
            </w:r>
            <w:proofErr w:type="spellEnd"/>
            <w:r w:rsidR="00281FC7" w:rsidRPr="0062290F">
              <w:rPr>
                <w:bCs/>
                <w:lang w:val="ru-RU"/>
              </w:rPr>
              <w:t xml:space="preserve"> </w:t>
            </w:r>
            <w:proofErr w:type="spellStart"/>
            <w:r w:rsidRPr="0062290F">
              <w:rPr>
                <w:bCs/>
              </w:rPr>
              <w:t>экономика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</w:rPr>
              <w:t>15 922,1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  <w:rPr>
                <w:bCs/>
              </w:rPr>
            </w:pPr>
            <w:r w:rsidRPr="0062290F">
              <w:rPr>
                <w:bCs/>
              </w:rPr>
              <w:t>19 431,4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</w:pPr>
            <w:proofErr w:type="spellStart"/>
            <w:r w:rsidRPr="0062290F">
              <w:t>Сельское</w:t>
            </w:r>
            <w:proofErr w:type="spellEnd"/>
            <w:r w:rsidR="00D2156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хозяйство</w:t>
            </w:r>
            <w:proofErr w:type="spellEnd"/>
            <w:r w:rsidRPr="0062290F">
              <w:t xml:space="preserve"> и </w:t>
            </w:r>
            <w:proofErr w:type="spellStart"/>
            <w:r w:rsidRPr="0062290F">
              <w:t>рыболовство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345,0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345,0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</w:pPr>
            <w:proofErr w:type="spellStart"/>
            <w:r w:rsidRPr="0062290F">
              <w:t>Дорожное</w:t>
            </w:r>
            <w:proofErr w:type="spellEnd"/>
            <w:r w:rsidR="00D2156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хозяйство</w:t>
            </w:r>
            <w:proofErr w:type="spellEnd"/>
            <w:r w:rsidRPr="0062290F">
              <w:t xml:space="preserve"> (</w:t>
            </w:r>
            <w:proofErr w:type="spellStart"/>
            <w:r w:rsidRPr="0062290F">
              <w:t>дорожные</w:t>
            </w:r>
            <w:proofErr w:type="spellEnd"/>
            <w:r w:rsidR="00D2156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фонды</w:t>
            </w:r>
            <w:proofErr w:type="spellEnd"/>
            <w:r w:rsidRPr="0062290F">
              <w:t>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14 962,1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18 471,4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615,0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615,0</w:t>
            </w:r>
          </w:p>
        </w:tc>
      </w:tr>
      <w:tr w:rsidR="00551484" w:rsidRPr="0062290F" w:rsidTr="00425EA6">
        <w:tc>
          <w:tcPr>
            <w:tcW w:w="6040" w:type="dxa"/>
            <w:shd w:val="clear" w:color="auto" w:fill="auto"/>
            <w:vAlign w:val="center"/>
          </w:tcPr>
          <w:p w:rsidR="00551484" w:rsidRPr="0062290F" w:rsidRDefault="00551484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62290F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62290F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51484" w:rsidRPr="0062290F" w:rsidRDefault="005514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551484" w:rsidRPr="0062290F" w:rsidRDefault="00551484">
            <w:pPr>
              <w:jc w:val="right"/>
              <w:rPr>
                <w:sz w:val="14"/>
                <w:szCs w:val="14"/>
              </w:rPr>
            </w:pP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  <w:rPr>
                <w:bCs/>
              </w:rPr>
            </w:pPr>
            <w:proofErr w:type="spellStart"/>
            <w:r w:rsidRPr="0062290F">
              <w:rPr>
                <w:bCs/>
              </w:rPr>
              <w:t>Жилищно-коммунальное</w:t>
            </w:r>
            <w:proofErr w:type="spellEnd"/>
            <w:r w:rsidR="00281FC7" w:rsidRPr="0062290F">
              <w:rPr>
                <w:bCs/>
                <w:lang w:val="ru-RU"/>
              </w:rPr>
              <w:t xml:space="preserve"> </w:t>
            </w:r>
            <w:proofErr w:type="spellStart"/>
            <w:r w:rsidRPr="0062290F">
              <w:rPr>
                <w:bCs/>
              </w:rPr>
              <w:t>хозяйство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1D02B8" w:rsidP="001D02B8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/>
              </w:rPr>
              <w:t>28</w:t>
            </w:r>
            <w:r w:rsidR="00425EA6" w:rsidRPr="0062290F">
              <w:rPr>
                <w:bCs/>
              </w:rPr>
              <w:t xml:space="preserve"> </w:t>
            </w:r>
            <w:r w:rsidRPr="0062290F">
              <w:rPr>
                <w:bCs/>
                <w:lang w:val="ru-RU"/>
              </w:rPr>
              <w:t>060</w:t>
            </w:r>
            <w:r w:rsidR="00425EA6" w:rsidRPr="0062290F">
              <w:rPr>
                <w:bCs/>
              </w:rPr>
              <w:t>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1D02B8" w:rsidP="00425EA6">
            <w:pPr>
              <w:jc w:val="right"/>
              <w:rPr>
                <w:bCs/>
              </w:rPr>
            </w:pPr>
            <w:r w:rsidRPr="0062290F">
              <w:rPr>
                <w:bCs/>
                <w:lang w:val="ru-RU"/>
              </w:rPr>
              <w:t>143 060</w:t>
            </w:r>
            <w:r w:rsidR="00425EA6" w:rsidRPr="0062290F">
              <w:rPr>
                <w:bCs/>
              </w:rPr>
              <w:t>,9</w:t>
            </w:r>
          </w:p>
        </w:tc>
      </w:tr>
      <w:tr w:rsidR="001D02B8" w:rsidRPr="0062290F" w:rsidTr="00505B2B">
        <w:tc>
          <w:tcPr>
            <w:tcW w:w="6040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both"/>
            </w:pPr>
            <w:proofErr w:type="spellStart"/>
            <w:r w:rsidRPr="0062290F">
              <w:t>Коммунальное</w:t>
            </w:r>
            <w:proofErr w:type="spellEnd"/>
            <w:r w:rsidR="00281FC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хозяйство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center"/>
            </w:pPr>
            <w:r w:rsidRPr="0062290F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center"/>
            </w:pPr>
            <w:r w:rsidRPr="0062290F"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right"/>
              <w:rPr>
                <w:lang w:val="ru-RU" w:eastAsia="ru-RU"/>
              </w:rPr>
            </w:pPr>
            <w:r w:rsidRPr="0062290F">
              <w:t>26 843,3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right"/>
            </w:pPr>
            <w:r w:rsidRPr="0062290F">
              <w:t>141 843,3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</w:pPr>
            <w:proofErr w:type="spellStart"/>
            <w:r w:rsidRPr="0062290F">
              <w:t>Благоустройство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1 217,6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1 217,6</w:t>
            </w:r>
          </w:p>
        </w:tc>
      </w:tr>
      <w:tr w:rsidR="00551484" w:rsidRPr="0062290F" w:rsidTr="00425EA6">
        <w:tc>
          <w:tcPr>
            <w:tcW w:w="6040" w:type="dxa"/>
            <w:shd w:val="clear" w:color="auto" w:fill="auto"/>
            <w:vAlign w:val="center"/>
          </w:tcPr>
          <w:p w:rsidR="00551484" w:rsidRPr="0062290F" w:rsidRDefault="0055148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62290F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62290F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51484" w:rsidRPr="0062290F" w:rsidRDefault="005514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551484" w:rsidRPr="0062290F" w:rsidRDefault="00551484">
            <w:pPr>
              <w:jc w:val="right"/>
              <w:rPr>
                <w:sz w:val="14"/>
                <w:szCs w:val="14"/>
              </w:rPr>
            </w:pPr>
          </w:p>
        </w:tc>
      </w:tr>
      <w:tr w:rsidR="001D02B8" w:rsidRPr="0062290F" w:rsidTr="00505B2B">
        <w:trPr>
          <w:trHeight w:val="42"/>
        </w:trPr>
        <w:tc>
          <w:tcPr>
            <w:tcW w:w="6040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both"/>
              <w:rPr>
                <w:bCs/>
              </w:rPr>
            </w:pPr>
            <w:proofErr w:type="spellStart"/>
            <w:r w:rsidRPr="0062290F">
              <w:rPr>
                <w:bCs/>
              </w:rPr>
              <w:t>Образование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</w:rPr>
              <w:t>717 884,4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right"/>
              <w:rPr>
                <w:bCs/>
              </w:rPr>
            </w:pPr>
            <w:r w:rsidRPr="0062290F">
              <w:rPr>
                <w:bCs/>
              </w:rPr>
              <w:t>545 432,8</w:t>
            </w:r>
          </w:p>
        </w:tc>
      </w:tr>
      <w:tr w:rsidR="001D02B8" w:rsidRPr="0062290F" w:rsidTr="00505B2B">
        <w:tc>
          <w:tcPr>
            <w:tcW w:w="6040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both"/>
            </w:pPr>
            <w:proofErr w:type="spellStart"/>
            <w:r w:rsidRPr="0062290F">
              <w:t>Дошкольное</w:t>
            </w:r>
            <w:proofErr w:type="spellEnd"/>
            <w:r w:rsidR="00281FC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образование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center"/>
            </w:pPr>
            <w:r w:rsidRPr="0062290F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center"/>
            </w:pPr>
            <w:r w:rsidRPr="0062290F"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right"/>
            </w:pPr>
            <w:r w:rsidRPr="0062290F">
              <w:t>119 442,0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right"/>
            </w:pPr>
            <w:r w:rsidRPr="0062290F">
              <w:t>99 160,4</w:t>
            </w:r>
          </w:p>
        </w:tc>
      </w:tr>
      <w:tr w:rsidR="001D02B8" w:rsidRPr="0062290F" w:rsidTr="00505B2B">
        <w:tc>
          <w:tcPr>
            <w:tcW w:w="6040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both"/>
            </w:pPr>
            <w:proofErr w:type="spellStart"/>
            <w:r w:rsidRPr="0062290F">
              <w:t>Общее</w:t>
            </w:r>
            <w:proofErr w:type="spellEnd"/>
            <w:r w:rsidR="00281FC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образование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center"/>
            </w:pPr>
            <w:r w:rsidRPr="0062290F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center"/>
            </w:pPr>
            <w:r w:rsidRPr="0062290F"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right"/>
            </w:pPr>
            <w:r w:rsidRPr="0062290F">
              <w:t>542 328,3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right"/>
            </w:pPr>
            <w:r w:rsidRPr="0062290F">
              <w:t>390 158,3</w:t>
            </w:r>
          </w:p>
        </w:tc>
      </w:tr>
      <w:tr w:rsidR="001D02B8" w:rsidRPr="0062290F" w:rsidTr="00505B2B">
        <w:tc>
          <w:tcPr>
            <w:tcW w:w="6040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both"/>
            </w:pPr>
            <w:proofErr w:type="spellStart"/>
            <w:r w:rsidRPr="0062290F">
              <w:t>Дополнительное</w:t>
            </w:r>
            <w:proofErr w:type="spellEnd"/>
            <w:r w:rsidR="00281FC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образование</w:t>
            </w:r>
            <w:proofErr w:type="spellEnd"/>
            <w:r w:rsidR="00281FC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детей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center"/>
            </w:pPr>
            <w:r w:rsidRPr="0062290F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center"/>
            </w:pPr>
            <w:r w:rsidRPr="0062290F"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right"/>
            </w:pPr>
            <w:r w:rsidRPr="0062290F">
              <w:t>35 290,3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right"/>
            </w:pPr>
            <w:r w:rsidRPr="0062290F">
              <w:t>35 290,3</w:t>
            </w:r>
          </w:p>
        </w:tc>
      </w:tr>
      <w:tr w:rsidR="001D02B8" w:rsidRPr="0062290F" w:rsidTr="00505B2B">
        <w:tc>
          <w:tcPr>
            <w:tcW w:w="6040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center"/>
            </w:pPr>
            <w:r w:rsidRPr="0062290F"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center"/>
            </w:pPr>
            <w:r w:rsidRPr="0062290F"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right"/>
            </w:pPr>
            <w:r w:rsidRPr="0062290F">
              <w:t>20 823,8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1D02B8" w:rsidRPr="0062290F" w:rsidRDefault="001D02B8" w:rsidP="001D02B8">
            <w:pPr>
              <w:jc w:val="right"/>
            </w:pPr>
            <w:r w:rsidRPr="0062290F">
              <w:t>20 823,8</w:t>
            </w:r>
          </w:p>
        </w:tc>
      </w:tr>
      <w:tr w:rsidR="00551484" w:rsidRPr="0062290F" w:rsidTr="00425EA6">
        <w:tc>
          <w:tcPr>
            <w:tcW w:w="6040" w:type="dxa"/>
            <w:shd w:val="clear" w:color="auto" w:fill="auto"/>
            <w:vAlign w:val="center"/>
          </w:tcPr>
          <w:p w:rsidR="00551484" w:rsidRPr="0062290F" w:rsidRDefault="00551484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62290F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62290F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51484" w:rsidRPr="0062290F" w:rsidRDefault="005514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551484" w:rsidRPr="0062290F" w:rsidRDefault="00551484">
            <w:pPr>
              <w:jc w:val="right"/>
              <w:rPr>
                <w:sz w:val="14"/>
                <w:szCs w:val="14"/>
              </w:rPr>
            </w:pP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  <w:rPr>
                <w:bCs/>
              </w:rPr>
            </w:pPr>
            <w:proofErr w:type="spellStart"/>
            <w:r w:rsidRPr="0062290F">
              <w:rPr>
                <w:bCs/>
              </w:rPr>
              <w:t>Культура</w:t>
            </w:r>
            <w:proofErr w:type="spellEnd"/>
            <w:r w:rsidRPr="0062290F">
              <w:rPr>
                <w:bCs/>
              </w:rPr>
              <w:t xml:space="preserve"> и </w:t>
            </w:r>
            <w:proofErr w:type="spellStart"/>
            <w:r w:rsidRPr="0062290F">
              <w:rPr>
                <w:bCs/>
              </w:rPr>
              <w:t>кинематография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</w:rPr>
              <w:t>40 873,4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  <w:rPr>
                <w:bCs/>
              </w:rPr>
            </w:pPr>
            <w:r w:rsidRPr="0062290F">
              <w:rPr>
                <w:bCs/>
              </w:rPr>
              <w:t>40 873,4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</w:pPr>
            <w:proofErr w:type="spellStart"/>
            <w:r w:rsidRPr="0062290F">
              <w:t>Культура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40 873,4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40 873,4</w:t>
            </w:r>
          </w:p>
        </w:tc>
      </w:tr>
      <w:tr w:rsidR="00551484" w:rsidRPr="0062290F" w:rsidTr="00425EA6">
        <w:tc>
          <w:tcPr>
            <w:tcW w:w="6040" w:type="dxa"/>
            <w:shd w:val="clear" w:color="auto" w:fill="auto"/>
            <w:vAlign w:val="center"/>
          </w:tcPr>
          <w:p w:rsidR="00551484" w:rsidRPr="0062290F" w:rsidRDefault="0055148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62290F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62290F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51484" w:rsidRPr="0062290F" w:rsidRDefault="005514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551484" w:rsidRPr="0062290F" w:rsidRDefault="00551484">
            <w:pPr>
              <w:jc w:val="right"/>
              <w:rPr>
                <w:sz w:val="14"/>
                <w:szCs w:val="14"/>
              </w:rPr>
            </w:pP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  <w:rPr>
                <w:bCs/>
              </w:rPr>
            </w:pPr>
            <w:proofErr w:type="spellStart"/>
            <w:r w:rsidRPr="0062290F">
              <w:rPr>
                <w:bCs/>
              </w:rPr>
              <w:t>Социальная</w:t>
            </w:r>
            <w:proofErr w:type="spellEnd"/>
            <w:r w:rsidR="00281FC7" w:rsidRPr="0062290F">
              <w:rPr>
                <w:bCs/>
                <w:lang w:val="ru-RU"/>
              </w:rPr>
              <w:t xml:space="preserve"> </w:t>
            </w:r>
            <w:proofErr w:type="spellStart"/>
            <w:r w:rsidRPr="0062290F">
              <w:rPr>
                <w:bCs/>
              </w:rPr>
              <w:t>политика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bCs/>
              </w:rPr>
            </w:pPr>
            <w:r w:rsidRPr="0062290F">
              <w:rPr>
                <w:bCs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</w:rPr>
              <w:t>26 205,9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  <w:rPr>
                <w:bCs/>
              </w:rPr>
            </w:pPr>
            <w:r w:rsidRPr="0062290F">
              <w:rPr>
                <w:bCs/>
              </w:rPr>
              <w:t>26 205,9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</w:pPr>
            <w:proofErr w:type="spellStart"/>
            <w:r w:rsidRPr="0062290F">
              <w:t>Пенсионное</w:t>
            </w:r>
            <w:proofErr w:type="spellEnd"/>
            <w:r w:rsidR="00281FC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обеспечение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260,0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260,0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</w:pPr>
            <w:proofErr w:type="spellStart"/>
            <w:r w:rsidRPr="0062290F">
              <w:t>Социальное</w:t>
            </w:r>
            <w:proofErr w:type="spellEnd"/>
            <w:r w:rsidR="00281FC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обеспечение</w:t>
            </w:r>
            <w:proofErr w:type="spellEnd"/>
            <w:r w:rsidR="00281FC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населения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7 416,6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7 416,6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</w:pPr>
            <w:proofErr w:type="spellStart"/>
            <w:r w:rsidRPr="0062290F">
              <w:t>Охрана</w:t>
            </w:r>
            <w:proofErr w:type="spellEnd"/>
            <w:r w:rsidR="00281FC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семьи</w:t>
            </w:r>
            <w:proofErr w:type="spellEnd"/>
            <w:r w:rsidRPr="0062290F">
              <w:t xml:space="preserve"> и </w:t>
            </w:r>
            <w:proofErr w:type="spellStart"/>
            <w:r w:rsidRPr="0062290F">
              <w:t>детства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18 521,0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18 521,0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8,3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8,3</w:t>
            </w:r>
          </w:p>
        </w:tc>
      </w:tr>
      <w:tr w:rsidR="00551484" w:rsidRPr="0062290F" w:rsidTr="00425EA6">
        <w:tc>
          <w:tcPr>
            <w:tcW w:w="6040" w:type="dxa"/>
            <w:shd w:val="clear" w:color="auto" w:fill="auto"/>
            <w:vAlign w:val="center"/>
          </w:tcPr>
          <w:p w:rsidR="00551484" w:rsidRPr="0062290F" w:rsidRDefault="00551484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62290F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1484" w:rsidRPr="0062290F" w:rsidRDefault="005514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51484" w:rsidRPr="0062290F" w:rsidRDefault="0055148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551484" w:rsidRPr="0062290F" w:rsidRDefault="00551484">
            <w:pPr>
              <w:jc w:val="right"/>
              <w:rPr>
                <w:sz w:val="14"/>
                <w:szCs w:val="14"/>
              </w:rPr>
            </w:pP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  <w:rPr>
                <w:bCs/>
              </w:rPr>
            </w:pPr>
            <w:proofErr w:type="spellStart"/>
            <w:r w:rsidRPr="0062290F">
              <w:rPr>
                <w:bCs/>
              </w:rPr>
              <w:t>Физическая</w:t>
            </w:r>
            <w:proofErr w:type="spellEnd"/>
            <w:r w:rsidR="00281FC7" w:rsidRPr="0062290F">
              <w:rPr>
                <w:bCs/>
                <w:lang w:val="ru-RU"/>
              </w:rPr>
              <w:t xml:space="preserve"> </w:t>
            </w:r>
            <w:proofErr w:type="spellStart"/>
            <w:r w:rsidRPr="0062290F">
              <w:rPr>
                <w:bCs/>
              </w:rPr>
              <w:t>культура</w:t>
            </w:r>
            <w:proofErr w:type="spellEnd"/>
            <w:r w:rsidRPr="0062290F">
              <w:rPr>
                <w:bCs/>
              </w:rPr>
              <w:t xml:space="preserve"> и </w:t>
            </w:r>
            <w:proofErr w:type="spellStart"/>
            <w:r w:rsidRPr="0062290F">
              <w:rPr>
                <w:bCs/>
              </w:rPr>
              <w:t>спорт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bCs/>
              </w:rPr>
            </w:pPr>
            <w:r w:rsidRPr="0062290F">
              <w:rPr>
                <w:bCs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</w:rPr>
              <w:t>14 846,5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  <w:rPr>
                <w:bCs/>
              </w:rPr>
            </w:pPr>
            <w:r w:rsidRPr="0062290F">
              <w:rPr>
                <w:bCs/>
              </w:rPr>
              <w:t>14 846,5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</w:pPr>
            <w:proofErr w:type="spellStart"/>
            <w:r w:rsidRPr="0062290F">
              <w:t>Массовый</w:t>
            </w:r>
            <w:proofErr w:type="spellEnd"/>
            <w:r w:rsidR="00281FC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спорт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1 017,0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1 017,0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</w:pPr>
            <w:proofErr w:type="spellStart"/>
            <w:r w:rsidRPr="0062290F">
              <w:t>Спорт</w:t>
            </w:r>
            <w:proofErr w:type="spellEnd"/>
            <w:r w:rsidR="00281FC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высших</w:t>
            </w:r>
            <w:proofErr w:type="spellEnd"/>
            <w:r w:rsidR="00281FC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достижений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13 829,5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13 829,5</w:t>
            </w:r>
          </w:p>
        </w:tc>
      </w:tr>
      <w:tr w:rsidR="00FC2F95" w:rsidRPr="0062290F" w:rsidTr="00425EA6">
        <w:tc>
          <w:tcPr>
            <w:tcW w:w="6040" w:type="dxa"/>
            <w:shd w:val="clear" w:color="auto" w:fill="auto"/>
            <w:vAlign w:val="center"/>
          </w:tcPr>
          <w:p w:rsidR="00FC2F95" w:rsidRPr="0062290F" w:rsidRDefault="00FC2F9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C2F95" w:rsidRPr="0062290F" w:rsidRDefault="00FC2F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C2F95" w:rsidRPr="0062290F" w:rsidRDefault="00FC2F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C2F95" w:rsidRPr="0062290F" w:rsidRDefault="00FC2F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FC2F95" w:rsidRPr="0062290F" w:rsidRDefault="00FC2F95">
            <w:pPr>
              <w:jc w:val="right"/>
              <w:rPr>
                <w:sz w:val="14"/>
                <w:szCs w:val="14"/>
              </w:rPr>
            </w:pP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F87EE6">
            <w:pPr>
              <w:jc w:val="both"/>
              <w:rPr>
                <w:bCs/>
              </w:rPr>
            </w:pPr>
            <w:proofErr w:type="spellStart"/>
            <w:r w:rsidRPr="0062290F">
              <w:rPr>
                <w:bCs/>
              </w:rPr>
              <w:t>Средства</w:t>
            </w:r>
            <w:proofErr w:type="spellEnd"/>
            <w:r w:rsidR="00D21567" w:rsidRPr="0062290F">
              <w:rPr>
                <w:bCs/>
                <w:lang w:val="ru-RU"/>
              </w:rPr>
              <w:t xml:space="preserve"> </w:t>
            </w:r>
            <w:proofErr w:type="spellStart"/>
            <w:r w:rsidRPr="0062290F">
              <w:rPr>
                <w:bCs/>
              </w:rPr>
              <w:t>массовой</w:t>
            </w:r>
            <w:proofErr w:type="spellEnd"/>
            <w:r w:rsidR="00F87EE6">
              <w:rPr>
                <w:bCs/>
                <w:lang w:val="ru-RU"/>
              </w:rPr>
              <w:t xml:space="preserve"> </w:t>
            </w:r>
            <w:proofErr w:type="spellStart"/>
            <w:r w:rsidRPr="0062290F">
              <w:rPr>
                <w:bCs/>
              </w:rPr>
              <w:t>информации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bCs/>
              </w:rPr>
            </w:pPr>
            <w:r w:rsidRPr="0062290F">
              <w:rPr>
                <w:bCs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</w:rPr>
              <w:t>1 000,0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  <w:rPr>
                <w:bCs/>
              </w:rPr>
            </w:pPr>
            <w:r w:rsidRPr="0062290F">
              <w:rPr>
                <w:bCs/>
              </w:rPr>
              <w:t>1 000,0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</w:pPr>
            <w:proofErr w:type="spellStart"/>
            <w:r w:rsidRPr="0062290F">
              <w:t>Периодическая</w:t>
            </w:r>
            <w:proofErr w:type="spellEnd"/>
            <w:r w:rsidR="00D2156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печать</w:t>
            </w:r>
            <w:proofErr w:type="spellEnd"/>
            <w:r w:rsidRPr="0062290F">
              <w:t xml:space="preserve"> и </w:t>
            </w:r>
            <w:proofErr w:type="spellStart"/>
            <w:r w:rsidRPr="0062290F">
              <w:t>издательства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1 000,0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1 000,0</w:t>
            </w:r>
          </w:p>
        </w:tc>
      </w:tr>
      <w:tr w:rsidR="00FC2F95" w:rsidRPr="0062290F" w:rsidTr="00C55437">
        <w:trPr>
          <w:trHeight w:val="42"/>
        </w:trPr>
        <w:tc>
          <w:tcPr>
            <w:tcW w:w="6040" w:type="dxa"/>
            <w:shd w:val="clear" w:color="auto" w:fill="auto"/>
            <w:vAlign w:val="center"/>
          </w:tcPr>
          <w:p w:rsidR="00FC2F95" w:rsidRPr="0062290F" w:rsidRDefault="00FC2F9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C2F95" w:rsidRPr="0062290F" w:rsidRDefault="00FC2F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C2F95" w:rsidRPr="0062290F" w:rsidRDefault="00FC2F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C2F95" w:rsidRPr="0062290F" w:rsidRDefault="00FC2F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FC2F95" w:rsidRPr="0062290F" w:rsidRDefault="00FC2F95">
            <w:pPr>
              <w:jc w:val="right"/>
              <w:rPr>
                <w:sz w:val="14"/>
                <w:szCs w:val="14"/>
              </w:rPr>
            </w:pP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  <w:rPr>
                <w:bCs/>
                <w:lang w:val="ru-RU"/>
              </w:rPr>
            </w:pPr>
            <w:r w:rsidRPr="0062290F">
              <w:rPr>
                <w:bCs/>
                <w:lang w:val="ru-RU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bCs/>
              </w:rPr>
            </w:pPr>
            <w:r w:rsidRPr="0062290F">
              <w:rPr>
                <w:bCs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  <w:rPr>
                <w:bCs/>
              </w:rPr>
            </w:pPr>
            <w:r w:rsidRPr="0062290F">
              <w:rPr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</w:rPr>
              <w:t>55 951,6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  <w:rPr>
                <w:bCs/>
              </w:rPr>
            </w:pPr>
            <w:r w:rsidRPr="0062290F">
              <w:rPr>
                <w:bCs/>
              </w:rPr>
              <w:t>55 407,7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4 166,3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4 221,7</w:t>
            </w:r>
          </w:p>
        </w:tc>
      </w:tr>
      <w:tr w:rsidR="00425EA6" w:rsidRPr="0062290F" w:rsidTr="00425EA6">
        <w:tc>
          <w:tcPr>
            <w:tcW w:w="6040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both"/>
              <w:rPr>
                <w:lang w:val="ru-RU"/>
              </w:rPr>
            </w:pPr>
            <w:r w:rsidRPr="0062290F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25EA6" w:rsidRPr="0062290F" w:rsidRDefault="00425EA6" w:rsidP="00425EA6">
            <w:pPr>
              <w:jc w:val="center"/>
            </w:pPr>
            <w:r w:rsidRPr="0062290F"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51 785,3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425EA6" w:rsidRPr="0062290F" w:rsidRDefault="00425EA6" w:rsidP="00425EA6">
            <w:pPr>
              <w:jc w:val="right"/>
            </w:pPr>
            <w:r w:rsidRPr="0062290F">
              <w:t>51 186,0</w:t>
            </w:r>
          </w:p>
        </w:tc>
      </w:tr>
      <w:tr w:rsidR="00FC2F95" w:rsidRPr="0062290F" w:rsidTr="00425EA6">
        <w:tc>
          <w:tcPr>
            <w:tcW w:w="6040" w:type="dxa"/>
            <w:shd w:val="clear" w:color="auto" w:fill="auto"/>
            <w:vAlign w:val="center"/>
          </w:tcPr>
          <w:p w:rsidR="00FC2F95" w:rsidRPr="0062290F" w:rsidRDefault="00FC2F95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C2F95" w:rsidRPr="0062290F" w:rsidRDefault="00FC2F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C2F95" w:rsidRPr="0062290F" w:rsidRDefault="00FC2F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C2F95" w:rsidRPr="0062290F" w:rsidRDefault="00FC2F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:rsidR="00FC2F95" w:rsidRPr="0062290F" w:rsidRDefault="00FC2F95">
            <w:pPr>
              <w:jc w:val="right"/>
              <w:rPr>
                <w:sz w:val="14"/>
                <w:szCs w:val="14"/>
              </w:rPr>
            </w:pPr>
          </w:p>
        </w:tc>
      </w:tr>
      <w:tr w:rsidR="00306572" w:rsidRPr="0062290F" w:rsidTr="00425EA6">
        <w:tc>
          <w:tcPr>
            <w:tcW w:w="6890" w:type="dxa"/>
            <w:gridSpan w:val="3"/>
            <w:shd w:val="clear" w:color="auto" w:fill="auto"/>
            <w:vAlign w:val="center"/>
            <w:hideMark/>
          </w:tcPr>
          <w:p w:rsidR="00306572" w:rsidRPr="0062290F" w:rsidRDefault="00306572" w:rsidP="00306572">
            <w:proofErr w:type="spellStart"/>
            <w:r w:rsidRPr="0062290F">
              <w:t>Условно</w:t>
            </w:r>
            <w:proofErr w:type="spellEnd"/>
            <w:r w:rsidR="00D2156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утвержденные</w:t>
            </w:r>
            <w:proofErr w:type="spellEnd"/>
            <w:r w:rsidR="00D21567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расходы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6572" w:rsidRPr="0062290F" w:rsidRDefault="00306572" w:rsidP="00306572">
            <w:pPr>
              <w:jc w:val="right"/>
              <w:rPr>
                <w:lang w:val="ru-RU" w:eastAsia="ru-RU"/>
              </w:rPr>
            </w:pPr>
            <w:r w:rsidRPr="0062290F">
              <w:t>8 350,0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306572" w:rsidRPr="0062290F" w:rsidRDefault="00306572" w:rsidP="00306572">
            <w:pPr>
              <w:jc w:val="right"/>
            </w:pPr>
            <w:r w:rsidRPr="0062290F">
              <w:t>17 832,0</w:t>
            </w:r>
          </w:p>
        </w:tc>
      </w:tr>
    </w:tbl>
    <w:p w:rsidR="007B6571" w:rsidRPr="0062290F" w:rsidRDefault="007B6571" w:rsidP="00D15924">
      <w:pPr>
        <w:pStyle w:val="af4"/>
        <w:rPr>
          <w:sz w:val="28"/>
          <w:szCs w:val="28"/>
          <w:lang w:val="ru-RU"/>
        </w:rPr>
      </w:pPr>
    </w:p>
    <w:p w:rsidR="00DE01D1" w:rsidRPr="0062290F" w:rsidRDefault="00DE01D1" w:rsidP="00691FBC">
      <w:pPr>
        <w:pStyle w:val="af4"/>
        <w:ind w:left="5387"/>
        <w:jc w:val="both"/>
        <w:rPr>
          <w:sz w:val="28"/>
          <w:szCs w:val="28"/>
          <w:lang w:val="ru-RU"/>
        </w:rPr>
      </w:pPr>
      <w:r w:rsidRPr="0062290F">
        <w:rPr>
          <w:caps/>
          <w:sz w:val="28"/>
          <w:szCs w:val="28"/>
          <w:lang w:val="ru-RU"/>
        </w:rPr>
        <w:t>Приложение 6</w:t>
      </w:r>
    </w:p>
    <w:p w:rsidR="00DE01D1" w:rsidRPr="0062290F" w:rsidRDefault="00DE01D1" w:rsidP="00691FBC">
      <w:pPr>
        <w:pStyle w:val="af4"/>
        <w:ind w:left="5387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к решению </w:t>
      </w:r>
      <w:r w:rsidR="0062290F" w:rsidRPr="0062290F">
        <w:rPr>
          <w:sz w:val="28"/>
          <w:szCs w:val="28"/>
          <w:lang w:val="ru-RU"/>
        </w:rPr>
        <w:t>«</w:t>
      </w:r>
      <w:r w:rsidRPr="0062290F">
        <w:rPr>
          <w:sz w:val="28"/>
          <w:szCs w:val="28"/>
          <w:lang w:val="ru-RU"/>
        </w:rPr>
        <w:t xml:space="preserve">О бюджете </w:t>
      </w:r>
      <w:r w:rsidR="00691FBC" w:rsidRPr="0062290F">
        <w:rPr>
          <w:sz w:val="28"/>
          <w:szCs w:val="28"/>
          <w:lang w:val="ru-RU"/>
        </w:rPr>
        <w:t>Топчихинск</w:t>
      </w:r>
      <w:r w:rsidR="00691FBC">
        <w:rPr>
          <w:sz w:val="28"/>
          <w:szCs w:val="28"/>
          <w:lang w:val="ru-RU"/>
        </w:rPr>
        <w:t>ого</w:t>
      </w:r>
      <w:r w:rsidR="00691FBC" w:rsidRPr="0062290F">
        <w:rPr>
          <w:sz w:val="28"/>
          <w:szCs w:val="28"/>
          <w:lang w:val="ru-RU"/>
        </w:rPr>
        <w:t xml:space="preserve"> район</w:t>
      </w:r>
      <w:r w:rsidR="00691FBC">
        <w:rPr>
          <w:sz w:val="28"/>
          <w:szCs w:val="28"/>
          <w:lang w:val="ru-RU"/>
        </w:rPr>
        <w:t>а</w:t>
      </w:r>
      <w:r w:rsidR="00691FBC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 xml:space="preserve">Алтайского края на </w:t>
      </w:r>
      <w:r w:rsidR="006A6FB9" w:rsidRPr="0062290F">
        <w:rPr>
          <w:sz w:val="28"/>
          <w:szCs w:val="28"/>
          <w:lang w:val="ru-RU"/>
        </w:rPr>
        <w:t>2025 год и плановый период 2026 и 2027</w:t>
      </w:r>
      <w:r w:rsidRPr="0062290F">
        <w:rPr>
          <w:sz w:val="28"/>
          <w:szCs w:val="28"/>
          <w:lang w:val="ru-RU"/>
        </w:rPr>
        <w:t xml:space="preserve"> годов</w:t>
      </w:r>
      <w:r w:rsidR="0062290F" w:rsidRPr="0062290F">
        <w:rPr>
          <w:sz w:val="28"/>
          <w:szCs w:val="28"/>
          <w:lang w:val="ru-RU"/>
        </w:rPr>
        <w:t>»</w:t>
      </w:r>
    </w:p>
    <w:p w:rsidR="00B23177" w:rsidRPr="0062290F" w:rsidRDefault="00B23177" w:rsidP="00BC22B9">
      <w:pPr>
        <w:pStyle w:val="af4"/>
        <w:jc w:val="center"/>
        <w:rPr>
          <w:sz w:val="20"/>
          <w:szCs w:val="28"/>
          <w:lang w:val="ru-RU"/>
        </w:rPr>
      </w:pPr>
    </w:p>
    <w:p w:rsidR="007B6571" w:rsidRPr="0062290F" w:rsidRDefault="007B6571" w:rsidP="00BC22B9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Ведомственная структура ра</w:t>
      </w:r>
      <w:r w:rsidR="00305093" w:rsidRPr="0062290F">
        <w:rPr>
          <w:sz w:val="28"/>
          <w:szCs w:val="28"/>
          <w:lang w:val="ru-RU"/>
        </w:rPr>
        <w:t xml:space="preserve">сходов районного бюджета </w:t>
      </w:r>
      <w:r w:rsidR="0033200B" w:rsidRPr="0062290F">
        <w:rPr>
          <w:sz w:val="28"/>
          <w:szCs w:val="28"/>
          <w:lang w:val="ru-RU"/>
        </w:rPr>
        <w:t>на 202</w:t>
      </w:r>
      <w:r w:rsidR="00123412" w:rsidRPr="0062290F">
        <w:rPr>
          <w:sz w:val="28"/>
          <w:szCs w:val="28"/>
          <w:lang w:val="ru-RU"/>
        </w:rPr>
        <w:t>5</w:t>
      </w:r>
      <w:r w:rsidR="0033200B" w:rsidRPr="0062290F">
        <w:rPr>
          <w:sz w:val="28"/>
          <w:szCs w:val="28"/>
          <w:lang w:val="ru-RU"/>
        </w:rPr>
        <w:t xml:space="preserve"> год</w:t>
      </w:r>
    </w:p>
    <w:p w:rsidR="000F7669" w:rsidRPr="0062290F" w:rsidRDefault="000F7669" w:rsidP="00BC22B9">
      <w:pPr>
        <w:pStyle w:val="af4"/>
        <w:jc w:val="center"/>
        <w:rPr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480"/>
        <w:gridCol w:w="567"/>
        <w:gridCol w:w="426"/>
        <w:gridCol w:w="487"/>
        <w:gridCol w:w="1639"/>
        <w:gridCol w:w="567"/>
        <w:gridCol w:w="1473"/>
      </w:tblGrid>
      <w:tr w:rsidR="00CB52CB" w:rsidRPr="0062290F" w:rsidTr="00577123">
        <w:tc>
          <w:tcPr>
            <w:tcW w:w="4480" w:type="dxa"/>
            <w:shd w:val="clear" w:color="auto" w:fill="auto"/>
            <w:vAlign w:val="center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Код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proofErr w:type="spellStart"/>
            <w:r w:rsidRPr="0062290F">
              <w:rPr>
                <w:lang w:val="ru-RU" w:eastAsia="ru-RU"/>
              </w:rPr>
              <w:t>Рз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proofErr w:type="spellStart"/>
            <w:r w:rsidRPr="0062290F">
              <w:rPr>
                <w:lang w:val="ru-RU" w:eastAsia="ru-RU"/>
              </w:rPr>
              <w:t>Пр</w:t>
            </w:r>
            <w:proofErr w:type="spellEnd"/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ВР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Сумма,</w:t>
            </w:r>
            <w:r w:rsidRPr="0062290F">
              <w:rPr>
                <w:lang w:val="ru-RU" w:eastAsia="ru-RU"/>
              </w:rPr>
              <w:br/>
              <w:t>тыс. рублей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 xml:space="preserve">Муниципальное казенное учреждение дополнительного образования </w:t>
            </w:r>
            <w:r w:rsidR="0062290F" w:rsidRPr="0062290F">
              <w:rPr>
                <w:bCs/>
                <w:lang w:val="ru-RU" w:eastAsia="ru-RU"/>
              </w:rPr>
              <w:t>«</w:t>
            </w:r>
            <w:r w:rsidRPr="0062290F">
              <w:rPr>
                <w:bCs/>
                <w:lang w:val="ru-RU" w:eastAsia="ru-RU"/>
              </w:rPr>
              <w:t>Топчихинская детская школа искусств</w:t>
            </w:r>
            <w:r w:rsidR="0062290F" w:rsidRPr="0062290F">
              <w:rPr>
                <w:bCs/>
                <w:lang w:val="ru-RU"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057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17 170,2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17 170,2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Дополнительное образование детей (Детская школа искусств)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17 170,2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17 158,2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16 658,2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2290F">
              <w:rPr>
                <w:lang w:val="ru-RU"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057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4E7432" w:rsidRDefault="004E7432" w:rsidP="005E1359">
            <w:pPr>
              <w:jc w:val="center"/>
              <w:rPr>
                <w:lang w:val="ru-RU" w:eastAsia="ru-RU"/>
              </w:rPr>
            </w:pPr>
          </w:p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16 170,2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477,0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Комитет по образованию Администрации Топчихинского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625 292,6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589 225,7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591 725,1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116 307,9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56,0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56,0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36,0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20,0</w:t>
            </w:r>
          </w:p>
        </w:tc>
      </w:tr>
      <w:tr w:rsidR="004E7432" w:rsidRPr="0062290F" w:rsidTr="004E7432">
        <w:trPr>
          <w:trHeight w:val="1980"/>
        </w:trPr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741,4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741,4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Закупка товаров, работ и услуг для </w:t>
            </w:r>
            <w:r w:rsidRPr="0062290F">
              <w:rPr>
                <w:lang w:val="ru-RU"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553,2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188,2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115 380,5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38 501,5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14 538,9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3 098,0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20 793,6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8 846,0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6 846,0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1 300,0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</w:tr>
      <w:tr w:rsidR="004E7432" w:rsidRPr="0062290F" w:rsidTr="004E7432">
        <w:trPr>
          <w:trHeight w:val="443"/>
        </w:trPr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1 100,0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61 394,0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21 598,0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231,7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39 564,3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обеспечение расчетов за </w:t>
            </w:r>
            <w:r w:rsidRPr="0062290F">
              <w:rPr>
                <w:lang w:val="ru-RU" w:eastAsia="ru-RU"/>
              </w:rPr>
              <w:lastRenderedPageBreak/>
              <w:t>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3 600,0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1 900,0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1 739,0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1 239,0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437 297,6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124,8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124,8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114,3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1 140,8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1 140,8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1 045,0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95,8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 xml:space="preserve">Развитие </w:t>
            </w:r>
            <w:r w:rsidRPr="0062290F">
              <w:rPr>
                <w:lang w:val="ru-RU" w:eastAsia="ru-RU"/>
              </w:rPr>
              <w:lastRenderedPageBreak/>
              <w:t>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435 882,0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44 006,7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223,7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40 343,8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2 457,3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981,9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Сириус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58 0 00 50000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269,6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обеспечение выплат ежемесячного денежного вознаграждения советникам директоров по </w:t>
            </w:r>
            <w:proofErr w:type="spellStart"/>
            <w:r w:rsidRPr="0062290F">
              <w:rPr>
                <w:lang w:val="ru-RU" w:eastAsia="ru-RU"/>
              </w:rPr>
              <w:t>воспитатанию</w:t>
            </w:r>
            <w:proofErr w:type="spellEnd"/>
            <w:r w:rsidRPr="0062290F">
              <w:rPr>
                <w:lang w:val="ru-RU" w:eastAsia="ru-RU"/>
              </w:rPr>
              <w:t xml:space="preserve"> и взаимодействию с детскими общественными объединениями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58 0 00 50502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269,6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center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58 0 00 50502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269,6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38 600,0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4E7432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36 623,5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1 976,5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13 449,1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12 720,1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729,0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8 321,0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7 951,0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370,0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1 552,4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1 428,6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center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123,8</w:t>
            </w:r>
          </w:p>
        </w:tc>
      </w:tr>
      <w:tr w:rsidR="000879C2" w:rsidRPr="0062290F" w:rsidTr="000879C2">
        <w:trPr>
          <w:trHeight w:val="1211"/>
        </w:trPr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15 569,5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15 569,5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4 825,7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4 120,2</w:t>
            </w:r>
          </w:p>
        </w:tc>
      </w:tr>
      <w:tr w:rsidR="000879C2" w:rsidRPr="0062290F" w:rsidTr="000879C2">
        <w:trPr>
          <w:trHeight w:val="350"/>
        </w:trPr>
        <w:tc>
          <w:tcPr>
            <w:tcW w:w="4480" w:type="dxa"/>
            <w:shd w:val="clear" w:color="auto" w:fill="auto"/>
            <w:vAlign w:val="center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705,5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301 348,0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290 756,0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6 252,5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4 219,5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3 156,3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2 685,5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173,7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297,1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EВ 51790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673,0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center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EВ 51790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673,0</w:t>
            </w:r>
          </w:p>
        </w:tc>
      </w:tr>
      <w:tr w:rsidR="000879C2" w:rsidRPr="0062290F" w:rsidTr="000879C2">
        <w:trPr>
          <w:trHeight w:val="1577"/>
        </w:trPr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Мероприятия по развитию общего образования в общеобразовательных учреждениях муниципальной программы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4 110,7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4 110,7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4 002,5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108,2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18 120,1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 xml:space="preserve">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</w:t>
            </w:r>
            <w:bookmarkStart w:id="0" w:name="_GoBack"/>
            <w:r w:rsidRPr="0062290F">
              <w:rPr>
                <w:lang w:val="ru-RU" w:eastAsia="ru-RU"/>
              </w:rPr>
              <w:t>образования</w:t>
            </w:r>
            <w:bookmarkEnd w:id="0"/>
            <w:r w:rsidRPr="0062290F">
              <w:rPr>
                <w:lang w:val="ru-RU" w:eastAsia="ru-RU"/>
              </w:rPr>
              <w:t xml:space="preserve"> Топчихинский район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30,1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30,1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30,1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17 987,0</w:t>
            </w:r>
          </w:p>
        </w:tc>
      </w:tr>
      <w:tr w:rsidR="000879C2" w:rsidRPr="0062290F" w:rsidTr="000879C2">
        <w:trPr>
          <w:trHeight w:val="709"/>
        </w:trPr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Развитие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17 377,0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16 552,0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779,0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19 999,5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6 986,1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5 393,1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5 393,1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5 010,5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382,6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1 593,0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1 593,0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1 530,0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63,0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(оказание услуг) подведомственных учреждений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11 158,2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11 158,2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11 158,2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10 067,2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1 090,0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Муниципальные  программы: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1 405,2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62290F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«</w:t>
            </w:r>
            <w:r w:rsidR="005E1359" w:rsidRPr="0062290F">
              <w:rPr>
                <w:lang w:val="ru-RU" w:eastAsia="ru-RU"/>
              </w:rPr>
              <w:t>Патриотическое воспитание граждан в Топчихинском районе</w:t>
            </w:r>
            <w:r w:rsidRPr="0062290F">
              <w:rPr>
                <w:lang w:val="ru-RU" w:eastAsia="ru-RU"/>
              </w:rPr>
              <w:t>»«</w:t>
            </w:r>
            <w:r w:rsidR="005E1359"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150,0</w:t>
            </w:r>
          </w:p>
        </w:tc>
      </w:tr>
      <w:tr w:rsidR="000879C2" w:rsidRPr="0062290F" w:rsidTr="000879C2">
        <w:trPr>
          <w:trHeight w:val="681"/>
        </w:trPr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1 255,2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Развитие системы отдыха и укрепления здоровья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1 255,2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1 255,2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92 0 00 91190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92 9 00 91190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18 721,0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center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18 521,0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18 521,0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1 921,0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1 915,0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16 600,0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16 550,0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14 846,5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1 017,0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физической культуры и спорта на территории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1 017,0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1 017,0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390,0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627,0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13 829,5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14,0</w:t>
            </w:r>
          </w:p>
        </w:tc>
      </w:tr>
      <w:tr w:rsidR="00FE2F64" w:rsidRPr="0062290F" w:rsidTr="00FE2F64">
        <w:trPr>
          <w:trHeight w:val="1783"/>
        </w:trPr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31,1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31,1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31,1</w:t>
            </w:r>
          </w:p>
        </w:tc>
      </w:tr>
      <w:tr w:rsidR="00FE2F64" w:rsidRPr="0062290F" w:rsidTr="00FE2F64">
        <w:trPr>
          <w:trHeight w:val="908"/>
        </w:trPr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физической культуры и спорта на территории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13 784,4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финансовое обеспечение деятельности спортивных организаций, осуществляющих спортивную подготовку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12 499,4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11 212,7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1 187,5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ST190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1 115,0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ST190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1 115,0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Комитет по финансам, налоговой и кредитной политике Администрации Топчихинского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104 349,3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20 618,5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9 158,6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9 158,6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9 158,6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8 832,6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8 349,6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481,0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326,0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326,0</w:t>
            </w:r>
          </w:p>
        </w:tc>
      </w:tr>
      <w:tr w:rsidR="009355B7" w:rsidRPr="0062290F" w:rsidTr="009355B7">
        <w:trPr>
          <w:trHeight w:val="369"/>
        </w:trPr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11 459,9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7 971,9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7 971,9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Централизованная бухгалтерия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7 971,9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7 545,9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426,0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Информатизация органов местного самоуправления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9355B7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540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988,0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988,0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988,0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988,0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2 507,2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2 507,2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2 507,2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2 507,2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2 507,2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530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2 507,2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4 989,4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4 989,4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center"/>
            <w:hideMark/>
          </w:tcPr>
          <w:p w:rsidR="005E1359" w:rsidRPr="0062290F" w:rsidRDefault="005E1359" w:rsidP="002A54E1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4 989,4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center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4 989,4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4 989,4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19 435,9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19 435,9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Повышение безопасности дорожного движения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19 435,9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Муниципальный дорожный фонд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 00 9Д110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10 072,9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 00 9Д110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5 654,9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 00 9Д110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540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4 418,0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 00 SД110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9 363,0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 00 SД110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540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9 363,0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2A54E1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56 798,3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4 634,6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4 634,6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4 634,6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66418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 xml:space="preserve">Выравнивание бюджетной обеспеченности поселений из районного </w:t>
            </w:r>
            <w:r w:rsidR="00664189">
              <w:rPr>
                <w:lang w:val="ru-RU" w:eastAsia="ru-RU"/>
              </w:rPr>
              <w:t>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98 1 00 60220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4 634,6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Дотации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98 1 00 60220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4 634,6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52 163,7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52 163,7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52 163,7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98 5 00 60530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52 163,7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98 5 00 60530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540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52 163,7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Комитет по управлению муниципальным имуществом Администрации Топчихинского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18 235,4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9 825,4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9 825,4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7 245,4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7 245,4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5 450,4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4 359,4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740,0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351,0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1 795,0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1 795,0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Комплексное развитие сельских территорий Топчихинского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Информатизация органов местного самоуправления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8 410,0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8 410,0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Обеспечение населения Топчихинского района жилищно-коммунальными услугами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8 410,0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8 410,0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8 410,0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Администрация Топчихинского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154 430,6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44 635,9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2 508,6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2 508,6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2 508,6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2 508,6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2 493,6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26 651,7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26 651,7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26 651,7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25 260,9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E27F93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24 593,9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660,0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1 390,8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1 390,8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3,7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99 1 00 14100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99 1 00 14100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870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14 941,9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339,0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339,0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339,0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E27F93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339,0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E27F93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9 612,9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9 612,9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9 612,9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7F7465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9 612,9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Патриотическое воспитание граждан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62,0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62,0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62,0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Противодействие экстремизму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42 0 00 60990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42 0 00 60990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Информатизация органов местного самоуправления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468,0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468,0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468,0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Молодежь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4 345,0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4 345,0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4 345,0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4 320,0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2 839,0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2 839,0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Топчихинского района Алтайского края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2 839,0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2 551,0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2 272,0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279,0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288,0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288,0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960,0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345,0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91 0 00 00000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345,0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345,0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Отлов и содержание безнадзорных животных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91 4 00 70400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345,0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91 4 00 70400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345,0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малого и среднего предпринимательства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566,0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49,0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53 970,9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52 753,3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Обеспечение населения Топчихинского района жилищно-коммунальными услугами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52 753,3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S3020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6 620,8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S3020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6 620,8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по инвестированию, газификациии капитальному ремонту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S8632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16 501,1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S8632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16 501,1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Мероприятия на обеспечение условий реализации муниципальной программы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Обеспечение населения Топчихинского района жилищно-коммунальными услугами</w:t>
            </w:r>
            <w:r w:rsidR="0062290F" w:rsidRPr="0062290F">
              <w:rPr>
                <w:lang w:val="ru-RU"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29 631,4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2 00 SТ460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29 631,4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2 00 SТ460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29 631,4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1 217,6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 xml:space="preserve">Муниципальная 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Обеспечение населения Топчихинского района жилищно-коммунальными услугами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1 217,6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по рекультивации полигона твердых бытовых отходов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43 0 00 60995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1 217,6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43 0 00 60995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1 217,6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40 873,4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40 873,4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культуры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40 788,4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Учреждения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44 0 00 10530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14 114,8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44 0 00 10530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14 114,8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23 348,5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23 348,5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ST190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2 092,1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ST190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2 092,1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7F7465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1 233,0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1 233,0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10 151,4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Доплаты к пенсиям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90 4 00 16270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90 4 00 16270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9 883,1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7F7465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Обеспечение жильем молодых семей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1 818,5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1 818,5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Обеспечение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1 00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1 818,5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1 00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1 818,5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Комплексное развитие сельских территорий Топчихинского района Алтайского края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2 320,6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реализацию программы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Комплексное развитие сельских территорий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(улучшение жилищных условий граждан, проживающих в сельской местности)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0 00 S0630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2 320,6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Предоставление целевых социальных выплат на строительство (приобретение) жилья гражданам, проживающим на сельских территориях или изъявившим желание постоянно проживать на сельских территориях, и нуждающимся в улучшении жилищных условий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0 00 S0630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2 320,6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0 00 S0630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2 320,6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Молодежь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hideMark/>
          </w:tcPr>
          <w:p w:rsidR="005E1359" w:rsidRPr="0062290F" w:rsidRDefault="005E1359" w:rsidP="005E1359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Социальная поддержка граждан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hideMark/>
          </w:tcPr>
          <w:p w:rsidR="005E1359" w:rsidRPr="0062290F" w:rsidRDefault="005E1359" w:rsidP="005E1359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hideMark/>
          </w:tcPr>
          <w:p w:rsidR="005E1359" w:rsidRPr="0062290F" w:rsidRDefault="005E1359" w:rsidP="005E1359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Комплекс процессных мероприятий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Поддержка семей с детьми</w:t>
            </w:r>
            <w:r w:rsidR="0062290F" w:rsidRPr="0062290F">
              <w:rPr>
                <w:lang w:val="ru-RU"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71 4 03 00000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hideMark/>
          </w:tcPr>
          <w:p w:rsidR="005E1359" w:rsidRPr="0062290F" w:rsidRDefault="005E1359" w:rsidP="005E1359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организацию и обеспечение бесплатного проезда обучающихся общеобразовательных </w:t>
            </w:r>
            <w:proofErr w:type="spellStart"/>
            <w:r w:rsidRPr="0062290F">
              <w:rPr>
                <w:lang w:val="ru-RU" w:eastAsia="ru-RU"/>
              </w:rPr>
              <w:t>организаций,являющихся</w:t>
            </w:r>
            <w:proofErr w:type="spellEnd"/>
            <w:r w:rsidRPr="0062290F">
              <w:rPr>
                <w:lang w:val="ru-RU" w:eastAsia="ru-RU"/>
              </w:rPr>
              <w:t xml:space="preserve"> членами </w:t>
            </w:r>
            <w:proofErr w:type="spellStart"/>
            <w:r w:rsidRPr="0062290F">
              <w:rPr>
                <w:lang w:val="ru-RU" w:eastAsia="ru-RU"/>
              </w:rPr>
              <w:t>семьи,признанной</w:t>
            </w:r>
            <w:proofErr w:type="spellEnd"/>
            <w:r w:rsidRPr="0062290F">
              <w:rPr>
                <w:lang w:val="ru-RU" w:eastAsia="ru-RU"/>
              </w:rPr>
              <w:t xml:space="preserve"> многодетной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71 4 03 70830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hideMark/>
          </w:tcPr>
          <w:p w:rsidR="005E1359" w:rsidRPr="0062290F" w:rsidRDefault="005E1359" w:rsidP="005E1359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71 4 03 70830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hideMark/>
          </w:tcPr>
          <w:p w:rsidR="005E1359" w:rsidRPr="0062290F" w:rsidRDefault="005E1359" w:rsidP="005E1359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71 4 03 70830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2 184,0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92 9 00 00000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2 184,0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Возмещение расходов, связанных с предоставлением в целях соблюдения предельных (максимальных) индексов </w:t>
            </w:r>
            <w:r w:rsidRPr="0062290F">
              <w:rPr>
                <w:lang w:val="ru-RU" w:eastAsia="ru-RU"/>
              </w:rPr>
              <w:lastRenderedPageBreak/>
              <w:t>изменения размера вносимой гражданами платы за коммунальные услуги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92 9 00 S1210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2 184,0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92 9 00 S1210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2 184,0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8,3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8,3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8,3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8,3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8,3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Учреждения в области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620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Контрольно-счетная комиссия Топчихинского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305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1 713,2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1 713,2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1 713,2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1 713,2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1 713,2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выплаты персоналу в целях обеспечения выполнения функций </w:t>
            </w:r>
            <w:r w:rsidRPr="0062290F">
              <w:rPr>
                <w:lang w:val="ru-RU"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7F7465" w:rsidRDefault="007F7465" w:rsidP="005E1359">
            <w:pPr>
              <w:jc w:val="center"/>
              <w:rPr>
                <w:lang w:val="ru-RU" w:eastAsia="ru-RU"/>
              </w:rPr>
            </w:pPr>
          </w:p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1 513,2</w:t>
            </w:r>
          </w:p>
        </w:tc>
      </w:tr>
      <w:tr w:rsidR="00CB52CB" w:rsidRPr="0062290F" w:rsidTr="00577123">
        <w:tc>
          <w:tcPr>
            <w:tcW w:w="4480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8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639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5E1359" w:rsidRPr="0062290F" w:rsidRDefault="005E1359" w:rsidP="005E1359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</w:tr>
    </w:tbl>
    <w:p w:rsidR="00055EA1" w:rsidRPr="0062290F" w:rsidRDefault="00055EA1" w:rsidP="00D15924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4395" w:type="dxa"/>
        <w:tblInd w:w="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5"/>
      </w:tblGrid>
      <w:tr w:rsidR="00FB34E5" w:rsidRPr="00544E6C" w:rsidTr="00F87EE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AE2" w:rsidRPr="0062290F" w:rsidRDefault="008F2AE2" w:rsidP="00D15924">
            <w:pPr>
              <w:pStyle w:val="af4"/>
              <w:rPr>
                <w:sz w:val="28"/>
                <w:szCs w:val="28"/>
                <w:lang w:val="ru-RU"/>
              </w:rPr>
            </w:pPr>
            <w:r w:rsidRPr="0062290F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1E0426" w:rsidRPr="0062290F">
              <w:rPr>
                <w:caps/>
                <w:sz w:val="28"/>
                <w:szCs w:val="28"/>
                <w:lang w:val="ru-RU"/>
              </w:rPr>
              <w:t>7</w:t>
            </w:r>
          </w:p>
          <w:p w:rsidR="008F2AE2" w:rsidRPr="0062290F" w:rsidRDefault="008F2AE2" w:rsidP="00D15924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62290F">
              <w:rPr>
                <w:sz w:val="28"/>
                <w:szCs w:val="28"/>
                <w:lang w:val="ru-RU"/>
              </w:rPr>
              <w:t xml:space="preserve">к решению </w:t>
            </w:r>
            <w:r w:rsidR="0062290F" w:rsidRPr="0062290F">
              <w:rPr>
                <w:sz w:val="28"/>
                <w:szCs w:val="28"/>
                <w:lang w:val="ru-RU"/>
              </w:rPr>
              <w:t>«</w:t>
            </w:r>
            <w:r w:rsidRPr="0062290F">
              <w:rPr>
                <w:sz w:val="28"/>
                <w:szCs w:val="28"/>
                <w:lang w:val="ru-RU"/>
              </w:rPr>
              <w:t xml:space="preserve">О бюджете </w:t>
            </w:r>
            <w:r w:rsidR="00F87EE6" w:rsidRPr="0062290F">
              <w:rPr>
                <w:sz w:val="28"/>
                <w:szCs w:val="28"/>
                <w:lang w:val="ru-RU"/>
              </w:rPr>
              <w:t>Топчихинск</w:t>
            </w:r>
            <w:r w:rsidR="00F87EE6">
              <w:rPr>
                <w:sz w:val="28"/>
                <w:szCs w:val="28"/>
                <w:lang w:val="ru-RU"/>
              </w:rPr>
              <w:t>ого</w:t>
            </w:r>
            <w:r w:rsidR="00F87EE6" w:rsidRPr="0062290F">
              <w:rPr>
                <w:sz w:val="28"/>
                <w:szCs w:val="28"/>
                <w:lang w:val="ru-RU"/>
              </w:rPr>
              <w:t xml:space="preserve"> район</w:t>
            </w:r>
            <w:r w:rsidR="00F87EE6">
              <w:rPr>
                <w:sz w:val="28"/>
                <w:szCs w:val="28"/>
                <w:lang w:val="ru-RU"/>
              </w:rPr>
              <w:t>а</w:t>
            </w:r>
            <w:r w:rsidR="00F87EE6" w:rsidRPr="0062290F">
              <w:rPr>
                <w:sz w:val="28"/>
                <w:szCs w:val="28"/>
                <w:lang w:val="ru-RU"/>
              </w:rPr>
              <w:t xml:space="preserve"> </w:t>
            </w:r>
            <w:r w:rsidRPr="0062290F">
              <w:rPr>
                <w:sz w:val="28"/>
                <w:szCs w:val="28"/>
                <w:lang w:val="ru-RU"/>
              </w:rPr>
              <w:t xml:space="preserve">Алтайского края </w:t>
            </w:r>
            <w:r w:rsidR="008B63C3" w:rsidRPr="0062290F">
              <w:rPr>
                <w:sz w:val="28"/>
                <w:szCs w:val="28"/>
                <w:lang w:val="ru-RU"/>
              </w:rPr>
              <w:t xml:space="preserve">на </w:t>
            </w:r>
            <w:r w:rsidR="006A6FB9" w:rsidRPr="0062290F">
              <w:rPr>
                <w:sz w:val="28"/>
                <w:szCs w:val="28"/>
                <w:lang w:val="ru-RU"/>
              </w:rPr>
              <w:t>2025 год и плановый период 2026 и 2027</w:t>
            </w:r>
            <w:r w:rsidR="008B63C3" w:rsidRPr="0062290F">
              <w:rPr>
                <w:sz w:val="28"/>
                <w:szCs w:val="28"/>
                <w:lang w:val="ru-RU"/>
              </w:rPr>
              <w:t xml:space="preserve"> годов</w:t>
            </w:r>
            <w:r w:rsidR="0062290F" w:rsidRPr="0062290F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8F2AE2" w:rsidRPr="0062290F" w:rsidRDefault="008F2AE2" w:rsidP="00D15924">
      <w:pPr>
        <w:pStyle w:val="af4"/>
        <w:rPr>
          <w:sz w:val="28"/>
          <w:szCs w:val="28"/>
          <w:lang w:val="ru-RU"/>
        </w:rPr>
      </w:pPr>
    </w:p>
    <w:p w:rsidR="007B6571" w:rsidRPr="0062290F" w:rsidRDefault="007B6571" w:rsidP="00D15924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Ведомственная структура ра</w:t>
      </w:r>
      <w:r w:rsidR="00760E79" w:rsidRPr="0062290F">
        <w:rPr>
          <w:sz w:val="28"/>
          <w:szCs w:val="28"/>
          <w:lang w:val="ru-RU"/>
        </w:rPr>
        <w:t>сходов районного бюджета на 202</w:t>
      </w:r>
      <w:r w:rsidR="00125BD7" w:rsidRPr="0062290F">
        <w:rPr>
          <w:sz w:val="28"/>
          <w:szCs w:val="28"/>
          <w:lang w:val="ru-RU"/>
        </w:rPr>
        <w:t>6</w:t>
      </w:r>
      <w:r w:rsidR="0033200B" w:rsidRPr="0062290F">
        <w:rPr>
          <w:sz w:val="28"/>
          <w:szCs w:val="28"/>
          <w:lang w:val="ru-RU"/>
        </w:rPr>
        <w:t xml:space="preserve"> и 202</w:t>
      </w:r>
      <w:r w:rsidR="00125BD7" w:rsidRPr="0062290F">
        <w:rPr>
          <w:sz w:val="28"/>
          <w:szCs w:val="28"/>
          <w:lang w:val="ru-RU"/>
        </w:rPr>
        <w:t>7</w:t>
      </w:r>
      <w:r w:rsidRPr="0062290F">
        <w:rPr>
          <w:sz w:val="28"/>
          <w:szCs w:val="28"/>
          <w:lang w:val="ru-RU"/>
        </w:rPr>
        <w:t xml:space="preserve"> годы</w:t>
      </w:r>
    </w:p>
    <w:p w:rsidR="00E50A47" w:rsidRPr="0062290F" w:rsidRDefault="00E50A47" w:rsidP="00D15924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05"/>
        <w:gridCol w:w="567"/>
        <w:gridCol w:w="425"/>
        <w:gridCol w:w="425"/>
        <w:gridCol w:w="1701"/>
        <w:gridCol w:w="567"/>
        <w:gridCol w:w="1418"/>
        <w:gridCol w:w="1331"/>
      </w:tblGrid>
      <w:tr w:rsidR="00BF7A2E" w:rsidRPr="00544E6C" w:rsidTr="00162ACB">
        <w:trPr>
          <w:trHeight w:val="1036"/>
        </w:trPr>
        <w:tc>
          <w:tcPr>
            <w:tcW w:w="3205" w:type="dxa"/>
            <w:shd w:val="clear" w:color="auto" w:fill="auto"/>
            <w:vAlign w:val="center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Код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proofErr w:type="spellStart"/>
            <w:r w:rsidRPr="0062290F">
              <w:rPr>
                <w:lang w:val="ru-RU" w:eastAsia="ru-RU"/>
              </w:rPr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proofErr w:type="spellStart"/>
            <w:r w:rsidRPr="0062290F">
              <w:rPr>
                <w:lang w:val="ru-RU" w:eastAsia="ru-RU"/>
              </w:rPr>
              <w:t>Пр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Сумма на </w:t>
            </w:r>
            <w:r w:rsidRPr="0062290F">
              <w:rPr>
                <w:lang w:val="ru-RU" w:eastAsia="ru-RU"/>
              </w:rPr>
              <w:br/>
              <w:t>2026 год,</w:t>
            </w:r>
            <w:r w:rsidRPr="0062290F">
              <w:rPr>
                <w:lang w:val="ru-RU" w:eastAsia="ru-RU"/>
              </w:rPr>
              <w:br/>
              <w:t>тыс. рублей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Сумма на </w:t>
            </w:r>
            <w:r w:rsidRPr="0062290F">
              <w:rPr>
                <w:lang w:val="ru-RU" w:eastAsia="ru-RU"/>
              </w:rPr>
              <w:br/>
              <w:t>2027 год,</w:t>
            </w:r>
            <w:r w:rsidRPr="0062290F">
              <w:rPr>
                <w:lang w:val="ru-RU" w:eastAsia="ru-RU"/>
              </w:rPr>
              <w:br/>
              <w:t>тыс. рублей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 xml:space="preserve">Муниципальное казенное учреждение дополнительного образования </w:t>
            </w:r>
            <w:r w:rsidR="0062290F" w:rsidRPr="0062290F">
              <w:rPr>
                <w:bCs/>
                <w:lang w:val="ru-RU" w:eastAsia="ru-RU"/>
              </w:rPr>
              <w:t>«</w:t>
            </w:r>
            <w:r w:rsidRPr="0062290F">
              <w:rPr>
                <w:bCs/>
                <w:lang w:val="ru-RU" w:eastAsia="ru-RU"/>
              </w:rPr>
              <w:t>Топчихинская детская школа искусств</w:t>
            </w:r>
            <w:r w:rsidR="0062290F" w:rsidRPr="0062290F">
              <w:rPr>
                <w:bCs/>
                <w:lang w:val="ru-RU"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17 170,2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17 170,2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17 170,2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17 170,2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Дополнительное образование детей (Детская школа искусств)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17 170,2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17 170,2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17 158,2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17 158,2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16 658,2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16 658,2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16 170,2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16 170,2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477,0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477,0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Комитет по образованию Администрации Топчихинского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734 281,7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561 830,1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697 390,5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524 938,9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700 714,2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528 262,6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119 172,4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99 160,4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56,0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56,0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36,0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 xml:space="preserve">Энергосбережение и </w:t>
            </w:r>
            <w:r w:rsidRPr="0062290F">
              <w:rPr>
                <w:lang w:val="ru-RU" w:eastAsia="ru-RU"/>
              </w:rPr>
              <w:lastRenderedPageBreak/>
              <w:t>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180D35" w:rsidRDefault="00180D35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741,4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741,4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741,4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741,4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553,2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553,2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188,2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188,2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118 245,0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98 233,0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26 693,0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26 693,0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180D35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14 538,9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14 538,9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3 027,0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3 027,0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9 056,1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9 056,1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8 846,0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8 846,0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6 846,0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6 846,0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1 300,0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1 300,0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1 100,0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1 100,0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61 394,0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61 394,0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DA0B71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21 598,0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21 598,0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231,7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231,7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39 564,3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39 564,3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464F4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Мероприятия на обеспечение условий реализации программы и развития отрасли муниципальной программы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19 012,0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ремонт объектов дошкольных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S4130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19 012,0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S4130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19 012,0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542 597,9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390 158,3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124,8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124,8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124,8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124,8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114,3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114,3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10,5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1 140,8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1 140,8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1 140,8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1 140,8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1 045,0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1 045,0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95,8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95,8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541 182,3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388 742,7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13 122,3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12 968,6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223,7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223,7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9 459,4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9 305,7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2 457,3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2 457,3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981,9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981,9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</w:t>
            </w:r>
            <w:r w:rsidRPr="0062290F">
              <w:rPr>
                <w:lang w:val="ru-RU" w:eastAsia="ru-RU"/>
              </w:rPr>
              <w:lastRenderedPageBreak/>
              <w:t xml:space="preserve">образовательных организаций субъектов Российской Федерации, г. Байконура и федеральной территории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Сириус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58 0 00 50000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269,6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269,6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 xml:space="preserve">Расходы на обеспечение выплат ежемесячного денежного вознаграждения советникам директоров по </w:t>
            </w:r>
            <w:proofErr w:type="spellStart"/>
            <w:r w:rsidRPr="0062290F">
              <w:rPr>
                <w:lang w:val="ru-RU" w:eastAsia="ru-RU"/>
              </w:rPr>
              <w:t>воспитатанию</w:t>
            </w:r>
            <w:proofErr w:type="spellEnd"/>
            <w:r w:rsidRPr="0062290F">
              <w:rPr>
                <w:lang w:val="ru-RU" w:eastAsia="ru-RU"/>
              </w:rPr>
              <w:t xml:space="preserve"> и взаимодействию с детскими общественными объединениями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58 0 00 50502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269,6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269,6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center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58 0 00 50502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269,6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269,6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38 600,0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38 600,0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36 623,5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36 623,5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1 976,5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1 976,5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организацию бесплатного горячего </w:t>
            </w:r>
            <w:r w:rsidRPr="0062290F">
              <w:rPr>
                <w:lang w:val="ru-RU" w:eastAsia="ru-RU"/>
              </w:rPr>
              <w:lastRenderedPageBreak/>
              <w:t>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11 650,8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11 085,1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11 020,8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10 485,1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630,0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8 321,0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8 321,0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7 951,0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7 951,0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370,0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370,0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464F4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1 552,4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1 552,4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1 428,6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1 428,6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center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123,8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123,8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6 768,2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6 605,5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6 062,7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5 900,0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center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705,5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705,5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301 348,0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301 348,0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290 756,0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290 756,0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6 252,5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6 252,5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4 219,5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4 219,5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3 156,3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3 156,3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2 685,5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2 685,5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173,7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173,7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297,1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297,1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проведение мероприятий по обеспечению деятельности советников директора по воспитанию и </w:t>
            </w:r>
            <w:r w:rsidRPr="0062290F">
              <w:rPr>
                <w:lang w:val="ru-RU" w:eastAsia="ru-RU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EВ 51790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683,2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695,5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center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EВ 51790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683,2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695,5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Мероприятия по развитию общего образования в общеобразовательных учреждениях муниципальной программы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155 680,5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4 110,7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по модернизации школьных систем образования (мероприятий по модернизации школьных систем образования муниципальной собственности)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2 00 L7502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151 569,8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2 00 L7502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151 569,8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4 110,7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4 110,7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4 002,5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4 002,5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108,2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108,2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18 120,1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18 120,1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464F4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30,1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30,1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30,1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17 987,0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17 987,0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Развитие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17 377,0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17 377,0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464F4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16 552,0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16 552,0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779,0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779,0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490,0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490,0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490,0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490,0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20 823,8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20 823,8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464F4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7 810,4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7 810,4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6 217,4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6 217,4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6 217,4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6 217,4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464F4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5 834,8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5 834,8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382,6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382,6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1 593,0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1 593,0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1 593,0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1 593,0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1 530,0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1 530,0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63,0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63,0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(оказание услуг) подведомственных учреждений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11 158,2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11 158,2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11 158,2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11 158,2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11 158,2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11 158,2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2290F">
              <w:rPr>
                <w:lang w:val="ru-RU"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10 067,2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10 067,2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1 090,0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1 090,0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Муниципальные  программы: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1 405,2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1 405,2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62290F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«</w:t>
            </w:r>
            <w:r w:rsidR="00BF7A2E" w:rsidRPr="0062290F">
              <w:rPr>
                <w:lang w:val="ru-RU" w:eastAsia="ru-RU"/>
              </w:rPr>
              <w:t>Патриотическое воспитание граждан в Топчихинском районе</w:t>
            </w:r>
            <w:r w:rsidRPr="0062290F">
              <w:rPr>
                <w:lang w:val="ru-RU" w:eastAsia="ru-RU"/>
              </w:rPr>
              <w:t>»«</w:t>
            </w:r>
            <w:r w:rsidR="00BF7A2E"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1 255,2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1 255,2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Развитие системы отдыха и укрепления здоровья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1 255,2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1 255,2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1 255,2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1 255,2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92 0 00 91190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92 9 00 91190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18 721,0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18 721,0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center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18 521,0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18 521,0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18 521,0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18 521,0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1 921,0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1 921,0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1 915,0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1 915,0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16 600,0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16 600,0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16 550,0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16 550,0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14 846,5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14 846,5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1 017,0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1 017,0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физической культуры и спорта на территории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1 017,0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1 017,0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1 017,0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1 017,0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выплаты персоналу в целях обеспечения выполнения </w:t>
            </w:r>
            <w:r w:rsidRPr="0062290F">
              <w:rPr>
                <w:lang w:val="ru-RU"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390,0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390,0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627,0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627,0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13 829,5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13 829,5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31,1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31,1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31,1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31,1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31,1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31,1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физической культуры и спорта на территории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13 784,4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13 784,4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финансовое обеспечение деятельности спортивных организаций, осуществляющих спортивную подготовку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12 499,4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12 499,4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выплаты персоналу в целях обеспечения выполнения </w:t>
            </w:r>
            <w:r w:rsidRPr="0062290F">
              <w:rPr>
                <w:lang w:val="ru-RU"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11 212,7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464F4" w:rsidRDefault="00B464F4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11 212,7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1 187,5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1 187,5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1 250,0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1 250,0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Комитет по финансам, налоговой и кредитной политике Администрации Топчихинского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92 785,3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95 848,9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19 130,5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19 130,5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8 858,6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8 858,6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8 858,6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8 858,6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8 858,6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8 858,6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8 532,6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8 532,6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464F4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8 349,6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8 349,6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181,0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326,0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326,0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326,0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326,0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10 271,9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10 271,9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7 671,9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7 671,9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7 671,9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7 671,9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Централизованная бухгалтерия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7 671,9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7 671,9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464F4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7 545,9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7 545,9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126,0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Информатизация органов местного самоуправления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464F4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2 741,1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2 839,3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2 741,1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2 839,3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2 741,1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2 839,3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2 741,1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2 839,3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2 741,1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2 839,3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2 741,1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2 839,3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14 962,1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18 471,4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14 962,1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18 471,4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Повышение безопасности дорожного движения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14 962,1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18 471,4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Муниципальный дорожный фонд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 00 9Д110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10 650,1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14 159,4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 00 9Д110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6 004,1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7 979,4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 00 9Д110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4 646,0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6 180,0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 00 SД110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4 312,0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4 312,0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 00 SД110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4 312,0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4 312,0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55 951,6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55 407,7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4 166,3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4 221,7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4 166,3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4 221,7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4 166,3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4 221,7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0B6051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Выравнивание бюджетной обеспеченности поселений из районного </w:t>
            </w:r>
            <w:r w:rsidR="000B6051">
              <w:rPr>
                <w:lang w:val="ru-RU" w:eastAsia="ru-RU"/>
              </w:rPr>
              <w:t>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98 1 00 60220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4 166,3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4 221,7</w:t>
            </w:r>
          </w:p>
        </w:tc>
      </w:tr>
      <w:tr w:rsidR="00B464F4" w:rsidRPr="0062290F" w:rsidTr="002A48E6">
        <w:trPr>
          <w:trHeight w:val="70"/>
        </w:trPr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Дотации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98 1 00 60220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4 166,3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4 221,7</w:t>
            </w:r>
          </w:p>
        </w:tc>
      </w:tr>
      <w:tr w:rsidR="00B464F4" w:rsidRPr="0062290F" w:rsidTr="00B464F4">
        <w:trPr>
          <w:trHeight w:val="920"/>
        </w:trPr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51 785,3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51 186,0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51 785,3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51 186,0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51 785,3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51 186,0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98 5 00 60530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51 785,3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51 186,0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98 5 00 60530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51 785,3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51 186,0</w:t>
            </w:r>
          </w:p>
        </w:tc>
      </w:tr>
      <w:tr w:rsidR="00B464F4" w:rsidRPr="0062290F" w:rsidTr="002A48E6">
        <w:trPr>
          <w:trHeight w:val="70"/>
        </w:trPr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Комитет по управлению муниципальным имуществом Администрации Топчихинского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16 218,4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16 218,4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7 808,4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7 808,4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7 808,4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7 808,4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2A48E6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7 228,4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7 228,4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7 228,4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7 228,4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5 433,4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5 433,4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4 342,4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4 342,4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740,0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740,0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351,0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351,0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1 795,0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1 795,0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1 795,0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1 795,0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Комплексное развитие сельских территорий Топчихинского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Информатизация органов местного самоуправления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8 410,0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8 410,0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8 410,0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8 410,0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Обеспечение населения Топчихинского района жилищно-коммунальными услугами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8 410,0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8 410,0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8 410,0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8 410,0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8 410,0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8 410,0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464F4">
            <w:pPr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Администрация Топчихинского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112 804,6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227 740,1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39 996,4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39 931,9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2 494,0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2 494,0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2 494,0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2 494,0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2 494,0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2 494,0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2 494,0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2 494,0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2 479,0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2 479,0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26 081,7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26 081,7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26 081,7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26 081,7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26 081,7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26 081,7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24 722,7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24 722,7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C05B7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24 055,7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24 055,7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660,0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1 359,0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1 359,0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1 359,0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1 359,0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68,8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C05B7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68,8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68,8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C05B7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68,8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68,8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99 1 00 14100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99 1 00 14100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10 821,9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10 821,9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339,0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339,0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339,0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339,0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339,0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339,0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339,0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339,0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9 612,9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9 612,9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9 612,9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9 612,9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9 612,9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9 612,9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2290F">
              <w:rPr>
                <w:lang w:val="ru-RU"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9 612,9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9 612,9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Патриотическое воспитание граждан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62,0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62,0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62,0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Противодействие экстремизму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42 0 00 60990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42 0 00 60990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Информатизация органов местного самоуправления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468,0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468,0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468,0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468,0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468,0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468,0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Молодежь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225,0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225,0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225,0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225,0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225,0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225,0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2 839,0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2 839,0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2 839,0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2 839,0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Топчихинского района Алтайского края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2 839,0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2 839,0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2 551,0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2 551,0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2290F">
              <w:rPr>
                <w:lang w:val="ru-RU"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2 272,0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2 272,0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279,0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279,0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288,0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288,0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288,0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288,0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960,0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345,0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345,0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91 0 00 00000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345,0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345,0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345,0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345,0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Отлов и содержание безнадзорных животных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91 4 00 70400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345,0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345,0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91 4 00 70400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345,0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345,0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малого и среднего предпринимательства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566,0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566,0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49,0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19 650,9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134 650,9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18 433,3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133 433,3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Обеспечение населения Топчихинского района жилищно-коммунальными услугами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18 433,3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133 433,3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S3020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S3020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по инвестированию, газификациии капитальному ремонту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S8632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18 333,3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133 333,3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S8632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18 333,3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133 333,3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1 217,6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1 217,6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Обеспечение населения Топчихинского района жилищно-коммунальными услугами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1 217,6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1 217,6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по рекультивации полигона твердых бытовых отходов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43 0 00 60995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1 217,6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1 217,6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43 0 00 60995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1 217,6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1 217,6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40 873,4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40 873,4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40 873,4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40 873,4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культуры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40 788,4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40 788,4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Учреждения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44 0 00 10530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800190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37 463,3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800190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37 463,3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44 0 00 10530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800190" w:rsidP="00800190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37 463,3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800190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37 463,3</w:t>
            </w:r>
            <w:r w:rsidR="00BF7A2E" w:rsidRPr="0062290F">
              <w:rPr>
                <w:lang w:val="ru-RU" w:eastAsia="ru-RU"/>
              </w:rPr>
              <w:t> 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C05B7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3 325,1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3 325,1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3 325,1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3 325,1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7 484,9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7 484,9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Доплаты к пенсиям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90 4 00 16270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90 4 00 16270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7 216,6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7 216,6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Обеспечение жильем молодых семей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1 662,6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1 662,6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1 662,6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1 662,6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Обеспечение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1 00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1 662,6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1 662,6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1 00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1 662,6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1 662,6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Молодежь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210,0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210,0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210,0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210,0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210,0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210,0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hideMark/>
          </w:tcPr>
          <w:p w:rsidR="00BF7A2E" w:rsidRPr="0062290F" w:rsidRDefault="00BF7A2E" w:rsidP="00BF7A2E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Социальная поддержка граждан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hideMark/>
          </w:tcPr>
          <w:p w:rsidR="00BF7A2E" w:rsidRPr="0062290F" w:rsidRDefault="00BF7A2E" w:rsidP="00BF7A2E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hideMark/>
          </w:tcPr>
          <w:p w:rsidR="00BF7A2E" w:rsidRPr="0062290F" w:rsidRDefault="00BF7A2E" w:rsidP="00BF7A2E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 xml:space="preserve">Комплекс процессных мероприятий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Поддержка семей с детьми</w:t>
            </w:r>
            <w:r w:rsidR="0062290F" w:rsidRPr="0062290F">
              <w:rPr>
                <w:lang w:val="ru-RU"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71 4 03 00000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hideMark/>
          </w:tcPr>
          <w:p w:rsidR="00BF7A2E" w:rsidRPr="0062290F" w:rsidRDefault="00BF7A2E" w:rsidP="00BF7A2E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организацию и обеспечение бесплатного проезда обучающихся общеобразовательных </w:t>
            </w:r>
            <w:proofErr w:type="spellStart"/>
            <w:r w:rsidRPr="0062290F">
              <w:rPr>
                <w:lang w:val="ru-RU" w:eastAsia="ru-RU"/>
              </w:rPr>
              <w:t>организаций,являющихся</w:t>
            </w:r>
            <w:proofErr w:type="spellEnd"/>
            <w:r w:rsidRPr="0062290F">
              <w:rPr>
                <w:lang w:val="ru-RU" w:eastAsia="ru-RU"/>
              </w:rPr>
              <w:t xml:space="preserve"> членами </w:t>
            </w:r>
            <w:proofErr w:type="spellStart"/>
            <w:r w:rsidRPr="0062290F">
              <w:rPr>
                <w:lang w:val="ru-RU" w:eastAsia="ru-RU"/>
              </w:rPr>
              <w:t>семьи,признанной</w:t>
            </w:r>
            <w:proofErr w:type="spellEnd"/>
            <w:r w:rsidRPr="0062290F">
              <w:rPr>
                <w:lang w:val="ru-RU" w:eastAsia="ru-RU"/>
              </w:rPr>
              <w:t xml:space="preserve"> многодетной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71 4 03 70830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hideMark/>
          </w:tcPr>
          <w:p w:rsidR="00BF7A2E" w:rsidRPr="0062290F" w:rsidRDefault="00BF7A2E" w:rsidP="00BF7A2E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71 4 03 70830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hideMark/>
          </w:tcPr>
          <w:p w:rsidR="00BF7A2E" w:rsidRPr="0062290F" w:rsidRDefault="00BF7A2E" w:rsidP="00BF7A2E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71 4 03 70830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2 184,0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2 184,0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92 9 00 00000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2 184,0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2 184,0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Возмещение расходов, связанных с предоставлением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92 9 00 S1210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2 184,0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2 184,0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92 9 00 S1210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2 184,0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2 184,0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Осуществление государственных полномочий по постановке на учет и учету </w:t>
            </w:r>
            <w:r w:rsidRPr="0062290F">
              <w:rPr>
                <w:lang w:val="ru-RU" w:eastAsia="ru-RU"/>
              </w:rPr>
              <w:lastRenderedPageBreak/>
              <w:t>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C05B7" w:rsidRDefault="00BC05B7" w:rsidP="00BF7A2E">
            <w:pPr>
              <w:jc w:val="center"/>
              <w:rPr>
                <w:lang w:val="ru-RU" w:eastAsia="ru-RU"/>
              </w:rPr>
            </w:pPr>
          </w:p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8,3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Учреждения в области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Контрольно-счетная комиссия Топчихинского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305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1 713,2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bCs/>
                <w:lang w:val="ru-RU" w:eastAsia="ru-RU"/>
              </w:rPr>
            </w:pPr>
            <w:r w:rsidRPr="0062290F">
              <w:rPr>
                <w:bCs/>
                <w:lang w:val="ru-RU" w:eastAsia="ru-RU"/>
              </w:rPr>
              <w:t>1 713,2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1 713,2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1 713,2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1 713,2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1 713,2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1 713,2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1 713,2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1 713,2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1 713,2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1 513,2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1 513,2</w:t>
            </w:r>
          </w:p>
        </w:tc>
      </w:tr>
      <w:tr w:rsidR="00BF7A2E" w:rsidRPr="0062290F" w:rsidTr="00924DDF">
        <w:tc>
          <w:tcPr>
            <w:tcW w:w="320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</w:tr>
      <w:tr w:rsidR="00BF7A2E" w:rsidRPr="0062290F" w:rsidTr="00933747">
        <w:trPr>
          <w:trHeight w:val="437"/>
        </w:trPr>
        <w:tc>
          <w:tcPr>
            <w:tcW w:w="6890" w:type="dxa"/>
            <w:gridSpan w:val="6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Условно утвержденные расходы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8 350,0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BF7A2E" w:rsidRPr="0062290F" w:rsidRDefault="00BF7A2E" w:rsidP="00BF7A2E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17 832,0</w:t>
            </w:r>
          </w:p>
        </w:tc>
      </w:tr>
    </w:tbl>
    <w:p w:rsidR="00462BCB" w:rsidRPr="0062290F" w:rsidRDefault="00462BCB" w:rsidP="007A0883">
      <w:pPr>
        <w:pStyle w:val="af4"/>
        <w:jc w:val="center"/>
        <w:rPr>
          <w:sz w:val="28"/>
          <w:szCs w:val="28"/>
          <w:lang w:val="ru-RU"/>
        </w:rPr>
      </w:pPr>
    </w:p>
    <w:p w:rsidR="00AC0A26" w:rsidRPr="0062290F" w:rsidRDefault="00AC0A26" w:rsidP="008C46DE">
      <w:pPr>
        <w:ind w:left="5245"/>
        <w:rPr>
          <w:sz w:val="28"/>
          <w:szCs w:val="28"/>
          <w:lang w:val="ru-RU"/>
        </w:rPr>
      </w:pPr>
      <w:r w:rsidRPr="0062290F">
        <w:rPr>
          <w:caps/>
          <w:sz w:val="28"/>
          <w:szCs w:val="28"/>
          <w:lang w:val="ru-RU"/>
        </w:rPr>
        <w:t xml:space="preserve">Приложение </w:t>
      </w:r>
      <w:r w:rsidR="001E0426" w:rsidRPr="0062290F">
        <w:rPr>
          <w:caps/>
          <w:sz w:val="28"/>
          <w:szCs w:val="28"/>
          <w:lang w:val="ru-RU"/>
        </w:rPr>
        <w:t>8</w:t>
      </w:r>
    </w:p>
    <w:p w:rsidR="00AC0A26" w:rsidRPr="0062290F" w:rsidRDefault="00AC0A26" w:rsidP="008C46DE">
      <w:pPr>
        <w:pStyle w:val="af4"/>
        <w:ind w:left="5245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к решению </w:t>
      </w:r>
      <w:r w:rsidR="0062290F" w:rsidRPr="0062290F">
        <w:rPr>
          <w:sz w:val="28"/>
          <w:szCs w:val="28"/>
          <w:lang w:val="ru-RU"/>
        </w:rPr>
        <w:t>«</w:t>
      </w:r>
      <w:r w:rsidRPr="0062290F">
        <w:rPr>
          <w:sz w:val="28"/>
          <w:szCs w:val="28"/>
          <w:lang w:val="ru-RU"/>
        </w:rPr>
        <w:t xml:space="preserve">О бюджете </w:t>
      </w:r>
      <w:r w:rsidR="008C46DE" w:rsidRPr="0062290F">
        <w:rPr>
          <w:sz w:val="28"/>
          <w:szCs w:val="28"/>
          <w:lang w:val="ru-RU"/>
        </w:rPr>
        <w:t>Топчихинск</w:t>
      </w:r>
      <w:r w:rsidR="008C46DE">
        <w:rPr>
          <w:sz w:val="28"/>
          <w:szCs w:val="28"/>
          <w:lang w:val="ru-RU"/>
        </w:rPr>
        <w:t>ого</w:t>
      </w:r>
      <w:r w:rsidR="008C46DE" w:rsidRPr="0062290F">
        <w:rPr>
          <w:sz w:val="28"/>
          <w:szCs w:val="28"/>
          <w:lang w:val="ru-RU"/>
        </w:rPr>
        <w:t xml:space="preserve"> район</w:t>
      </w:r>
      <w:r w:rsidR="008C46DE">
        <w:rPr>
          <w:sz w:val="28"/>
          <w:szCs w:val="28"/>
          <w:lang w:val="ru-RU"/>
        </w:rPr>
        <w:t>а</w:t>
      </w:r>
      <w:r w:rsidR="008C46DE" w:rsidRPr="0062290F">
        <w:rPr>
          <w:sz w:val="28"/>
          <w:szCs w:val="28"/>
          <w:lang w:val="ru-RU"/>
        </w:rPr>
        <w:t xml:space="preserve"> </w:t>
      </w:r>
      <w:r w:rsidR="00BE666B" w:rsidRPr="0062290F">
        <w:rPr>
          <w:sz w:val="28"/>
          <w:szCs w:val="28"/>
          <w:lang w:val="ru-RU"/>
        </w:rPr>
        <w:t xml:space="preserve">Алтайского края </w:t>
      </w:r>
      <w:r w:rsidR="008B63C3" w:rsidRPr="0062290F">
        <w:rPr>
          <w:sz w:val="28"/>
          <w:szCs w:val="28"/>
          <w:lang w:val="ru-RU"/>
        </w:rPr>
        <w:t xml:space="preserve">на </w:t>
      </w:r>
      <w:r w:rsidR="006A6FB9" w:rsidRPr="0062290F">
        <w:rPr>
          <w:sz w:val="28"/>
          <w:szCs w:val="28"/>
          <w:lang w:val="ru-RU"/>
        </w:rPr>
        <w:t>2025 год и плановый период 2026 и 2027</w:t>
      </w:r>
      <w:r w:rsidR="008B63C3" w:rsidRPr="0062290F">
        <w:rPr>
          <w:sz w:val="28"/>
          <w:szCs w:val="28"/>
          <w:lang w:val="ru-RU"/>
        </w:rPr>
        <w:t xml:space="preserve"> годов</w:t>
      </w:r>
      <w:r w:rsidR="0062290F" w:rsidRPr="0062290F">
        <w:rPr>
          <w:sz w:val="28"/>
          <w:szCs w:val="28"/>
          <w:lang w:val="ru-RU"/>
        </w:rPr>
        <w:t>»</w:t>
      </w:r>
    </w:p>
    <w:p w:rsidR="00AC0A26" w:rsidRPr="0062290F" w:rsidRDefault="00AC0A26" w:rsidP="00E91EBC">
      <w:pPr>
        <w:pStyle w:val="af4"/>
        <w:jc w:val="both"/>
        <w:rPr>
          <w:sz w:val="20"/>
          <w:szCs w:val="28"/>
          <w:lang w:val="ru-RU"/>
        </w:rPr>
      </w:pPr>
    </w:p>
    <w:p w:rsidR="008F6E48" w:rsidRPr="0062290F" w:rsidRDefault="001F47F0" w:rsidP="001F47F0">
      <w:pPr>
        <w:pStyle w:val="af4"/>
        <w:jc w:val="center"/>
        <w:rPr>
          <w:sz w:val="28"/>
          <w:szCs w:val="28"/>
          <w:lang w:val="ru-RU" w:eastAsia="ru-RU"/>
        </w:rPr>
      </w:pPr>
      <w:r w:rsidRPr="0062290F">
        <w:rPr>
          <w:sz w:val="28"/>
          <w:szCs w:val="28"/>
          <w:lang w:val="ru-RU" w:eastAsia="ru-RU"/>
        </w:rPr>
        <w:t xml:space="preserve">Распределение бюджетных </w:t>
      </w:r>
      <w:proofErr w:type="spellStart"/>
      <w:r w:rsidRPr="0062290F">
        <w:rPr>
          <w:sz w:val="28"/>
          <w:szCs w:val="28"/>
          <w:lang w:val="ru-RU" w:eastAsia="ru-RU"/>
        </w:rPr>
        <w:t>ассигнованийпо</w:t>
      </w:r>
      <w:proofErr w:type="spellEnd"/>
      <w:r w:rsidRPr="0062290F">
        <w:rPr>
          <w:sz w:val="28"/>
          <w:szCs w:val="28"/>
          <w:lang w:val="ru-RU" w:eastAsia="ru-RU"/>
        </w:rPr>
        <w:t xml:space="preserve"> целевым статьям (муниципальным программам Топчихинского </w:t>
      </w:r>
      <w:proofErr w:type="spellStart"/>
      <w:r w:rsidRPr="0062290F">
        <w:rPr>
          <w:sz w:val="28"/>
          <w:szCs w:val="28"/>
          <w:lang w:val="ru-RU" w:eastAsia="ru-RU"/>
        </w:rPr>
        <w:t>районаи</w:t>
      </w:r>
      <w:proofErr w:type="spellEnd"/>
      <w:r w:rsidRPr="0062290F">
        <w:rPr>
          <w:sz w:val="28"/>
          <w:szCs w:val="28"/>
          <w:lang w:val="ru-RU" w:eastAsia="ru-RU"/>
        </w:rPr>
        <w:t xml:space="preserve"> непрограммным направлениям деятельности), группам (группам и подгруппам) видов расходов </w:t>
      </w:r>
    </w:p>
    <w:p w:rsidR="001F47F0" w:rsidRPr="0062290F" w:rsidRDefault="001F47F0" w:rsidP="001F47F0">
      <w:pPr>
        <w:pStyle w:val="af4"/>
        <w:jc w:val="center"/>
        <w:rPr>
          <w:sz w:val="28"/>
          <w:szCs w:val="28"/>
          <w:lang w:val="ru-RU" w:eastAsia="ru-RU"/>
        </w:rPr>
      </w:pPr>
      <w:r w:rsidRPr="0062290F">
        <w:rPr>
          <w:sz w:val="28"/>
          <w:szCs w:val="28"/>
          <w:lang w:val="ru-RU" w:eastAsia="ru-RU"/>
        </w:rPr>
        <w:t>классификации расходов районного бюджета на 2025 год</w:t>
      </w:r>
    </w:p>
    <w:p w:rsidR="00CA28A9" w:rsidRPr="0062290F" w:rsidRDefault="00CA28A9" w:rsidP="009310D8">
      <w:pPr>
        <w:pStyle w:val="af4"/>
        <w:ind w:left="5529"/>
        <w:jc w:val="both"/>
        <w:rPr>
          <w:sz w:val="20"/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906"/>
        <w:gridCol w:w="1842"/>
        <w:gridCol w:w="567"/>
        <w:gridCol w:w="426"/>
        <w:gridCol w:w="425"/>
        <w:gridCol w:w="1473"/>
      </w:tblGrid>
      <w:tr w:rsidR="009F4528" w:rsidRPr="0062290F" w:rsidTr="00933747">
        <w:trPr>
          <w:trHeight w:val="679"/>
        </w:trPr>
        <w:tc>
          <w:tcPr>
            <w:tcW w:w="4906" w:type="dxa"/>
            <w:shd w:val="clear" w:color="auto" w:fill="auto"/>
            <w:vAlign w:val="center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ВР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proofErr w:type="spellStart"/>
            <w:r w:rsidRPr="0062290F">
              <w:rPr>
                <w:lang w:val="ru-RU" w:eastAsia="ru-RU"/>
              </w:rPr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proofErr w:type="spellStart"/>
            <w:r w:rsidRPr="0062290F">
              <w:rPr>
                <w:lang w:val="ru-RU" w:eastAsia="ru-RU"/>
              </w:rPr>
              <w:t>Пр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Сумма,</w:t>
            </w:r>
          </w:p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тыс. рублей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57 151,8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52 700,6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46 680,2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24 593,9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6F45E1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9 862,8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4 359,4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5 010,5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660,0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681,0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740,0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382,6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351,0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2 508,6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2 493,6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3 511,8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326,0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1 795,0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01 2 00 91190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1 390,8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4 451,2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2 507,2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Субвенции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530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2 507,2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3,7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3,7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339,0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339,0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1 593,0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6F45E1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1 530,0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63,0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8,3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01 4 00 70110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06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8,3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6F45E1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деятельности (оказание услуг) подведомственных учреждений деятельности (оказание услуг) подведомственных учреждений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29 743,0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29 743,0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Централизованная бухгалтерия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17 584,8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6F45E1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17 158,8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426,0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11 158,2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6F45E1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10 067,2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1 090,0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center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Учреждения в области средств массовой информации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02 5 00 10870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620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1 000,0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Повышение безопасности дорожного движения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19 435,9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Муниципальный дорожный фонд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B0887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10 0 00 </w:t>
            </w:r>
            <w:r w:rsidR="009B0887" w:rsidRPr="0062290F">
              <w:rPr>
                <w:lang w:val="ru-RU" w:eastAsia="ru-RU"/>
              </w:rPr>
              <w:t>9Д110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10 072,9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 00 9Д110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5 654,9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 00 9Д110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540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4 418,0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 00 SД110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9 363,0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 0 00 SД110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540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9 363,0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337,8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337,8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6F45E1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36,0</w:t>
            </w:r>
          </w:p>
        </w:tc>
      </w:tr>
      <w:tr w:rsidR="00E71DD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114,3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10,5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Обеспечение жильем молодых семей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1 818,5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1 818,5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Обеспечение жильем молодых семей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1 00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1 818,5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1 00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1 818,5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Комплексное развитие сельских территорий Топчихинского района Алтайского края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2 820,6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реализацию программы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Комплексное развитие сельских территорий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(улучшение жилищных условий граждан, проживающих в сельской местности)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0 00 S0630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2 320,6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Предоставление целевых социальных выплат на строительство (приобретение) жилья гражданам, проживающим на сельских территориях или изъявившим желание постоянно проживать на сельских территориях, и нуждающимся в улучшении жилищных условий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0 00 S0630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2 320,6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0 00 S0630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2 320,6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6F45E1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370,0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370,0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62290F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«</w:t>
            </w:r>
            <w:r w:rsidR="009F4528" w:rsidRPr="0062290F">
              <w:rPr>
                <w:lang w:val="ru-RU" w:eastAsia="ru-RU"/>
              </w:rPr>
              <w:t>Патриотическое воспитание граждан в Топчихинском районе</w:t>
            </w:r>
            <w:r w:rsidRPr="0062290F">
              <w:rPr>
                <w:lang w:val="ru-RU" w:eastAsia="ru-RU"/>
              </w:rPr>
              <w:t>»«</w:t>
            </w:r>
            <w:r w:rsidR="009F4528"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212,0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212,0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62,0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Противодействие экстремизму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42 0 00 60990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42 0 00 60990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10,0</w:t>
            </w:r>
          </w:p>
        </w:tc>
      </w:tr>
      <w:tr w:rsidR="009B25BF" w:rsidRPr="0062290F" w:rsidTr="009B25BF">
        <w:trPr>
          <w:trHeight w:val="930"/>
        </w:trPr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Обеспечение населения Топчихинского района жилищно-коммунальными услугами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62 380,9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8 410,0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8 410,0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по рекультивации полигона твердых бытовых отходов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43 0 00 60995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1 217,6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43 0 00 60995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1 217,6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S3020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6 620,8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S3020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6 620,8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реализацию мероприятий по инвестированию, газификациии капитальному ремонту муниципальной собственности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S8632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16 501,1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0 00 S8632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16 501,1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Мероприятия на обеспечение условий реализации муниципальной программы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Обеспечение населения Топчихинского района жилищно-коммунальными услугами</w:t>
            </w:r>
            <w:r w:rsidR="0062290F" w:rsidRPr="0062290F">
              <w:rPr>
                <w:lang w:val="ru-RU"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29 631,4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2 00 SТ460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29 631,4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43 2 00 SТ460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29 631,4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культуры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40 788,4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Учреждения культуры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44 0 00 10530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14 114,8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44 0 00 10530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14 114,8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23 348,5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23 348,5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ST190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2 092,1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ST190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2 092,1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1 233,0</w:t>
            </w:r>
          </w:p>
        </w:tc>
      </w:tr>
      <w:tr w:rsidR="009B25BF" w:rsidRPr="0062290F" w:rsidTr="009B25BF">
        <w:trPr>
          <w:trHeight w:val="313"/>
        </w:trPr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1 233,0</w:t>
            </w:r>
          </w:p>
        </w:tc>
      </w:tr>
      <w:tr w:rsidR="009B25BF" w:rsidRPr="0062290F" w:rsidTr="009B25BF">
        <w:trPr>
          <w:trHeight w:val="1423"/>
        </w:trPr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9 783,8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2 551,0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2 272,0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279,0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7 232,8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288,0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553,2</w:t>
            </w:r>
          </w:p>
        </w:tc>
      </w:tr>
      <w:tr w:rsidR="00E71DD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188,2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1 045,0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42,1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31,1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4 989,4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95,8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Информатизация органов местного самоуправления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1 048,0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1 048,0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1 048,0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Молодежь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460,0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606 383,9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38 501,5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14 538,9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3 098,0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20 793,6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44 006,7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223,7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40 343,8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2 457,3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981,9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34 035,2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32 722,2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1 256,0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57,0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Сириус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58 0 00 50000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269,6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обеспечение выплат ежемесячного денежного вознаграждения советникам директоров по </w:t>
            </w:r>
            <w:proofErr w:type="spellStart"/>
            <w:r w:rsidRPr="0062290F">
              <w:rPr>
                <w:lang w:val="ru-RU" w:eastAsia="ru-RU"/>
              </w:rPr>
              <w:t>воспитатанию</w:t>
            </w:r>
            <w:proofErr w:type="spellEnd"/>
            <w:r w:rsidRPr="0062290F">
              <w:rPr>
                <w:lang w:val="ru-RU" w:eastAsia="ru-RU"/>
              </w:rPr>
              <w:t xml:space="preserve"> и взаимодействию с детскими общественными объединениями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58 0 00 50502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269,6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center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2290F">
              <w:rPr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58 0 00 50502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B25BF" w:rsidRDefault="009B25BF" w:rsidP="009F4528">
            <w:pPr>
              <w:jc w:val="center"/>
              <w:rPr>
                <w:lang w:val="ru-RU" w:eastAsia="ru-RU"/>
              </w:rPr>
            </w:pPr>
          </w:p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269,6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,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38 600,0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36 623,5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1 976,5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17 287,0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6 846,0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7 951,0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370,0</w:t>
            </w:r>
          </w:p>
        </w:tc>
      </w:tr>
      <w:tr w:rsidR="009B25BF" w:rsidRPr="0062290F" w:rsidTr="009B25BF">
        <w:trPr>
          <w:trHeight w:val="904"/>
        </w:trPr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2 852,4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1 100,0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1 428,6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center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123,8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1 921,0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1 915,0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16 600,0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16 550,0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61 394,0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21 598,0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231,7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39 564,3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301 348,0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290 756,0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6 252,5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4 219,5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</w:t>
            </w:r>
            <w:r w:rsidRPr="0062290F">
              <w:rPr>
                <w:lang w:val="ru-RU" w:eastAsia="ru-RU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134111" w:rsidRDefault="00134111" w:rsidP="009F4528">
            <w:pPr>
              <w:jc w:val="center"/>
              <w:rPr>
                <w:lang w:val="ru-RU" w:eastAsia="ru-RU"/>
              </w:rPr>
            </w:pPr>
          </w:p>
          <w:p w:rsidR="00134111" w:rsidRDefault="00134111" w:rsidP="009F4528">
            <w:pPr>
              <w:jc w:val="center"/>
              <w:rPr>
                <w:lang w:val="ru-RU" w:eastAsia="ru-RU"/>
              </w:rPr>
            </w:pPr>
          </w:p>
          <w:p w:rsidR="00134111" w:rsidRDefault="00134111" w:rsidP="009F4528">
            <w:pPr>
              <w:jc w:val="center"/>
              <w:rPr>
                <w:lang w:val="ru-RU" w:eastAsia="ru-RU"/>
              </w:rPr>
            </w:pPr>
          </w:p>
          <w:p w:rsidR="00134111" w:rsidRDefault="00134111" w:rsidP="009F4528">
            <w:pPr>
              <w:jc w:val="center"/>
              <w:rPr>
                <w:lang w:val="ru-RU" w:eastAsia="ru-RU"/>
              </w:rPr>
            </w:pPr>
          </w:p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134111" w:rsidRDefault="00134111" w:rsidP="009F4528">
            <w:pPr>
              <w:jc w:val="center"/>
              <w:rPr>
                <w:lang w:val="ru-RU" w:eastAsia="ru-RU"/>
              </w:rPr>
            </w:pPr>
          </w:p>
          <w:p w:rsidR="00134111" w:rsidRDefault="00134111" w:rsidP="009F4528">
            <w:pPr>
              <w:jc w:val="center"/>
              <w:rPr>
                <w:lang w:val="ru-RU" w:eastAsia="ru-RU"/>
              </w:rPr>
            </w:pPr>
          </w:p>
          <w:p w:rsidR="00134111" w:rsidRDefault="00134111" w:rsidP="009F4528">
            <w:pPr>
              <w:jc w:val="center"/>
              <w:rPr>
                <w:lang w:val="ru-RU" w:eastAsia="ru-RU"/>
              </w:rPr>
            </w:pPr>
          </w:p>
          <w:p w:rsidR="00134111" w:rsidRDefault="00134111" w:rsidP="009F4528">
            <w:pPr>
              <w:jc w:val="center"/>
              <w:rPr>
                <w:lang w:val="ru-RU" w:eastAsia="ru-RU"/>
              </w:rPr>
            </w:pPr>
          </w:p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13 449,1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12 720,1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729,0</w:t>
            </w:r>
          </w:p>
        </w:tc>
      </w:tr>
      <w:tr w:rsidR="00E71DD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134111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3 156,3</w:t>
            </w:r>
          </w:p>
        </w:tc>
      </w:tr>
      <w:tr w:rsidR="00E71DD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2 685,5</w:t>
            </w:r>
          </w:p>
        </w:tc>
      </w:tr>
      <w:tr w:rsidR="00E71DD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173,7</w:t>
            </w:r>
          </w:p>
        </w:tc>
      </w:tr>
      <w:tr w:rsidR="00E71DD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297,1</w:t>
            </w:r>
          </w:p>
        </w:tc>
      </w:tr>
      <w:tr w:rsidR="00E71DD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19 474,5</w:t>
            </w:r>
          </w:p>
        </w:tc>
      </w:tr>
      <w:tr w:rsidR="00E71DD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1 900,0</w:t>
            </w:r>
          </w:p>
        </w:tc>
      </w:tr>
      <w:tr w:rsidR="00E71DD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1 700,0</w:t>
            </w:r>
          </w:p>
        </w:tc>
      </w:tr>
      <w:tr w:rsidR="00E71DD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15 569,5</w:t>
            </w:r>
          </w:p>
        </w:tc>
      </w:tr>
      <w:tr w:rsidR="00E71DD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SТ190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305,0</w:t>
            </w:r>
          </w:p>
        </w:tc>
      </w:tr>
      <w:tr w:rsidR="00E71DD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134111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7 249,7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1 239,0</w:t>
            </w:r>
          </w:p>
        </w:tc>
      </w:tr>
      <w:tr w:rsidR="00E71DD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58 0 00 01190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4 120,2</w:t>
            </w:r>
          </w:p>
        </w:tc>
      </w:tr>
      <w:tr w:rsidR="00E71DD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685,0</w:t>
            </w:r>
          </w:p>
        </w:tc>
      </w:tr>
      <w:tr w:rsidR="00E71DD8" w:rsidRPr="0062290F" w:rsidTr="009F4528">
        <w:tc>
          <w:tcPr>
            <w:tcW w:w="4906" w:type="dxa"/>
            <w:shd w:val="clear" w:color="auto" w:fill="auto"/>
            <w:vAlign w:val="center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705,5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Развитие системы отдыха и укрепления здоровья детей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1 255,2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1 255,2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4 110,7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4 002,5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108,2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EВ 51790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673,0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center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0 EВ 51790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673,0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малого и среднего предпринимательства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62290F">
              <w:rPr>
                <w:lang w:val="ru-RU"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615,0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615,0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566,0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49,0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Развитие физической культуры и спорта на территории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14 801,4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финансовое обеспечение деятельности спортивных организаций, осуществляющих спортивную подготовку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12 499,4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5B67C3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11 212,7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1 187,5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99,2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1 017,0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390,0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02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627,0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35,0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35,0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ST190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1 115,0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ST190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1 115,0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135,0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70 0 00 91190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135,0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hideMark/>
          </w:tcPr>
          <w:p w:rsidR="009F4528" w:rsidRPr="0062290F" w:rsidRDefault="009F4528" w:rsidP="009F4528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Социальная поддержка граждан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hideMark/>
          </w:tcPr>
          <w:p w:rsidR="009F4528" w:rsidRPr="0062290F" w:rsidRDefault="009F4528" w:rsidP="009F4528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hideMark/>
          </w:tcPr>
          <w:p w:rsidR="009F4528" w:rsidRPr="0062290F" w:rsidRDefault="009F4528" w:rsidP="009F4528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Комплекс процессных мероприятий </w:t>
            </w:r>
            <w:r w:rsidR="0062290F" w:rsidRPr="0062290F">
              <w:rPr>
                <w:lang w:val="ru-RU" w:eastAsia="ru-RU"/>
              </w:rPr>
              <w:t>«</w:t>
            </w:r>
            <w:r w:rsidRPr="0062290F">
              <w:rPr>
                <w:lang w:val="ru-RU" w:eastAsia="ru-RU"/>
              </w:rPr>
              <w:t>Поддержка семей с детьми</w:t>
            </w:r>
            <w:r w:rsidR="0062290F" w:rsidRPr="0062290F">
              <w:rPr>
                <w:lang w:val="ru-RU"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71 4 03 00000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hideMark/>
          </w:tcPr>
          <w:p w:rsidR="009F4528" w:rsidRPr="0062290F" w:rsidRDefault="009F4528" w:rsidP="005B67C3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Расходы на организацию и обеспечение бесплатного проезда обучающихся общеобразовательных </w:t>
            </w:r>
            <w:proofErr w:type="spellStart"/>
            <w:r w:rsidRPr="0062290F">
              <w:rPr>
                <w:lang w:val="ru-RU" w:eastAsia="ru-RU"/>
              </w:rPr>
              <w:t>организаций,являющихся</w:t>
            </w:r>
            <w:proofErr w:type="spellEnd"/>
            <w:r w:rsidRPr="0062290F">
              <w:rPr>
                <w:lang w:val="ru-RU" w:eastAsia="ru-RU"/>
              </w:rPr>
              <w:t xml:space="preserve"> членами </w:t>
            </w:r>
            <w:proofErr w:type="spellStart"/>
            <w:r w:rsidRPr="0062290F">
              <w:rPr>
                <w:lang w:val="ru-RU" w:eastAsia="ru-RU"/>
              </w:rPr>
              <w:t>семьи,признанной</w:t>
            </w:r>
            <w:proofErr w:type="spellEnd"/>
            <w:r w:rsidRPr="0062290F">
              <w:rPr>
                <w:lang w:val="ru-RU" w:eastAsia="ru-RU"/>
              </w:rPr>
              <w:t xml:space="preserve"> многодетной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71 4 03 70830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hideMark/>
          </w:tcPr>
          <w:p w:rsidR="009F4528" w:rsidRPr="0062290F" w:rsidRDefault="009F4528" w:rsidP="005B67C3">
            <w:pPr>
              <w:spacing w:line="240" w:lineRule="exact"/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71 4 03 70830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3 160,0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Доплаты к пенсиям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90 4 00 16270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90 4 00 16270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260,0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345,0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Мероприятия в области сельского хозяйства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345,0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Отлов и содержание безнадзорных животных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91 4 00 70400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345,0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91 4 00 70400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05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345,0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2 634,0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92 9 00 00000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2 634,0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Софинансирование расходов на обеспечение расчетов за топливно-энергетические ресурсы, потребляемые муниципальными учреждениями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92 9 00 91190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92 9 00 91190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450,0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Возмещение расходов, связанных с предоставлением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92 9 00 S1210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2 184,0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92 9 00 S1210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300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2 184,0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58 798,3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4 634,6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5B67C3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Выравнивание бюджетной обеспеченности поселений из районного </w:t>
            </w:r>
            <w:r w:rsidR="005B67C3">
              <w:rPr>
                <w:lang w:val="ru-RU" w:eastAsia="ru-RU"/>
              </w:rPr>
              <w:t>бюджета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98 1 00 60220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4 634,6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Дотации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98 1 00 60220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4 634,6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54 163,7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540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2 000,0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98 5 00 60530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52 163,7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98 5 00 60530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540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52 163,7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7 833,0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Резервные фонды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99 1 00 14101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Резервные средства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99 1 00 14101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870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11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500,0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7 333,0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7 333,0</w:t>
            </w:r>
          </w:p>
        </w:tc>
      </w:tr>
      <w:tr w:rsidR="009F4528" w:rsidRPr="0062290F" w:rsidTr="009F4528"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200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7 308,0</w:t>
            </w:r>
          </w:p>
        </w:tc>
      </w:tr>
      <w:tr w:rsidR="009F4528" w:rsidRPr="0062290F" w:rsidTr="009D3018">
        <w:trPr>
          <w:trHeight w:val="366"/>
        </w:trPr>
        <w:tc>
          <w:tcPr>
            <w:tcW w:w="490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850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center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13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9F4528" w:rsidRPr="0062290F" w:rsidRDefault="009F4528" w:rsidP="009F4528">
            <w:pPr>
              <w:jc w:val="right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25,0</w:t>
            </w:r>
          </w:p>
        </w:tc>
      </w:tr>
    </w:tbl>
    <w:p w:rsidR="00CA28A9" w:rsidRPr="0062290F" w:rsidRDefault="00CA28A9" w:rsidP="009310D8">
      <w:pPr>
        <w:pStyle w:val="af4"/>
        <w:ind w:left="5529"/>
        <w:jc w:val="both"/>
        <w:rPr>
          <w:sz w:val="28"/>
          <w:szCs w:val="28"/>
          <w:lang w:val="ru-RU"/>
        </w:rPr>
      </w:pPr>
    </w:p>
    <w:p w:rsidR="000F7669" w:rsidRPr="0062290F" w:rsidRDefault="000F7669" w:rsidP="00ED7696">
      <w:pPr>
        <w:ind w:left="5387" w:hanging="1"/>
        <w:rPr>
          <w:sz w:val="28"/>
          <w:szCs w:val="28"/>
          <w:lang w:val="ru-RU"/>
        </w:rPr>
      </w:pPr>
      <w:r w:rsidRPr="0062290F">
        <w:rPr>
          <w:caps/>
          <w:sz w:val="28"/>
          <w:szCs w:val="28"/>
          <w:lang w:val="ru-RU"/>
        </w:rPr>
        <w:t xml:space="preserve">Приложение </w:t>
      </w:r>
      <w:r w:rsidR="007032DE" w:rsidRPr="0062290F">
        <w:rPr>
          <w:caps/>
          <w:sz w:val="28"/>
          <w:szCs w:val="28"/>
          <w:lang w:val="ru-RU"/>
        </w:rPr>
        <w:t>9</w:t>
      </w:r>
    </w:p>
    <w:p w:rsidR="000F7669" w:rsidRPr="0062290F" w:rsidRDefault="000F7669" w:rsidP="00ED7696">
      <w:pPr>
        <w:pStyle w:val="af4"/>
        <w:ind w:left="5387" w:hanging="1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к решению </w:t>
      </w:r>
      <w:r w:rsidR="0062290F" w:rsidRPr="0062290F">
        <w:rPr>
          <w:sz w:val="28"/>
          <w:szCs w:val="28"/>
          <w:lang w:val="ru-RU"/>
        </w:rPr>
        <w:t>«</w:t>
      </w:r>
      <w:r w:rsidRPr="0062290F">
        <w:rPr>
          <w:sz w:val="28"/>
          <w:szCs w:val="28"/>
          <w:lang w:val="ru-RU"/>
        </w:rPr>
        <w:t xml:space="preserve">О бюджете </w:t>
      </w:r>
      <w:r w:rsidR="00ED7696" w:rsidRPr="0062290F">
        <w:rPr>
          <w:sz w:val="28"/>
          <w:szCs w:val="28"/>
          <w:lang w:val="ru-RU"/>
        </w:rPr>
        <w:t>Топчихинск</w:t>
      </w:r>
      <w:r w:rsidR="00ED7696">
        <w:rPr>
          <w:sz w:val="28"/>
          <w:szCs w:val="28"/>
          <w:lang w:val="ru-RU"/>
        </w:rPr>
        <w:t>ого</w:t>
      </w:r>
      <w:r w:rsidR="00ED7696" w:rsidRPr="0062290F">
        <w:rPr>
          <w:sz w:val="28"/>
          <w:szCs w:val="28"/>
          <w:lang w:val="ru-RU"/>
        </w:rPr>
        <w:t xml:space="preserve"> район</w:t>
      </w:r>
      <w:r w:rsidR="00ED7696">
        <w:rPr>
          <w:sz w:val="28"/>
          <w:szCs w:val="28"/>
          <w:lang w:val="ru-RU"/>
        </w:rPr>
        <w:t>а</w:t>
      </w:r>
      <w:r w:rsidR="00ED7696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>Алтайского края на 2025 год и плановый период 2026 и 2027 годов</w:t>
      </w:r>
      <w:r w:rsidR="0062290F" w:rsidRPr="0062290F">
        <w:rPr>
          <w:sz w:val="28"/>
          <w:szCs w:val="28"/>
          <w:lang w:val="ru-RU"/>
        </w:rPr>
        <w:t>»</w:t>
      </w:r>
    </w:p>
    <w:p w:rsidR="000F7669" w:rsidRPr="0062290F" w:rsidRDefault="000F7669" w:rsidP="000F7669">
      <w:pPr>
        <w:pStyle w:val="af4"/>
        <w:jc w:val="center"/>
        <w:rPr>
          <w:sz w:val="20"/>
          <w:szCs w:val="28"/>
          <w:lang w:val="ru-RU"/>
        </w:rPr>
      </w:pPr>
    </w:p>
    <w:p w:rsidR="000F7669" w:rsidRPr="0062290F" w:rsidRDefault="000F7669" w:rsidP="000F7669">
      <w:pPr>
        <w:pStyle w:val="af4"/>
        <w:jc w:val="center"/>
        <w:rPr>
          <w:sz w:val="28"/>
          <w:szCs w:val="28"/>
          <w:lang w:val="ru-RU" w:eastAsia="ru-RU"/>
        </w:rPr>
      </w:pPr>
      <w:r w:rsidRPr="0062290F">
        <w:rPr>
          <w:sz w:val="28"/>
          <w:szCs w:val="28"/>
          <w:lang w:val="ru-RU" w:eastAsia="ru-RU"/>
        </w:rPr>
        <w:t xml:space="preserve">Распределение бюджетных </w:t>
      </w:r>
      <w:proofErr w:type="spellStart"/>
      <w:r w:rsidRPr="0062290F">
        <w:rPr>
          <w:sz w:val="28"/>
          <w:szCs w:val="28"/>
          <w:lang w:val="ru-RU" w:eastAsia="ru-RU"/>
        </w:rPr>
        <w:t>ассигнованийпо</w:t>
      </w:r>
      <w:proofErr w:type="spellEnd"/>
      <w:r w:rsidRPr="0062290F">
        <w:rPr>
          <w:sz w:val="28"/>
          <w:szCs w:val="28"/>
          <w:lang w:val="ru-RU" w:eastAsia="ru-RU"/>
        </w:rPr>
        <w:t xml:space="preserve"> целевым статьям (муниципальным программам Топчихинского района и непрограммным направлениям деятельности), группам (группам и подгруппам) видов расходов </w:t>
      </w:r>
    </w:p>
    <w:p w:rsidR="000F7669" w:rsidRPr="0062290F" w:rsidRDefault="000F7669" w:rsidP="000F7669">
      <w:pPr>
        <w:pStyle w:val="af4"/>
        <w:jc w:val="center"/>
        <w:rPr>
          <w:sz w:val="28"/>
          <w:szCs w:val="28"/>
          <w:lang w:val="ru-RU" w:eastAsia="ru-RU"/>
        </w:rPr>
      </w:pPr>
      <w:r w:rsidRPr="0062290F">
        <w:rPr>
          <w:sz w:val="28"/>
          <w:szCs w:val="28"/>
          <w:lang w:val="ru-RU" w:eastAsia="ru-RU"/>
        </w:rPr>
        <w:t>классификации расходов районного бюджета на 202</w:t>
      </w:r>
      <w:r w:rsidR="00A73008" w:rsidRPr="0062290F">
        <w:rPr>
          <w:sz w:val="28"/>
          <w:szCs w:val="28"/>
          <w:lang w:val="ru-RU" w:eastAsia="ru-RU"/>
        </w:rPr>
        <w:t>6 и 2027</w:t>
      </w:r>
      <w:r w:rsidRPr="0062290F">
        <w:rPr>
          <w:sz w:val="28"/>
          <w:szCs w:val="28"/>
          <w:lang w:val="ru-RU" w:eastAsia="ru-RU"/>
        </w:rPr>
        <w:t xml:space="preserve"> год</w:t>
      </w:r>
      <w:r w:rsidR="00A73008" w:rsidRPr="0062290F">
        <w:rPr>
          <w:sz w:val="28"/>
          <w:szCs w:val="28"/>
          <w:lang w:val="ru-RU" w:eastAsia="ru-RU"/>
        </w:rPr>
        <w:t>ы</w:t>
      </w:r>
    </w:p>
    <w:p w:rsidR="00A73008" w:rsidRPr="00060A09" w:rsidRDefault="00A73008" w:rsidP="000F7669">
      <w:pPr>
        <w:pStyle w:val="af4"/>
        <w:jc w:val="center"/>
        <w:rPr>
          <w:sz w:val="27"/>
          <w:szCs w:val="27"/>
          <w:lang w:val="ru-RU" w:eastAsia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30"/>
        <w:gridCol w:w="1843"/>
        <w:gridCol w:w="567"/>
        <w:gridCol w:w="425"/>
        <w:gridCol w:w="425"/>
        <w:gridCol w:w="1418"/>
        <w:gridCol w:w="1331"/>
      </w:tblGrid>
      <w:tr w:rsidR="0062290F" w:rsidRPr="00544E6C" w:rsidTr="009D3018">
        <w:trPr>
          <w:trHeight w:val="1118"/>
        </w:trPr>
        <w:tc>
          <w:tcPr>
            <w:tcW w:w="3630" w:type="dxa"/>
            <w:shd w:val="clear" w:color="auto" w:fill="auto"/>
            <w:vAlign w:val="center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ВР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proofErr w:type="spellStart"/>
            <w:r w:rsidRPr="00FC0853">
              <w:rPr>
                <w:lang w:val="ru-RU" w:eastAsia="ru-RU"/>
              </w:rPr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proofErr w:type="spellStart"/>
            <w:r w:rsidRPr="00FC0853">
              <w:rPr>
                <w:lang w:val="ru-RU" w:eastAsia="ru-RU"/>
              </w:rPr>
              <w:t>Пр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Сумма на </w:t>
            </w:r>
            <w:r w:rsidRPr="00FC0853">
              <w:rPr>
                <w:lang w:val="ru-RU" w:eastAsia="ru-RU"/>
              </w:rPr>
              <w:br/>
              <w:t>2026 год,</w:t>
            </w:r>
            <w:r w:rsidRPr="00FC0853">
              <w:rPr>
                <w:lang w:val="ru-RU" w:eastAsia="ru-RU"/>
              </w:rPr>
              <w:br/>
              <w:t>тыс. рублей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Сумма на </w:t>
            </w:r>
            <w:r w:rsidRPr="00FC0853">
              <w:rPr>
                <w:lang w:val="ru-RU" w:eastAsia="ru-RU"/>
              </w:rPr>
              <w:br/>
              <w:t>2027 год,</w:t>
            </w:r>
            <w:r w:rsidRPr="00FC0853">
              <w:rPr>
                <w:lang w:val="ru-RU" w:eastAsia="ru-RU"/>
              </w:rPr>
              <w:br/>
              <w:t>тыс. рублей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57 373,5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57 407,2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52 623,3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52 623,3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46 649,3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46 649,3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24 055,7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24 055,7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9 862,8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9 862,8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4 342,4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4 342,4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6739">
            <w:pPr>
              <w:spacing w:line="240" w:lineRule="exact"/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5 834,8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5 834,8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660,0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381,0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381,0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740,0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740,0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382,6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382,6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351,0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351,0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2 494,0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2 494,0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2 479,0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2 479,0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15,0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3 480,0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3 480,0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326,0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326,0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1 795,0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1 795,0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2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1 359,0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1 359,0</w:t>
            </w:r>
          </w:p>
        </w:tc>
      </w:tr>
      <w:tr w:rsidR="0062290F" w:rsidRPr="0062290F" w:rsidTr="00FC6739">
        <w:trPr>
          <w:trHeight w:val="683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4 750,2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4 783,9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01 4 00 51180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2 741,1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2 839,3</w:t>
            </w:r>
          </w:p>
        </w:tc>
      </w:tr>
      <w:tr w:rsidR="0062290F" w:rsidRPr="0062290F" w:rsidTr="00FC6739">
        <w:trPr>
          <w:trHeight w:val="373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Субвенции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01 4 00 51180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530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2 741,1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2 839,3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01 4 00 51200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68,8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4,3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01 4 00 51200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68,8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4,3</w:t>
            </w:r>
          </w:p>
        </w:tc>
      </w:tr>
      <w:tr w:rsidR="0062290F" w:rsidRPr="0062290F" w:rsidTr="00FC6739">
        <w:trPr>
          <w:trHeight w:val="972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01 4 00 70060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339,0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339,0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01 4 00 70060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339,0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339,0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1 593,0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1 593,0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1 530,0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1 530,0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63,0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63,0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01 4 00 70110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8,3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6739">
            <w:pPr>
              <w:spacing w:line="240" w:lineRule="exact"/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01 4 00 70110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01 4 00 70110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8,3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обеспечение деятельности (оказание услуг) подведомственных учреждений деятельности (оказание услуг) подведомственных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29 443,0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29 443,0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29 443,0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29 443,0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Централизованная бухгалтерия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17 284,8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17 284,8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17 158,8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17 158,8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126,0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126,0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11 158,2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11 158,2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10 067,2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10 067,2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1 090,0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1 090,0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center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Учреждения в области средств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02 5 00 10870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1 000,0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02 5 00 10870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620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1 000,0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FC0853">
              <w:rPr>
                <w:lang w:val="ru-RU" w:eastAsia="ru-RU"/>
              </w:rPr>
              <w:t>Повышение безопасности дорожного движения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FC0853">
              <w:rPr>
                <w:lang w:val="ru-RU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14 962,1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18 471,4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Муниципальный дорожный фонд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 0 00 9Д110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10 650,1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14 159,4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Закупка товаров, работ и услуг для обеспечения </w:t>
            </w:r>
            <w:r w:rsidRPr="00FC0853">
              <w:rPr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6739" w:rsidRDefault="00FC6739" w:rsidP="00FC0853">
            <w:pPr>
              <w:jc w:val="center"/>
              <w:rPr>
                <w:lang w:val="ru-RU" w:eastAsia="ru-RU"/>
              </w:rPr>
            </w:pPr>
          </w:p>
          <w:p w:rsidR="00FC6739" w:rsidRDefault="00FC6739" w:rsidP="00FC0853">
            <w:pPr>
              <w:jc w:val="center"/>
              <w:rPr>
                <w:lang w:val="ru-RU" w:eastAsia="ru-RU"/>
              </w:rPr>
            </w:pPr>
          </w:p>
          <w:p w:rsidR="00FC6739" w:rsidRDefault="00FC6739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 0 00 9Д110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739" w:rsidRDefault="00FC6739" w:rsidP="00FC0853">
            <w:pPr>
              <w:jc w:val="center"/>
              <w:rPr>
                <w:lang w:val="ru-RU" w:eastAsia="ru-RU"/>
              </w:rPr>
            </w:pPr>
          </w:p>
          <w:p w:rsidR="00FC6739" w:rsidRDefault="00FC6739" w:rsidP="00FC0853">
            <w:pPr>
              <w:jc w:val="center"/>
              <w:rPr>
                <w:lang w:val="ru-RU" w:eastAsia="ru-RU"/>
              </w:rPr>
            </w:pPr>
          </w:p>
          <w:p w:rsidR="00FC6739" w:rsidRDefault="00FC6739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6739" w:rsidRDefault="00FC6739" w:rsidP="00FC0853">
            <w:pPr>
              <w:jc w:val="center"/>
              <w:rPr>
                <w:lang w:val="ru-RU" w:eastAsia="ru-RU"/>
              </w:rPr>
            </w:pPr>
          </w:p>
          <w:p w:rsidR="00FC6739" w:rsidRDefault="00FC6739" w:rsidP="00FC0853">
            <w:pPr>
              <w:jc w:val="center"/>
              <w:rPr>
                <w:lang w:val="ru-RU" w:eastAsia="ru-RU"/>
              </w:rPr>
            </w:pPr>
          </w:p>
          <w:p w:rsidR="00FC6739" w:rsidRDefault="00FC6739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6739" w:rsidRDefault="00FC6739" w:rsidP="00FC0853">
            <w:pPr>
              <w:jc w:val="center"/>
              <w:rPr>
                <w:lang w:val="ru-RU" w:eastAsia="ru-RU"/>
              </w:rPr>
            </w:pPr>
          </w:p>
          <w:p w:rsidR="00FC6739" w:rsidRDefault="00FC6739" w:rsidP="00FC0853">
            <w:pPr>
              <w:jc w:val="center"/>
              <w:rPr>
                <w:lang w:val="ru-RU" w:eastAsia="ru-RU"/>
              </w:rPr>
            </w:pPr>
          </w:p>
          <w:p w:rsidR="00FC6739" w:rsidRDefault="00FC6739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6739" w:rsidRDefault="00FC6739" w:rsidP="00FC0853">
            <w:pPr>
              <w:jc w:val="center"/>
              <w:rPr>
                <w:lang w:val="ru-RU" w:eastAsia="ru-RU"/>
              </w:rPr>
            </w:pPr>
          </w:p>
          <w:p w:rsidR="00FC6739" w:rsidRDefault="00FC6739" w:rsidP="00FC0853">
            <w:pPr>
              <w:jc w:val="center"/>
              <w:rPr>
                <w:lang w:val="ru-RU" w:eastAsia="ru-RU"/>
              </w:rPr>
            </w:pPr>
          </w:p>
          <w:p w:rsidR="00FC6739" w:rsidRDefault="00FC6739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6 004,1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6739" w:rsidRDefault="00FC6739" w:rsidP="00FC0853">
            <w:pPr>
              <w:jc w:val="center"/>
              <w:rPr>
                <w:lang w:val="ru-RU" w:eastAsia="ru-RU"/>
              </w:rPr>
            </w:pPr>
          </w:p>
          <w:p w:rsidR="00FC6739" w:rsidRDefault="00FC6739" w:rsidP="00FC0853">
            <w:pPr>
              <w:jc w:val="center"/>
              <w:rPr>
                <w:lang w:val="ru-RU" w:eastAsia="ru-RU"/>
              </w:rPr>
            </w:pPr>
          </w:p>
          <w:p w:rsidR="00FC6739" w:rsidRDefault="00FC6739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7 979,4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 0 00 9Д110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4 646,0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6 180,0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 0 00 SД110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4 312,0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4 312,0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 0 00 SД110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4 312,0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4 312,0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FC0853">
              <w:rPr>
                <w:lang w:val="ru-RU" w:eastAsia="ru-RU"/>
              </w:rPr>
              <w:t>Профилактика преступлений и иных правонарушений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FC0853">
              <w:rPr>
                <w:lang w:val="ru-RU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337,8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337,8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337,8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337,8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45,0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36,0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114,3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114,3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10,5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14,0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85,0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6739">
            <w:pPr>
              <w:spacing w:line="240" w:lineRule="exact"/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FC0853">
              <w:rPr>
                <w:lang w:val="ru-RU" w:eastAsia="ru-RU"/>
              </w:rPr>
              <w:t>Обеспечение жильем молодых семей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FC0853">
              <w:rPr>
                <w:lang w:val="ru-RU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1 662,6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1 662,6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6739">
            <w:pPr>
              <w:spacing w:line="240" w:lineRule="exact"/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1 662,6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1 662,6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Обеспечение жильем молодых семей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14 1 00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1 662,6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1 662,6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14 1 00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1 662,6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1 662,6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lastRenderedPageBreak/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FC0853">
              <w:rPr>
                <w:lang w:val="ru-RU" w:eastAsia="ru-RU"/>
              </w:rPr>
              <w:t>Комплексное развитие сельских территорий Топчихинского района Алтайского края</w:t>
            </w:r>
            <w:r w:rsidR="0062290F" w:rsidRPr="0062290F">
              <w:rPr>
                <w:lang w:val="ru-RU" w:eastAsia="ru-RU"/>
              </w:rPr>
              <w:t>»</w:t>
            </w:r>
            <w:r w:rsidRPr="00FC0853">
              <w:rPr>
                <w:lang w:val="ru-RU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6739">
            <w:pPr>
              <w:spacing w:line="240" w:lineRule="exact"/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FC0853">
              <w:rPr>
                <w:lang w:val="ru-RU" w:eastAsia="ru-RU"/>
              </w:rPr>
              <w:t>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</w:t>
            </w:r>
            <w:r w:rsidR="0062290F" w:rsidRPr="0062290F">
              <w:rPr>
                <w:lang w:val="ru-RU" w:eastAsia="ru-RU"/>
              </w:rPr>
              <w:t>»</w:t>
            </w:r>
            <w:r w:rsidRPr="00FC0853">
              <w:rPr>
                <w:lang w:val="ru-RU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370,0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370,0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370,0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370,0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150,0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62290F" w:rsidP="00FC0853">
            <w:pPr>
              <w:jc w:val="both"/>
              <w:rPr>
                <w:lang w:val="ru-RU" w:eastAsia="ru-RU"/>
              </w:rPr>
            </w:pPr>
            <w:r w:rsidRPr="0062290F">
              <w:rPr>
                <w:lang w:val="ru-RU" w:eastAsia="ru-RU"/>
              </w:rPr>
              <w:t>«</w:t>
            </w:r>
            <w:r w:rsidR="00FC0853" w:rsidRPr="00FC0853">
              <w:rPr>
                <w:lang w:val="ru-RU" w:eastAsia="ru-RU"/>
              </w:rPr>
              <w:t>Патриотическое воспитание граждан в Топчихинском районе</w:t>
            </w:r>
            <w:r w:rsidRPr="0062290F">
              <w:rPr>
                <w:lang w:val="ru-RU" w:eastAsia="ru-RU"/>
              </w:rPr>
              <w:t>»«</w:t>
            </w:r>
            <w:r w:rsidR="00FC0853" w:rsidRPr="00FC0853">
              <w:rPr>
                <w:lang w:val="ru-RU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212,0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212,0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212,0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212,0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62,0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150,0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FC0853">
              <w:rPr>
                <w:lang w:val="ru-RU" w:eastAsia="ru-RU"/>
              </w:rPr>
              <w:t>Противодействие экстремизму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42 0 00 60990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42 0 00 60990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Муниципальная 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FC0853">
              <w:rPr>
                <w:lang w:val="ru-RU" w:eastAsia="ru-RU"/>
              </w:rPr>
              <w:t>Обеспечение населения Топчихинского района жилищно-коммунальными услугами</w:t>
            </w:r>
            <w:r w:rsidR="0062290F" w:rsidRPr="0062290F">
              <w:rPr>
                <w:lang w:val="ru-RU" w:eastAsia="ru-RU"/>
              </w:rPr>
              <w:t>»</w:t>
            </w:r>
            <w:r w:rsidRPr="00FC0853">
              <w:rPr>
                <w:lang w:val="ru-RU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28 060,9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143 060,9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43 0 00 60990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8 410,0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8 410,0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43 0 00 60990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8 410,0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8 410,0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реализацию мероприятий по рекультивации полигона твердых бытовых отходов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43 0 00 60995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1 217,6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1 217,6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43 0 00 60995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1 217,6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1 217,6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43 0 00 S3020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43 0 00 S3020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реализацию мероприятий по инвестированию, газификациии капитальному ремонту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43 0 00 S8632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18 333,3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133 333,3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43 0 00 S8632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18 333,3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133 333,3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Муниципальная 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FC0853">
              <w:rPr>
                <w:lang w:val="ru-RU" w:eastAsia="ru-RU"/>
              </w:rPr>
              <w:t>Развитие культуры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FC0853">
              <w:rPr>
                <w:lang w:val="ru-RU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40 788,4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40 788,4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Учреждения культуры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44 0 00 10530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6739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37 463,3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6739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37 463,3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44 0 00 10530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6739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37 463,3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6739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37 463,3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Расходы на обеспечение расчетов </w:t>
            </w:r>
            <w:r w:rsidRPr="00FC0853">
              <w:rPr>
                <w:lang w:val="ru-RU" w:eastAsia="ru-RU"/>
              </w:rPr>
              <w:lastRenderedPageBreak/>
              <w:t>за топливно-энергетические ресурсы, потребляемые муниципальными учреждениями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6739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lastRenderedPageBreak/>
              <w:t xml:space="preserve">44 0 00 </w:t>
            </w:r>
            <w:r w:rsidR="00FC6739">
              <w:rPr>
                <w:lang w:val="ru-RU" w:eastAsia="ru-RU"/>
              </w:rPr>
              <w:t>9</w:t>
            </w:r>
            <w:r w:rsidRPr="00FC0853">
              <w:rPr>
                <w:lang w:val="ru-RU" w:eastAsia="ru-RU"/>
              </w:rPr>
              <w:t>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3 325,1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3 325,1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6739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44 0 00 </w:t>
            </w:r>
            <w:r w:rsidR="00FC6739">
              <w:rPr>
                <w:lang w:val="ru-RU" w:eastAsia="ru-RU"/>
              </w:rPr>
              <w:t>9</w:t>
            </w:r>
            <w:r w:rsidRPr="00FC0853">
              <w:rPr>
                <w:lang w:val="ru-RU" w:eastAsia="ru-RU"/>
              </w:rPr>
              <w:t>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3 325,1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3 325,1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FC0853">
              <w:rPr>
                <w:lang w:val="ru-RU" w:eastAsia="ru-RU"/>
              </w:rPr>
              <w:t>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</w:t>
            </w:r>
            <w:r w:rsidR="0062290F" w:rsidRPr="0062290F">
              <w:rPr>
                <w:lang w:val="ru-RU" w:eastAsia="ru-RU"/>
              </w:rPr>
              <w:t>»</w:t>
            </w:r>
            <w:r w:rsidRPr="00FC0853">
              <w:rPr>
                <w:lang w:val="ru-RU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4 794,4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4 794,4</w:t>
            </w:r>
          </w:p>
        </w:tc>
      </w:tr>
      <w:tr w:rsidR="0062290F" w:rsidRPr="0062290F" w:rsidTr="006229D9">
        <w:trPr>
          <w:trHeight w:val="1246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2 551,0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2 551,0</w:t>
            </w:r>
          </w:p>
        </w:tc>
      </w:tr>
      <w:tr w:rsidR="0062290F" w:rsidRPr="0062290F" w:rsidTr="006229D9">
        <w:trPr>
          <w:trHeight w:val="2370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2 272,0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2 272,0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279,0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279,0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2 243,4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2 243,4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288,0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288,0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553,2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553,2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188,2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188,2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1 045,0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1 045,0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42,1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42,1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31,1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31,1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95,8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95,8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FC0853">
              <w:rPr>
                <w:lang w:val="ru-RU" w:eastAsia="ru-RU"/>
              </w:rPr>
              <w:t>Информатизация органов местного самоуправления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FC0853">
              <w:rPr>
                <w:lang w:val="ru-RU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1 048,0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1 048,0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1 048,0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1 048,0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1 048,0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1 048,0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FC0853">
              <w:rPr>
                <w:lang w:val="ru-RU" w:eastAsia="ru-RU"/>
              </w:rPr>
              <w:t>Молодежь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  <w:r w:rsidRPr="00FC0853">
              <w:rPr>
                <w:lang w:val="ru-RU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270,0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270,0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270,0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270,0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210,0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210,0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FC0853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FC0853">
              <w:rPr>
                <w:lang w:val="ru-RU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714 548,7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542 097,1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26 693,0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26 693,0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14 538,9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14 538,9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3 027,0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3 027,0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9 056,1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9 056,1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71,0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lastRenderedPageBreak/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13 122,3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12 968,6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223,7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223,7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9 459,4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9 305,7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2 457,3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2 457,3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981,9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981,9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34 035,2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34 035,2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6229D9">
            <w:pPr>
              <w:spacing w:line="240" w:lineRule="exact"/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32 722,2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32 722,2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1 256,0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1 256,0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57,0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57,0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62290F" w:rsidRPr="0062290F">
              <w:rPr>
                <w:lang w:val="ru-RU" w:eastAsia="ru-RU"/>
              </w:rPr>
              <w:t>«</w:t>
            </w:r>
            <w:r w:rsidRPr="00FC0853">
              <w:rPr>
                <w:lang w:val="ru-RU" w:eastAsia="ru-RU"/>
              </w:rPr>
              <w:t>Сириус</w:t>
            </w:r>
            <w:r w:rsidR="0062290F" w:rsidRPr="0062290F">
              <w:rPr>
                <w:lang w:val="ru-RU" w:eastAsia="ru-RU"/>
              </w:rPr>
              <w:t>»</w:t>
            </w:r>
            <w:r w:rsidRPr="00FC0853">
              <w:rPr>
                <w:lang w:val="ru-RU"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58 0 00 50000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269,6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269,6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lastRenderedPageBreak/>
              <w:t xml:space="preserve">Расходы на обеспечение выплат ежемесячного денежного вознаграждения советникам директоров по </w:t>
            </w:r>
            <w:proofErr w:type="spellStart"/>
            <w:r w:rsidRPr="00FC0853">
              <w:rPr>
                <w:lang w:val="ru-RU" w:eastAsia="ru-RU"/>
              </w:rPr>
              <w:t>воспитатанию</w:t>
            </w:r>
            <w:proofErr w:type="spellEnd"/>
            <w:r w:rsidRPr="00FC0853">
              <w:rPr>
                <w:lang w:val="ru-RU" w:eastAsia="ru-RU"/>
              </w:rPr>
              <w:t xml:space="preserve"> и взаимодействию с детскими общественными объединениями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58 0 00 50502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269,6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269,6</w:t>
            </w:r>
          </w:p>
        </w:tc>
      </w:tr>
      <w:tr w:rsidR="0062290F" w:rsidRPr="0062290F" w:rsidTr="00F2542B">
        <w:trPr>
          <w:trHeight w:val="2394"/>
        </w:trPr>
        <w:tc>
          <w:tcPr>
            <w:tcW w:w="3630" w:type="dxa"/>
            <w:shd w:val="clear" w:color="auto" w:fill="auto"/>
            <w:vAlign w:val="center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58 0 00 50502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269,6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269,6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38 600,0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38 600,0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36 623,5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36 623,5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1 976,5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1 976,5</w:t>
            </w:r>
          </w:p>
        </w:tc>
      </w:tr>
      <w:tr w:rsidR="0062290F" w:rsidRPr="0062290F" w:rsidTr="00F2542B">
        <w:trPr>
          <w:trHeight w:val="603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230,0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230,0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17 287,0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17 287,0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2 000,0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6 846,0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6 846,0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7 951,0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7 951,0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120,0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120,0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370,0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370,0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2 852,4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2 852,4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1 100,0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1 100,0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1 428,6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1 428,6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center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123,8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123,8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1 921,0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1 921,0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1 915,0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1 915,0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16 600,0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16 600,0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Закупка товаров, работ и услуг для обеспечения </w:t>
            </w:r>
            <w:r w:rsidRPr="00FC0853">
              <w:rPr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16 550,0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16 550,0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61 394,0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61 394,0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21 598,0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21 598,0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231,7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231,7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39 564,3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39 564,3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301 348,0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301 348,0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2542B">
            <w:pPr>
              <w:spacing w:line="240" w:lineRule="exact"/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290 756,0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290 756,0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6 252,5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6 252,5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120,0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120,0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4 219,5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4 219,5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11 650,8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11 085,1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11 020,8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10 485,1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630,0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600,0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3 156,3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3 156,3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2 685,5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2 685,5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173,7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173,7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S0940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297,1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297,1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8 758,2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7 595,5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6 062,7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5 900,0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990,0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990,0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center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705,5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705,5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Развитие системы отдыха и укрепления здоровья детей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1 255,2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1 255,2</w:t>
            </w:r>
          </w:p>
        </w:tc>
      </w:tr>
      <w:tr w:rsidR="0062290F" w:rsidRPr="0062290F" w:rsidTr="004B6937">
        <w:trPr>
          <w:trHeight w:val="1265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1 255,2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1 255,2</w:t>
            </w:r>
          </w:p>
        </w:tc>
      </w:tr>
      <w:tr w:rsidR="0062290F" w:rsidRPr="0062290F" w:rsidTr="004B6937">
        <w:trPr>
          <w:trHeight w:val="969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Софинансирование расходов на реализацию мероприятий по капитальному ремонту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S4130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19 012,0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0,0</w:t>
            </w:r>
          </w:p>
        </w:tc>
      </w:tr>
      <w:tr w:rsidR="0062290F" w:rsidRPr="0062290F" w:rsidTr="004B6937">
        <w:trPr>
          <w:trHeight w:val="954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S4130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19 012,0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0,0</w:t>
            </w:r>
          </w:p>
        </w:tc>
      </w:tr>
      <w:tr w:rsidR="0062290F" w:rsidRPr="0062290F" w:rsidTr="004B6937">
        <w:trPr>
          <w:trHeight w:val="1238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4 110,7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4 110,7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4 002,5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4 002,5</w:t>
            </w:r>
          </w:p>
        </w:tc>
      </w:tr>
      <w:tr w:rsidR="0062290F" w:rsidRPr="0062290F" w:rsidTr="004B6937">
        <w:trPr>
          <w:trHeight w:val="629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00 S6890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108,2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108,2</w:t>
            </w:r>
          </w:p>
        </w:tc>
      </w:tr>
      <w:tr w:rsidR="0062290F" w:rsidRPr="0062290F" w:rsidTr="004B6937">
        <w:trPr>
          <w:trHeight w:val="2324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EВ 51790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683,2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695,5</w:t>
            </w:r>
          </w:p>
        </w:tc>
      </w:tr>
      <w:tr w:rsidR="0062290F" w:rsidRPr="0062290F" w:rsidTr="004B6937">
        <w:trPr>
          <w:trHeight w:val="2358"/>
        </w:trPr>
        <w:tc>
          <w:tcPr>
            <w:tcW w:w="3630" w:type="dxa"/>
            <w:shd w:val="clear" w:color="auto" w:fill="auto"/>
            <w:vAlign w:val="center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0 EВ 51790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683,2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695,5</w:t>
            </w:r>
          </w:p>
        </w:tc>
      </w:tr>
      <w:tr w:rsidR="0062290F" w:rsidRPr="0062290F" w:rsidTr="004B6937">
        <w:trPr>
          <w:trHeight w:val="2044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Мероприятия по развитию общего образования в общеобразовательных учреждениях муниципальной программы </w:t>
            </w:r>
            <w:r w:rsidR="0062290F" w:rsidRPr="0062290F">
              <w:rPr>
                <w:lang w:val="ru-RU" w:eastAsia="ru-RU"/>
              </w:rPr>
              <w:t>«</w:t>
            </w:r>
            <w:r w:rsidRPr="00FC0853">
              <w:rPr>
                <w:lang w:val="ru-RU" w:eastAsia="ru-RU"/>
              </w:rPr>
              <w:t>Развитие образования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151 569,8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Софинансирование </w:t>
            </w:r>
            <w:proofErr w:type="spellStart"/>
            <w:r w:rsidRPr="00FC0853">
              <w:rPr>
                <w:lang w:val="ru-RU" w:eastAsia="ru-RU"/>
              </w:rPr>
              <w:t>мероприятияй</w:t>
            </w:r>
            <w:proofErr w:type="spellEnd"/>
            <w:r w:rsidRPr="00FC0853">
              <w:rPr>
                <w:lang w:val="ru-RU" w:eastAsia="ru-RU"/>
              </w:rPr>
              <w:t xml:space="preserve"> по капитальному ремонту объектов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2 00 S4992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151 569,8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58 2 00 S4992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151 569,8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0,0</w:t>
            </w:r>
          </w:p>
        </w:tc>
      </w:tr>
      <w:tr w:rsidR="0062290F" w:rsidRPr="0062290F" w:rsidTr="00051ED4">
        <w:trPr>
          <w:trHeight w:val="1265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FC0853">
              <w:rPr>
                <w:lang w:val="ru-RU" w:eastAsia="ru-RU"/>
              </w:rPr>
              <w:t>Развитие малого и среднего предпринимательства в Топчихинском районе</w:t>
            </w:r>
            <w:r w:rsidR="0062290F" w:rsidRPr="0062290F">
              <w:rPr>
                <w:lang w:val="ru-RU" w:eastAsia="ru-RU"/>
              </w:rPr>
              <w:t>»</w:t>
            </w:r>
            <w:r w:rsidRPr="00FC0853">
              <w:rPr>
                <w:lang w:val="ru-RU"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615,0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реализацию муниципальных программ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615,0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566,0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566,0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49,0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49,0</w:t>
            </w:r>
          </w:p>
        </w:tc>
      </w:tr>
      <w:tr w:rsidR="0062290F" w:rsidRPr="0062290F" w:rsidTr="00051ED4">
        <w:trPr>
          <w:trHeight w:val="1226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Муниципальная программа </w:t>
            </w:r>
            <w:r w:rsidR="0062290F" w:rsidRPr="0062290F">
              <w:rPr>
                <w:lang w:val="ru-RU" w:eastAsia="ru-RU"/>
              </w:rPr>
              <w:t>«</w:t>
            </w:r>
            <w:r w:rsidRPr="00FC0853">
              <w:rPr>
                <w:lang w:val="ru-RU" w:eastAsia="ru-RU"/>
              </w:rPr>
              <w:t>Развитие физической культуры и спорта на территории Топчихинского района</w:t>
            </w:r>
            <w:r w:rsidR="0062290F" w:rsidRPr="0062290F">
              <w:rPr>
                <w:lang w:val="ru-RU"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14 801,4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14 801,4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финансовое обеспечение деятельности спортивных организаций, осуществляющих спортивную подготовку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12 499,4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12 499,4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11 212,7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11 212,7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1 187,5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1 187,5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70 0 00 60810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99,2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99,2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1 017,0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1 017,0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051ED4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Расходы на выплаты персоналу в целях обеспечения выполнения </w:t>
            </w:r>
            <w:r w:rsidRPr="00FC0853">
              <w:rPr>
                <w:lang w:val="ru-RU"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051ED4" w:rsidRDefault="00051ED4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051ED4" w:rsidRDefault="00051ED4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051ED4" w:rsidRDefault="00051ED4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051ED4" w:rsidRDefault="00051ED4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051ED4" w:rsidRDefault="00051ED4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390,0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F2542B" w:rsidRDefault="00F2542B" w:rsidP="00FC0853">
            <w:pPr>
              <w:jc w:val="center"/>
              <w:rPr>
                <w:lang w:val="ru-RU" w:eastAsia="ru-RU"/>
              </w:rPr>
            </w:pPr>
          </w:p>
          <w:p w:rsidR="00051ED4" w:rsidRDefault="00051ED4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390,0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627,0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627,0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70 0 00 60991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35,0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70 0 00 60991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35,0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70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1 250,0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1 250,0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70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1 250,0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1 250,0</w:t>
            </w:r>
          </w:p>
        </w:tc>
      </w:tr>
      <w:tr w:rsidR="0062290F" w:rsidRPr="0062290F" w:rsidTr="004B6937">
        <w:trPr>
          <w:trHeight w:val="381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Социальная поддержка граждан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3 160,0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3 160,0</w:t>
            </w:r>
          </w:p>
        </w:tc>
      </w:tr>
      <w:tr w:rsidR="0062290F" w:rsidRPr="0062290F" w:rsidTr="004B6937">
        <w:trPr>
          <w:trHeight w:val="671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71 4 00 00000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3 160,0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3 160,0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hideMark/>
          </w:tcPr>
          <w:p w:rsidR="00FC0853" w:rsidRPr="00FC0853" w:rsidRDefault="00FC0853" w:rsidP="00FC0853">
            <w:pPr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Комплекс процессных мероприятий </w:t>
            </w:r>
            <w:r w:rsidR="0062290F" w:rsidRPr="0062290F">
              <w:rPr>
                <w:lang w:val="ru-RU" w:eastAsia="ru-RU"/>
              </w:rPr>
              <w:t>«</w:t>
            </w:r>
            <w:r w:rsidRPr="00FC0853">
              <w:rPr>
                <w:lang w:val="ru-RU" w:eastAsia="ru-RU"/>
              </w:rPr>
              <w:t>Поддержка семей с детьми</w:t>
            </w:r>
            <w:r w:rsidR="0062290F" w:rsidRPr="0062290F">
              <w:rPr>
                <w:lang w:val="ru-RU"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71 4 03 00000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3 160,0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3 160,0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hideMark/>
          </w:tcPr>
          <w:p w:rsidR="00FC0853" w:rsidRPr="00FC0853" w:rsidRDefault="00FC0853" w:rsidP="00051ED4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организацию и обеспечение бесплатного проезда обучающихся общеобразовательных организаций,</w:t>
            </w:r>
            <w:r w:rsidR="00FB7038">
              <w:rPr>
                <w:lang w:val="ru-RU" w:eastAsia="ru-RU"/>
              </w:rPr>
              <w:t xml:space="preserve"> </w:t>
            </w:r>
            <w:r w:rsidRPr="00FC0853">
              <w:rPr>
                <w:lang w:val="ru-RU" w:eastAsia="ru-RU"/>
              </w:rPr>
              <w:t>являющихся членами семьи,</w:t>
            </w:r>
            <w:r w:rsidR="00FB7038">
              <w:rPr>
                <w:lang w:val="ru-RU" w:eastAsia="ru-RU"/>
              </w:rPr>
              <w:t xml:space="preserve"> </w:t>
            </w:r>
            <w:r w:rsidRPr="00FC0853">
              <w:rPr>
                <w:lang w:val="ru-RU" w:eastAsia="ru-RU"/>
              </w:rPr>
              <w:t>признанной многодетной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71 4 03 70830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3 160,0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3 160,0</w:t>
            </w:r>
          </w:p>
        </w:tc>
      </w:tr>
      <w:tr w:rsidR="0062290F" w:rsidRPr="0062290F" w:rsidTr="004B6937">
        <w:trPr>
          <w:trHeight w:val="1753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051ED4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71 4 03 70830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3 160,0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3 160,0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260,0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90 4 00 00000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260,0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Доплаты к пенсиям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90 4 00 16270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260,0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90 4 00 16270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260,0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260,0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345,0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345,0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345,0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345,0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Отлов и содержание безнадзорных животных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91 4 00 70400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345,0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345,0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91 4 00 70400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345,0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345,0</w:t>
            </w:r>
          </w:p>
        </w:tc>
      </w:tr>
      <w:tr w:rsidR="0062290F" w:rsidRPr="0062290F" w:rsidTr="009F777D">
        <w:trPr>
          <w:trHeight w:val="895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2 634,0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2 634,0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92 9 00 00000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2 634,0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2 634,0</w:t>
            </w:r>
          </w:p>
        </w:tc>
      </w:tr>
      <w:tr w:rsidR="0062290F" w:rsidRPr="0062290F" w:rsidTr="0097054E">
        <w:trPr>
          <w:trHeight w:val="70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Софинансирование расходов на обеспечение расчетов за топливно-энергетические ресурсы, потребляемые муниципальными учреждениями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B275A4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92 9 00 </w:t>
            </w:r>
            <w:r w:rsidR="00B275A4">
              <w:rPr>
                <w:lang w:val="ru-RU" w:eastAsia="ru-RU"/>
              </w:rPr>
              <w:t>9</w:t>
            </w:r>
            <w:r w:rsidRPr="00FC0853">
              <w:rPr>
                <w:lang w:val="ru-RU" w:eastAsia="ru-RU"/>
              </w:rPr>
              <w:t>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450,0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B275A4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92 9 00 </w:t>
            </w:r>
            <w:r w:rsidR="00B275A4">
              <w:rPr>
                <w:lang w:val="ru-RU" w:eastAsia="ru-RU"/>
              </w:rPr>
              <w:t>9</w:t>
            </w:r>
            <w:r w:rsidRPr="00FC0853">
              <w:rPr>
                <w:lang w:val="ru-RU" w:eastAsia="ru-RU"/>
              </w:rPr>
              <w:t>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450,0</w:t>
            </w:r>
          </w:p>
        </w:tc>
      </w:tr>
      <w:tr w:rsidR="0062290F" w:rsidRPr="0062290F" w:rsidTr="0097054E">
        <w:trPr>
          <w:trHeight w:val="70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Возмещение расходов, связанных с предоставлением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92 9 00 S1210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2 184,0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2 184,0</w:t>
            </w:r>
          </w:p>
        </w:tc>
      </w:tr>
      <w:tr w:rsidR="0062290F" w:rsidRPr="0062290F" w:rsidTr="0097054E">
        <w:trPr>
          <w:trHeight w:val="70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92 9 00 S1210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300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2 184,0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2 184,0</w:t>
            </w:r>
          </w:p>
        </w:tc>
      </w:tr>
      <w:tr w:rsidR="0062290F" w:rsidRPr="0062290F" w:rsidTr="0097054E">
        <w:trPr>
          <w:trHeight w:val="70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57 951,6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57 407,7</w:t>
            </w:r>
          </w:p>
        </w:tc>
      </w:tr>
      <w:tr w:rsidR="0062290F" w:rsidRPr="0062290F" w:rsidTr="008142A4">
        <w:trPr>
          <w:trHeight w:val="869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98 1 00 00000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4 166,3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4 221,7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98 1 00 60220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4 166,3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4 221,7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lastRenderedPageBreak/>
              <w:t>Дотации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98 1 00 60220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4 166,3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4 221,7</w:t>
            </w:r>
          </w:p>
        </w:tc>
      </w:tr>
      <w:tr w:rsidR="0062290F" w:rsidRPr="0062290F" w:rsidTr="0097054E">
        <w:trPr>
          <w:trHeight w:val="70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53 785,3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53 186,0</w:t>
            </w:r>
          </w:p>
        </w:tc>
      </w:tr>
      <w:tr w:rsidR="0062290F" w:rsidRPr="0062290F" w:rsidTr="0097054E">
        <w:trPr>
          <w:trHeight w:val="70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E0D8D" w:rsidRDefault="00FE0D8D" w:rsidP="00FC0853">
            <w:pPr>
              <w:jc w:val="center"/>
              <w:rPr>
                <w:lang w:val="ru-RU" w:eastAsia="ru-RU"/>
              </w:rPr>
            </w:pPr>
          </w:p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2 000,0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2 000,0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2 000,0</w:t>
            </w:r>
          </w:p>
        </w:tc>
      </w:tr>
      <w:tr w:rsidR="0062290F" w:rsidRPr="0062290F" w:rsidTr="004B6937">
        <w:trPr>
          <w:trHeight w:val="1500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98 5 00 60530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51 785,3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51 186,0</w:t>
            </w:r>
          </w:p>
        </w:tc>
      </w:tr>
      <w:tr w:rsidR="0062290F" w:rsidRPr="0062290F" w:rsidTr="004B6937">
        <w:trPr>
          <w:trHeight w:val="685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98 5 00 60530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51 785,3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51 186,0</w:t>
            </w:r>
          </w:p>
        </w:tc>
      </w:tr>
      <w:tr w:rsidR="0062290F" w:rsidRPr="0062290F" w:rsidTr="004B6937">
        <w:trPr>
          <w:trHeight w:val="1536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1 125,0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1 125,0</w:t>
            </w:r>
          </w:p>
        </w:tc>
      </w:tr>
      <w:tr w:rsidR="0062290F" w:rsidRPr="0062290F" w:rsidTr="0097054E">
        <w:trPr>
          <w:trHeight w:val="70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99 1 00 00000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500,0</w:t>
            </w:r>
          </w:p>
        </w:tc>
      </w:tr>
      <w:tr w:rsidR="0062290F" w:rsidRPr="0062290F" w:rsidTr="004B6937">
        <w:trPr>
          <w:trHeight w:val="347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99 1 00 00000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500,0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99 1 00 14101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500,0</w:t>
            </w:r>
          </w:p>
        </w:tc>
      </w:tr>
      <w:tr w:rsidR="0062290F" w:rsidRPr="0062290F" w:rsidTr="004B6937">
        <w:trPr>
          <w:trHeight w:val="357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Резервные средства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99 1 00 14101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870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500,0</w:t>
            </w:r>
          </w:p>
        </w:tc>
      </w:tr>
      <w:tr w:rsidR="0062290F" w:rsidRPr="0062290F" w:rsidTr="004B6937">
        <w:trPr>
          <w:trHeight w:val="675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625,0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625,0</w:t>
            </w:r>
          </w:p>
        </w:tc>
      </w:tr>
      <w:tr w:rsidR="0062290F" w:rsidRPr="0062290F" w:rsidTr="004B6937">
        <w:trPr>
          <w:trHeight w:val="685"/>
        </w:trPr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625,0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625,0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200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600,0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600,0</w:t>
            </w:r>
          </w:p>
        </w:tc>
      </w:tr>
      <w:tr w:rsidR="0062290F" w:rsidRPr="0062290F" w:rsidTr="00FC0853">
        <w:tc>
          <w:tcPr>
            <w:tcW w:w="3630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850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center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25,0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25,0</w:t>
            </w:r>
          </w:p>
        </w:tc>
      </w:tr>
      <w:tr w:rsidR="0062290F" w:rsidRPr="0062290F" w:rsidTr="004B6937">
        <w:trPr>
          <w:trHeight w:val="361"/>
        </w:trPr>
        <w:tc>
          <w:tcPr>
            <w:tcW w:w="6890" w:type="dxa"/>
            <w:gridSpan w:val="5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both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Условно утвержденные расходы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8 350,0</w:t>
            </w:r>
          </w:p>
        </w:tc>
        <w:tc>
          <w:tcPr>
            <w:tcW w:w="1331" w:type="dxa"/>
            <w:shd w:val="clear" w:color="auto" w:fill="auto"/>
            <w:vAlign w:val="bottom"/>
            <w:hideMark/>
          </w:tcPr>
          <w:p w:rsidR="00FC0853" w:rsidRPr="00FC0853" w:rsidRDefault="00FC0853" w:rsidP="00FC0853">
            <w:pPr>
              <w:jc w:val="right"/>
              <w:rPr>
                <w:lang w:val="ru-RU" w:eastAsia="ru-RU"/>
              </w:rPr>
            </w:pPr>
            <w:r w:rsidRPr="00FC0853">
              <w:rPr>
                <w:lang w:val="ru-RU" w:eastAsia="ru-RU"/>
              </w:rPr>
              <w:t>17 832,0</w:t>
            </w:r>
          </w:p>
        </w:tc>
      </w:tr>
    </w:tbl>
    <w:p w:rsidR="008142A4" w:rsidRDefault="008142A4" w:rsidP="00701B02">
      <w:pPr>
        <w:pStyle w:val="af4"/>
        <w:ind w:left="5387"/>
        <w:rPr>
          <w:caps/>
          <w:sz w:val="28"/>
          <w:szCs w:val="28"/>
          <w:lang w:val="ru-RU"/>
        </w:rPr>
      </w:pPr>
    </w:p>
    <w:p w:rsidR="0080684A" w:rsidRPr="0062290F" w:rsidRDefault="0080684A" w:rsidP="00701B02">
      <w:pPr>
        <w:pStyle w:val="af4"/>
        <w:ind w:left="5387"/>
        <w:rPr>
          <w:sz w:val="16"/>
          <w:szCs w:val="16"/>
          <w:lang w:val="ru-RU"/>
        </w:rPr>
      </w:pPr>
      <w:r w:rsidRPr="0062290F">
        <w:rPr>
          <w:caps/>
          <w:sz w:val="28"/>
          <w:szCs w:val="28"/>
          <w:lang w:val="ru-RU"/>
        </w:rPr>
        <w:lastRenderedPageBreak/>
        <w:t>Приложение 1</w:t>
      </w:r>
      <w:r w:rsidR="007032DE" w:rsidRPr="0062290F">
        <w:rPr>
          <w:caps/>
          <w:sz w:val="28"/>
          <w:szCs w:val="28"/>
          <w:lang w:val="ru-RU"/>
        </w:rPr>
        <w:t>0</w:t>
      </w:r>
    </w:p>
    <w:p w:rsidR="0080684A" w:rsidRPr="0062290F" w:rsidRDefault="0080684A" w:rsidP="00701B02">
      <w:pPr>
        <w:pStyle w:val="af4"/>
        <w:ind w:left="5387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к решению </w:t>
      </w:r>
      <w:r w:rsidR="0062290F" w:rsidRPr="0062290F">
        <w:rPr>
          <w:sz w:val="28"/>
          <w:szCs w:val="28"/>
          <w:lang w:val="ru-RU"/>
        </w:rPr>
        <w:t>«</w:t>
      </w:r>
      <w:r w:rsidRPr="0062290F">
        <w:rPr>
          <w:sz w:val="28"/>
          <w:szCs w:val="28"/>
          <w:lang w:val="ru-RU"/>
        </w:rPr>
        <w:t xml:space="preserve">О бюджете </w:t>
      </w:r>
      <w:r w:rsidR="009D3018" w:rsidRPr="0062290F">
        <w:rPr>
          <w:sz w:val="28"/>
          <w:szCs w:val="28"/>
          <w:lang w:val="ru-RU"/>
        </w:rPr>
        <w:t>Топчихинск</w:t>
      </w:r>
      <w:r w:rsidR="009D3018">
        <w:rPr>
          <w:sz w:val="28"/>
          <w:szCs w:val="28"/>
          <w:lang w:val="ru-RU"/>
        </w:rPr>
        <w:t>ого</w:t>
      </w:r>
      <w:r w:rsidR="009D3018" w:rsidRPr="0062290F">
        <w:rPr>
          <w:sz w:val="28"/>
          <w:szCs w:val="28"/>
          <w:lang w:val="ru-RU"/>
        </w:rPr>
        <w:t xml:space="preserve"> район</w:t>
      </w:r>
      <w:r w:rsidR="009D3018">
        <w:rPr>
          <w:sz w:val="28"/>
          <w:szCs w:val="28"/>
          <w:lang w:val="ru-RU"/>
        </w:rPr>
        <w:t>а</w:t>
      </w:r>
      <w:r w:rsidR="009D3018" w:rsidRPr="0062290F">
        <w:rPr>
          <w:sz w:val="28"/>
          <w:szCs w:val="28"/>
          <w:lang w:val="ru-RU"/>
        </w:rPr>
        <w:t xml:space="preserve"> </w:t>
      </w:r>
      <w:r w:rsidR="00886ED8" w:rsidRPr="0062290F">
        <w:rPr>
          <w:sz w:val="28"/>
          <w:szCs w:val="28"/>
          <w:lang w:val="ru-RU"/>
        </w:rPr>
        <w:t xml:space="preserve">Алтайского края </w:t>
      </w:r>
      <w:r w:rsidR="008B63C3" w:rsidRPr="0062290F">
        <w:rPr>
          <w:sz w:val="28"/>
          <w:szCs w:val="28"/>
          <w:lang w:val="ru-RU"/>
        </w:rPr>
        <w:t xml:space="preserve">на </w:t>
      </w:r>
      <w:r w:rsidR="006A6FB9" w:rsidRPr="0062290F">
        <w:rPr>
          <w:sz w:val="28"/>
          <w:szCs w:val="28"/>
          <w:lang w:val="ru-RU"/>
        </w:rPr>
        <w:t>2025 год и плановый период 2026 и 2027</w:t>
      </w:r>
      <w:r w:rsidR="008B63C3" w:rsidRPr="0062290F">
        <w:rPr>
          <w:sz w:val="28"/>
          <w:szCs w:val="28"/>
          <w:lang w:val="ru-RU"/>
        </w:rPr>
        <w:t xml:space="preserve"> годов</w:t>
      </w:r>
      <w:r w:rsidR="0062290F" w:rsidRPr="0062290F">
        <w:rPr>
          <w:sz w:val="28"/>
          <w:szCs w:val="28"/>
          <w:lang w:val="ru-RU"/>
        </w:rPr>
        <w:t>»</w:t>
      </w:r>
    </w:p>
    <w:p w:rsidR="00342138" w:rsidRPr="009D3018" w:rsidRDefault="00342138" w:rsidP="00A71E4C">
      <w:pPr>
        <w:pStyle w:val="af4"/>
        <w:jc w:val="both"/>
        <w:rPr>
          <w:sz w:val="28"/>
          <w:szCs w:val="28"/>
          <w:lang w:val="ru-RU"/>
        </w:rPr>
      </w:pPr>
    </w:p>
    <w:p w:rsidR="007B6571" w:rsidRPr="0062290F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Таблица 1</w:t>
      </w:r>
    </w:p>
    <w:p w:rsidR="007B6571" w:rsidRPr="0062290F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Распределение дотаций между бюджетами сельских поселений</w:t>
      </w:r>
    </w:p>
    <w:p w:rsidR="007B6571" w:rsidRPr="0062290F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на выравнивание бюджетной обеспеченности</w:t>
      </w:r>
      <w:r w:rsidR="00CD4ED8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>сельских поселений</w:t>
      </w:r>
      <w:r w:rsidR="00CD4ED8" w:rsidRPr="0062290F">
        <w:rPr>
          <w:sz w:val="28"/>
          <w:szCs w:val="28"/>
          <w:lang w:val="ru-RU"/>
        </w:rPr>
        <w:t xml:space="preserve"> </w:t>
      </w:r>
      <w:r w:rsidR="0033200B" w:rsidRPr="0062290F">
        <w:rPr>
          <w:sz w:val="28"/>
          <w:szCs w:val="28"/>
          <w:lang w:val="ru-RU"/>
        </w:rPr>
        <w:t>на 202</w:t>
      </w:r>
      <w:r w:rsidR="00123412" w:rsidRPr="0062290F">
        <w:rPr>
          <w:sz w:val="28"/>
          <w:szCs w:val="28"/>
          <w:lang w:val="ru-RU"/>
        </w:rPr>
        <w:t>5</w:t>
      </w:r>
      <w:r w:rsidR="0033200B" w:rsidRPr="0062290F">
        <w:rPr>
          <w:sz w:val="28"/>
          <w:szCs w:val="28"/>
          <w:lang w:val="ru-RU"/>
        </w:rPr>
        <w:t xml:space="preserve"> год</w:t>
      </w:r>
    </w:p>
    <w:p w:rsidR="00EA3D02" w:rsidRPr="0062290F" w:rsidRDefault="00EA3D02" w:rsidP="00A71E4C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7"/>
        <w:gridCol w:w="3118"/>
        <w:gridCol w:w="2693"/>
        <w:gridCol w:w="2886"/>
      </w:tblGrid>
      <w:tr w:rsidR="000C0BC1" w:rsidRPr="00544E6C" w:rsidTr="00631D8E">
        <w:trPr>
          <w:trHeight w:val="786"/>
        </w:trPr>
        <w:tc>
          <w:tcPr>
            <w:tcW w:w="937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62290F">
              <w:rPr>
                <w:sz w:val="22"/>
                <w:szCs w:val="22"/>
              </w:rPr>
              <w:t>№ п/п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  <w:rPr>
                <w:sz w:val="22"/>
                <w:szCs w:val="22"/>
              </w:rPr>
            </w:pPr>
            <w:proofErr w:type="spellStart"/>
            <w:r w:rsidRPr="0062290F">
              <w:rPr>
                <w:sz w:val="22"/>
                <w:szCs w:val="22"/>
              </w:rPr>
              <w:t>Наименование</w:t>
            </w:r>
            <w:proofErr w:type="spellEnd"/>
            <w:r w:rsidR="00CD4ED8" w:rsidRPr="0062290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2290F">
              <w:rPr>
                <w:sz w:val="22"/>
                <w:szCs w:val="22"/>
              </w:rPr>
              <w:t>поселений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55F2A" w:rsidRPr="0062290F" w:rsidRDefault="00A55F2A">
            <w:pPr>
              <w:jc w:val="center"/>
              <w:rPr>
                <w:sz w:val="22"/>
                <w:szCs w:val="22"/>
                <w:lang w:val="ru-RU"/>
              </w:rPr>
            </w:pPr>
            <w:r w:rsidRPr="0062290F">
              <w:rPr>
                <w:sz w:val="22"/>
                <w:szCs w:val="22"/>
                <w:lang w:val="ru-RU"/>
              </w:rPr>
              <w:t>Сумма, тыс. рублей</w:t>
            </w:r>
          </w:p>
          <w:p w:rsidR="000C0BC1" w:rsidRPr="0062290F" w:rsidRDefault="000C0BC1">
            <w:pPr>
              <w:jc w:val="center"/>
              <w:rPr>
                <w:sz w:val="22"/>
                <w:szCs w:val="22"/>
                <w:lang w:val="ru-RU"/>
              </w:rPr>
            </w:pPr>
            <w:r w:rsidRPr="0062290F">
              <w:rPr>
                <w:sz w:val="22"/>
                <w:szCs w:val="22"/>
                <w:lang w:val="ru-RU"/>
              </w:rPr>
              <w:t xml:space="preserve">(средства краевого </w:t>
            </w:r>
            <w:proofErr w:type="spellStart"/>
            <w:r w:rsidRPr="0062290F">
              <w:rPr>
                <w:sz w:val="22"/>
                <w:szCs w:val="22"/>
                <w:lang w:val="ru-RU"/>
              </w:rPr>
              <w:t>бджета</w:t>
            </w:r>
            <w:proofErr w:type="spellEnd"/>
            <w:r w:rsidRPr="0062290F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0C0BC1" w:rsidRPr="0062290F" w:rsidRDefault="00A55F2A">
            <w:pPr>
              <w:jc w:val="center"/>
              <w:rPr>
                <w:sz w:val="22"/>
                <w:szCs w:val="22"/>
                <w:lang w:val="ru-RU"/>
              </w:rPr>
            </w:pPr>
            <w:r w:rsidRPr="0062290F">
              <w:rPr>
                <w:sz w:val="22"/>
                <w:szCs w:val="22"/>
                <w:lang w:val="ru-RU"/>
              </w:rPr>
              <w:t>Сумма, тыс. рублей</w:t>
            </w:r>
            <w:r w:rsidR="000C0BC1" w:rsidRPr="0062290F">
              <w:rPr>
                <w:sz w:val="22"/>
                <w:szCs w:val="22"/>
                <w:lang w:val="ru-RU"/>
              </w:rPr>
              <w:t xml:space="preserve"> (средства районного </w:t>
            </w:r>
            <w:proofErr w:type="spellStart"/>
            <w:r w:rsidR="000C0BC1" w:rsidRPr="0062290F">
              <w:rPr>
                <w:sz w:val="22"/>
                <w:szCs w:val="22"/>
                <w:lang w:val="ru-RU"/>
              </w:rPr>
              <w:t>бджета</w:t>
            </w:r>
            <w:proofErr w:type="spellEnd"/>
            <w:r w:rsidR="000C0BC1" w:rsidRPr="0062290F">
              <w:rPr>
                <w:sz w:val="22"/>
                <w:szCs w:val="22"/>
                <w:lang w:val="ru-RU"/>
              </w:rPr>
              <w:t>)</w:t>
            </w:r>
          </w:p>
        </w:tc>
      </w:tr>
      <w:tr w:rsidR="00123412" w:rsidRPr="0062290F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jc w:val="center"/>
            </w:pPr>
            <w:r w:rsidRPr="0062290F">
              <w:t>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r w:rsidRPr="0062290F">
              <w:t xml:space="preserve"> Белояровский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  <w:rPr>
                <w:lang w:val="ru-RU" w:eastAsia="ru-RU"/>
              </w:rPr>
            </w:pPr>
            <w:r w:rsidRPr="0062290F">
              <w:t>73,0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0,0</w:t>
            </w:r>
          </w:p>
        </w:tc>
      </w:tr>
      <w:tr w:rsidR="00123412" w:rsidRPr="0062290F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jc w:val="center"/>
            </w:pPr>
            <w:r w:rsidRPr="0062290F">
              <w:t>2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62290F" w:rsidRDefault="001979A1" w:rsidP="00123412">
            <w:r w:rsidRPr="0062290F">
              <w:rPr>
                <w:lang w:val="ru-RU"/>
              </w:rPr>
              <w:t xml:space="preserve"> </w:t>
            </w:r>
            <w:proofErr w:type="spellStart"/>
            <w:r w:rsidR="00123412" w:rsidRPr="0062290F">
              <w:t>Володарский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62,3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268,0</w:t>
            </w:r>
          </w:p>
        </w:tc>
      </w:tr>
      <w:tr w:rsidR="00123412" w:rsidRPr="0062290F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jc w:val="center"/>
            </w:pPr>
            <w:r w:rsidRPr="0062290F">
              <w:t>3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r w:rsidRPr="0062290F">
              <w:t xml:space="preserve"> Зиминский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36,8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0,0</w:t>
            </w:r>
          </w:p>
        </w:tc>
      </w:tr>
      <w:tr w:rsidR="00123412" w:rsidRPr="0062290F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jc w:val="center"/>
            </w:pPr>
            <w:r w:rsidRPr="0062290F">
              <w:t>4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62290F" w:rsidRDefault="001979A1" w:rsidP="00123412">
            <w:r w:rsidRPr="0062290F">
              <w:rPr>
                <w:lang w:val="ru-RU"/>
              </w:rPr>
              <w:t xml:space="preserve"> </w:t>
            </w:r>
            <w:proofErr w:type="spellStart"/>
            <w:r w:rsidR="00123412" w:rsidRPr="0062290F">
              <w:t>Кировский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117,2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434,0</w:t>
            </w:r>
          </w:p>
        </w:tc>
      </w:tr>
      <w:tr w:rsidR="00123412" w:rsidRPr="0062290F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jc w:val="center"/>
            </w:pPr>
            <w:r w:rsidRPr="0062290F">
              <w:t>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62290F" w:rsidRDefault="001979A1" w:rsidP="00123412">
            <w:r w:rsidRPr="0062290F">
              <w:rPr>
                <w:lang w:val="ru-RU"/>
              </w:rPr>
              <w:t xml:space="preserve"> </w:t>
            </w:r>
            <w:proofErr w:type="spellStart"/>
            <w:r w:rsidR="00123412" w:rsidRPr="0062290F">
              <w:t>Ключевский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29,3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0,0</w:t>
            </w:r>
          </w:p>
        </w:tc>
      </w:tr>
      <w:tr w:rsidR="00123412" w:rsidRPr="0062290F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jc w:val="center"/>
            </w:pPr>
            <w:r w:rsidRPr="0062290F">
              <w:t>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62290F" w:rsidRDefault="001979A1" w:rsidP="00123412">
            <w:r w:rsidRPr="0062290F">
              <w:rPr>
                <w:lang w:val="ru-RU"/>
              </w:rPr>
              <w:t xml:space="preserve"> </w:t>
            </w:r>
            <w:proofErr w:type="spellStart"/>
            <w:r w:rsidR="00123412" w:rsidRPr="0062290F">
              <w:t>Красноярский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28,6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7,0</w:t>
            </w:r>
          </w:p>
        </w:tc>
      </w:tr>
      <w:tr w:rsidR="00123412" w:rsidRPr="0062290F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jc w:val="center"/>
            </w:pPr>
            <w:r w:rsidRPr="0062290F">
              <w:t>7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r w:rsidRPr="0062290F">
              <w:t xml:space="preserve"> Макарьевский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56,4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0,0</w:t>
            </w:r>
          </w:p>
        </w:tc>
      </w:tr>
      <w:tr w:rsidR="00123412" w:rsidRPr="0062290F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jc w:val="center"/>
            </w:pPr>
            <w:r w:rsidRPr="0062290F">
              <w:t>8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62290F" w:rsidRDefault="001979A1" w:rsidP="00123412">
            <w:r w:rsidRPr="0062290F">
              <w:rPr>
                <w:lang w:val="ru-RU"/>
              </w:rPr>
              <w:t xml:space="preserve"> </w:t>
            </w:r>
            <w:proofErr w:type="spellStart"/>
            <w:r w:rsidR="00123412" w:rsidRPr="0062290F">
              <w:t>Парфеновский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136,5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0,0</w:t>
            </w:r>
          </w:p>
        </w:tc>
      </w:tr>
      <w:tr w:rsidR="00123412" w:rsidRPr="0062290F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jc w:val="center"/>
            </w:pPr>
            <w:r w:rsidRPr="0062290F">
              <w:t>9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r w:rsidRPr="0062290F">
              <w:t xml:space="preserve"> Переясловский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78,9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0,0</w:t>
            </w:r>
          </w:p>
        </w:tc>
      </w:tr>
      <w:tr w:rsidR="00123412" w:rsidRPr="0062290F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jc w:val="center"/>
            </w:pPr>
            <w:r w:rsidRPr="0062290F">
              <w:t>10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r w:rsidRPr="0062290F">
              <w:t xml:space="preserve"> Победимский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145,5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1 149,0</w:t>
            </w:r>
          </w:p>
        </w:tc>
      </w:tr>
      <w:tr w:rsidR="00123412" w:rsidRPr="0062290F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jc w:val="center"/>
            </w:pPr>
            <w:r w:rsidRPr="0062290F">
              <w:t>11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62290F" w:rsidRDefault="001979A1" w:rsidP="00123412">
            <w:r w:rsidRPr="0062290F">
              <w:rPr>
                <w:lang w:val="ru-RU"/>
              </w:rPr>
              <w:t xml:space="preserve"> </w:t>
            </w:r>
            <w:proofErr w:type="spellStart"/>
            <w:r w:rsidR="00123412" w:rsidRPr="0062290F">
              <w:t>Покровский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30,3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0,0</w:t>
            </w:r>
          </w:p>
        </w:tc>
      </w:tr>
      <w:tr w:rsidR="00123412" w:rsidRPr="0062290F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jc w:val="center"/>
            </w:pPr>
            <w:r w:rsidRPr="0062290F">
              <w:t>12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r w:rsidRPr="0062290F">
              <w:t xml:space="preserve"> Сидоровский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33,2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0,0</w:t>
            </w:r>
          </w:p>
        </w:tc>
      </w:tr>
      <w:tr w:rsidR="00123412" w:rsidRPr="0062290F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jc w:val="center"/>
            </w:pPr>
            <w:r w:rsidRPr="0062290F">
              <w:t>13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r w:rsidRPr="0062290F">
              <w:t xml:space="preserve"> Топчихинский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832,2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0,0</w:t>
            </w:r>
          </w:p>
        </w:tc>
      </w:tr>
      <w:tr w:rsidR="00123412" w:rsidRPr="0062290F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jc w:val="center"/>
            </w:pPr>
            <w:r w:rsidRPr="0062290F">
              <w:t>14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r w:rsidRPr="0062290F">
              <w:t xml:space="preserve"> Фунтиковский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112,0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126,0</w:t>
            </w:r>
          </w:p>
        </w:tc>
      </w:tr>
      <w:tr w:rsidR="00123412" w:rsidRPr="0062290F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jc w:val="center"/>
            </w:pPr>
            <w:r w:rsidRPr="0062290F">
              <w:t>15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r w:rsidRPr="0062290F">
              <w:t xml:space="preserve"> Хабазинский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38,2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0,0</w:t>
            </w:r>
          </w:p>
        </w:tc>
      </w:tr>
      <w:tr w:rsidR="00123412" w:rsidRPr="0062290F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jc w:val="center"/>
            </w:pPr>
            <w:r w:rsidRPr="0062290F">
              <w:t>16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r w:rsidRPr="0062290F">
              <w:t xml:space="preserve"> Чаузовский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17,4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127,0</w:t>
            </w:r>
          </w:p>
        </w:tc>
      </w:tr>
      <w:tr w:rsidR="00123412" w:rsidRPr="0062290F" w:rsidTr="002B1B40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jc w:val="center"/>
            </w:pPr>
            <w:r w:rsidRPr="0062290F">
              <w:t>17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r w:rsidRPr="0062290F">
              <w:t xml:space="preserve"> Чистюньский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115,8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580,0</w:t>
            </w:r>
          </w:p>
        </w:tc>
      </w:tr>
      <w:tr w:rsidR="00151282" w:rsidRPr="0062290F" w:rsidTr="00151282">
        <w:trPr>
          <w:trHeight w:val="435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jc w:val="center"/>
            </w:pPr>
            <w:r w:rsidRPr="0062290F"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3412" w:rsidRPr="0062290F" w:rsidRDefault="001979A1" w:rsidP="00123412">
            <w:pPr>
              <w:rPr>
                <w:lang w:val="ru-RU"/>
              </w:rPr>
            </w:pPr>
            <w:r w:rsidRPr="0062290F">
              <w:rPr>
                <w:lang w:val="ru-RU"/>
              </w:rPr>
              <w:t xml:space="preserve"> </w:t>
            </w:r>
            <w:r w:rsidR="00123412" w:rsidRPr="0062290F">
              <w:t>ИТОГО</w:t>
            </w:r>
            <w:r w:rsidR="00123412" w:rsidRPr="0062290F">
              <w:rPr>
                <w:lang w:val="ru-RU"/>
              </w:rPr>
              <w:t>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1 943,6</w:t>
            </w:r>
          </w:p>
        </w:tc>
        <w:tc>
          <w:tcPr>
            <w:tcW w:w="2886" w:type="dxa"/>
            <w:shd w:val="clear" w:color="auto" w:fill="auto"/>
            <w:noWrap/>
            <w:vAlign w:val="bottom"/>
            <w:hideMark/>
          </w:tcPr>
          <w:p w:rsidR="00123412" w:rsidRPr="0062290F" w:rsidRDefault="00123412" w:rsidP="00123412">
            <w:pPr>
              <w:ind w:firstLineChars="100" w:firstLine="240"/>
              <w:jc w:val="right"/>
            </w:pPr>
            <w:r w:rsidRPr="0062290F">
              <w:t>2 691,0</w:t>
            </w:r>
          </w:p>
        </w:tc>
      </w:tr>
    </w:tbl>
    <w:p w:rsidR="009D2719" w:rsidRPr="0062290F" w:rsidRDefault="009D2719" w:rsidP="00A71E4C">
      <w:pPr>
        <w:pStyle w:val="af4"/>
        <w:jc w:val="right"/>
        <w:rPr>
          <w:sz w:val="16"/>
          <w:szCs w:val="16"/>
          <w:lang w:val="ru-RU"/>
        </w:rPr>
      </w:pPr>
    </w:p>
    <w:p w:rsidR="007B6571" w:rsidRPr="0062290F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Таблица 2</w:t>
      </w:r>
    </w:p>
    <w:p w:rsidR="00865D68" w:rsidRPr="0062290F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Распределение </w:t>
      </w:r>
      <w:r w:rsidR="00FB757C" w:rsidRPr="0062290F">
        <w:rPr>
          <w:sz w:val="28"/>
          <w:szCs w:val="28"/>
          <w:lang w:val="ru-RU"/>
        </w:rPr>
        <w:t>иных межбюджетных трансфертов</w:t>
      </w:r>
      <w:r w:rsidRPr="0062290F">
        <w:rPr>
          <w:sz w:val="28"/>
          <w:szCs w:val="28"/>
          <w:lang w:val="ru-RU"/>
        </w:rPr>
        <w:t xml:space="preserve"> между бюджетами</w:t>
      </w:r>
    </w:p>
    <w:p w:rsidR="007B6571" w:rsidRPr="0062290F" w:rsidRDefault="007B6571" w:rsidP="00671DDA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сельских поселений</w:t>
      </w:r>
      <w:r w:rsidR="00CD4ED8" w:rsidRPr="0062290F">
        <w:rPr>
          <w:sz w:val="28"/>
          <w:szCs w:val="28"/>
          <w:lang w:val="ru-RU"/>
        </w:rPr>
        <w:t xml:space="preserve"> </w:t>
      </w:r>
      <w:r w:rsidR="00671DDA" w:rsidRPr="0062290F">
        <w:rPr>
          <w:sz w:val="28"/>
          <w:szCs w:val="28"/>
          <w:lang w:val="ru-RU"/>
        </w:rPr>
        <w:t xml:space="preserve">на осуществление части полномочий по решению вопросов местного значения сельских поселений </w:t>
      </w:r>
      <w:r w:rsidR="0033200B" w:rsidRPr="0062290F">
        <w:rPr>
          <w:sz w:val="28"/>
          <w:szCs w:val="28"/>
          <w:lang w:val="ru-RU"/>
        </w:rPr>
        <w:t>на 202</w:t>
      </w:r>
      <w:r w:rsidR="009F0CBC" w:rsidRPr="0062290F">
        <w:rPr>
          <w:sz w:val="28"/>
          <w:szCs w:val="28"/>
          <w:lang w:val="ru-RU"/>
        </w:rPr>
        <w:t>5</w:t>
      </w:r>
      <w:r w:rsidR="0033200B" w:rsidRPr="0062290F">
        <w:rPr>
          <w:sz w:val="28"/>
          <w:szCs w:val="28"/>
          <w:lang w:val="ru-RU"/>
        </w:rPr>
        <w:t xml:space="preserve"> год</w:t>
      </w:r>
    </w:p>
    <w:p w:rsidR="00DD3552" w:rsidRPr="0062290F" w:rsidRDefault="00DD3552" w:rsidP="00671DDA">
      <w:pPr>
        <w:pStyle w:val="af4"/>
        <w:jc w:val="center"/>
        <w:rPr>
          <w:sz w:val="14"/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7"/>
        <w:gridCol w:w="4110"/>
        <w:gridCol w:w="4536"/>
      </w:tblGrid>
      <w:tr w:rsidR="000C0BC1" w:rsidRPr="0062290F" w:rsidTr="00631D8E">
        <w:trPr>
          <w:trHeight w:val="605"/>
        </w:trPr>
        <w:tc>
          <w:tcPr>
            <w:tcW w:w="937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  <w:rPr>
                <w:lang w:val="ru-RU" w:eastAsia="ru-RU"/>
              </w:rPr>
            </w:pPr>
            <w:r w:rsidRPr="0062290F">
              <w:t>№ п/п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</w:pPr>
            <w:proofErr w:type="spellStart"/>
            <w:r w:rsidRPr="0062290F">
              <w:t>Наименование</w:t>
            </w:r>
            <w:proofErr w:type="spellEnd"/>
            <w:r w:rsidR="00CD4ED8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поселений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</w:pPr>
            <w:proofErr w:type="spellStart"/>
            <w:r w:rsidRPr="0062290F">
              <w:t>Сумма</w:t>
            </w:r>
            <w:proofErr w:type="spellEnd"/>
            <w:r w:rsidRPr="0062290F">
              <w:t xml:space="preserve">, </w:t>
            </w:r>
            <w:proofErr w:type="spellStart"/>
            <w:r w:rsidRPr="0062290F">
              <w:t>тыс</w:t>
            </w:r>
            <w:proofErr w:type="spellEnd"/>
            <w:r w:rsidRPr="0062290F">
              <w:t xml:space="preserve">. </w:t>
            </w:r>
            <w:proofErr w:type="spellStart"/>
            <w:r w:rsidRPr="0062290F">
              <w:t>рублей</w:t>
            </w:r>
            <w:proofErr w:type="spellEnd"/>
          </w:p>
        </w:tc>
      </w:tr>
      <w:tr w:rsidR="009F0CBC" w:rsidRPr="0062290F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jc w:val="center"/>
            </w:pPr>
            <w:r w:rsidRPr="0062290F">
              <w:t>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r w:rsidRPr="0062290F">
              <w:t xml:space="preserve"> Белояровский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ind w:firstLineChars="100" w:firstLine="240"/>
              <w:jc w:val="right"/>
              <w:rPr>
                <w:lang w:val="ru-RU" w:eastAsia="ru-RU"/>
              </w:rPr>
            </w:pPr>
            <w:r w:rsidRPr="0062290F">
              <w:t>1 959,8</w:t>
            </w:r>
          </w:p>
        </w:tc>
      </w:tr>
      <w:tr w:rsidR="009F0CBC" w:rsidRPr="0062290F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jc w:val="center"/>
            </w:pPr>
            <w:r w:rsidRPr="0062290F">
              <w:t>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62290F" w:rsidRDefault="001979A1" w:rsidP="009F0CBC">
            <w:r w:rsidRPr="0062290F">
              <w:rPr>
                <w:lang w:val="ru-RU"/>
              </w:rPr>
              <w:t xml:space="preserve"> </w:t>
            </w:r>
            <w:proofErr w:type="spellStart"/>
            <w:r w:rsidR="009F0CBC" w:rsidRPr="0062290F">
              <w:t>Володарский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ind w:firstLineChars="100" w:firstLine="240"/>
              <w:jc w:val="right"/>
            </w:pPr>
            <w:r w:rsidRPr="0062290F">
              <w:t>2 004,8</w:t>
            </w:r>
          </w:p>
        </w:tc>
      </w:tr>
      <w:tr w:rsidR="009F0CBC" w:rsidRPr="0062290F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jc w:val="center"/>
            </w:pPr>
            <w:r w:rsidRPr="0062290F">
              <w:t>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r w:rsidRPr="0062290F">
              <w:t xml:space="preserve"> Зиминский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ind w:firstLineChars="100" w:firstLine="240"/>
              <w:jc w:val="right"/>
            </w:pPr>
            <w:r w:rsidRPr="0062290F">
              <w:t>1 819,4</w:t>
            </w:r>
          </w:p>
        </w:tc>
      </w:tr>
      <w:tr w:rsidR="009F0CBC" w:rsidRPr="0062290F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jc w:val="center"/>
            </w:pPr>
            <w:r w:rsidRPr="0062290F">
              <w:t>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62290F" w:rsidRDefault="001979A1" w:rsidP="009F0CBC">
            <w:r w:rsidRPr="0062290F">
              <w:rPr>
                <w:lang w:val="ru-RU"/>
              </w:rPr>
              <w:t xml:space="preserve"> </w:t>
            </w:r>
            <w:proofErr w:type="spellStart"/>
            <w:r w:rsidR="009F0CBC" w:rsidRPr="0062290F">
              <w:t>Кировский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ind w:firstLineChars="100" w:firstLine="240"/>
              <w:jc w:val="right"/>
            </w:pPr>
            <w:r w:rsidRPr="0062290F">
              <w:t>2 729,0</w:t>
            </w:r>
          </w:p>
        </w:tc>
      </w:tr>
      <w:tr w:rsidR="009F0CBC" w:rsidRPr="0062290F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jc w:val="center"/>
            </w:pPr>
            <w:r w:rsidRPr="0062290F">
              <w:t>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62290F" w:rsidRDefault="001979A1" w:rsidP="009F0CBC">
            <w:r w:rsidRPr="0062290F">
              <w:rPr>
                <w:lang w:val="ru-RU"/>
              </w:rPr>
              <w:t xml:space="preserve"> </w:t>
            </w:r>
            <w:proofErr w:type="spellStart"/>
            <w:r w:rsidR="009F0CBC" w:rsidRPr="0062290F">
              <w:t>Ключевский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ind w:firstLineChars="100" w:firstLine="240"/>
              <w:jc w:val="right"/>
            </w:pPr>
            <w:r w:rsidRPr="0062290F">
              <w:t>3 501,1</w:t>
            </w:r>
          </w:p>
        </w:tc>
      </w:tr>
      <w:tr w:rsidR="009F0CBC" w:rsidRPr="0062290F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jc w:val="center"/>
            </w:pPr>
            <w:r w:rsidRPr="0062290F">
              <w:t>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62290F" w:rsidRDefault="001979A1" w:rsidP="009F0CBC">
            <w:r w:rsidRPr="0062290F">
              <w:rPr>
                <w:lang w:val="ru-RU"/>
              </w:rPr>
              <w:t xml:space="preserve"> </w:t>
            </w:r>
            <w:proofErr w:type="spellStart"/>
            <w:r w:rsidR="009F0CBC" w:rsidRPr="0062290F">
              <w:t>Красноярский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ind w:firstLineChars="100" w:firstLine="240"/>
              <w:jc w:val="right"/>
            </w:pPr>
            <w:r w:rsidRPr="0062290F">
              <w:t>2 326,7</w:t>
            </w:r>
          </w:p>
        </w:tc>
      </w:tr>
      <w:tr w:rsidR="009F0CBC" w:rsidRPr="0062290F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jc w:val="center"/>
            </w:pPr>
            <w:r w:rsidRPr="0062290F">
              <w:t>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r w:rsidRPr="0062290F">
              <w:t xml:space="preserve"> Макарьевский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ind w:firstLineChars="100" w:firstLine="240"/>
              <w:jc w:val="right"/>
            </w:pPr>
            <w:r w:rsidRPr="0062290F">
              <w:t>2 462,7</w:t>
            </w:r>
          </w:p>
        </w:tc>
      </w:tr>
      <w:tr w:rsidR="009F0CBC" w:rsidRPr="0062290F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jc w:val="center"/>
            </w:pPr>
            <w:r w:rsidRPr="0062290F">
              <w:lastRenderedPageBreak/>
              <w:t>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62290F" w:rsidRDefault="001979A1" w:rsidP="009F0CBC">
            <w:r w:rsidRPr="0062290F">
              <w:rPr>
                <w:lang w:val="ru-RU"/>
              </w:rPr>
              <w:t xml:space="preserve"> </w:t>
            </w:r>
            <w:proofErr w:type="spellStart"/>
            <w:r w:rsidR="009F0CBC" w:rsidRPr="0062290F">
              <w:t>Парфеновский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ind w:firstLineChars="100" w:firstLine="240"/>
              <w:jc w:val="right"/>
            </w:pPr>
            <w:r w:rsidRPr="0062290F">
              <w:t>6 723,1</w:t>
            </w:r>
          </w:p>
        </w:tc>
      </w:tr>
      <w:tr w:rsidR="009F0CBC" w:rsidRPr="0062290F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jc w:val="center"/>
            </w:pPr>
            <w:r w:rsidRPr="0062290F">
              <w:t>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r w:rsidRPr="0062290F">
              <w:t xml:space="preserve"> Переясловский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ind w:firstLineChars="100" w:firstLine="240"/>
              <w:jc w:val="right"/>
            </w:pPr>
            <w:r w:rsidRPr="0062290F">
              <w:t>3 800,4</w:t>
            </w:r>
          </w:p>
        </w:tc>
      </w:tr>
      <w:tr w:rsidR="009F0CBC" w:rsidRPr="0062290F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jc w:val="center"/>
            </w:pPr>
            <w:r w:rsidRPr="0062290F">
              <w:t>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r w:rsidRPr="0062290F">
              <w:t xml:space="preserve"> Победимский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ind w:firstLineChars="100" w:firstLine="240"/>
              <w:jc w:val="right"/>
            </w:pPr>
            <w:r w:rsidRPr="0062290F">
              <w:t>3 207,0</w:t>
            </w:r>
          </w:p>
        </w:tc>
      </w:tr>
      <w:tr w:rsidR="009F0CBC" w:rsidRPr="0062290F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jc w:val="center"/>
            </w:pPr>
            <w:r w:rsidRPr="0062290F">
              <w:t>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62290F" w:rsidRDefault="001979A1" w:rsidP="009F0CBC">
            <w:r w:rsidRPr="0062290F">
              <w:rPr>
                <w:lang w:val="ru-RU"/>
              </w:rPr>
              <w:t xml:space="preserve"> </w:t>
            </w:r>
            <w:proofErr w:type="spellStart"/>
            <w:r w:rsidR="009F0CBC" w:rsidRPr="0062290F">
              <w:t>Покровский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ind w:firstLineChars="100" w:firstLine="240"/>
              <w:jc w:val="right"/>
            </w:pPr>
            <w:r w:rsidRPr="0062290F">
              <w:t>2 095,1</w:t>
            </w:r>
          </w:p>
        </w:tc>
      </w:tr>
      <w:tr w:rsidR="009F0CBC" w:rsidRPr="0062290F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jc w:val="center"/>
            </w:pPr>
            <w:r w:rsidRPr="0062290F">
              <w:t>12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r w:rsidRPr="0062290F">
              <w:t xml:space="preserve"> Сидоровский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ind w:firstLineChars="100" w:firstLine="240"/>
              <w:jc w:val="right"/>
            </w:pPr>
            <w:r w:rsidRPr="0062290F">
              <w:t>2 407,6</w:t>
            </w:r>
          </w:p>
        </w:tc>
      </w:tr>
      <w:tr w:rsidR="009F0CBC" w:rsidRPr="0062290F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jc w:val="center"/>
            </w:pPr>
            <w:r w:rsidRPr="0062290F">
              <w:t>13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r w:rsidRPr="0062290F">
              <w:t xml:space="preserve"> Топчихинский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ind w:firstLineChars="100" w:firstLine="240"/>
              <w:jc w:val="right"/>
            </w:pPr>
            <w:r w:rsidRPr="0062290F">
              <w:t>6 720,6</w:t>
            </w:r>
          </w:p>
        </w:tc>
      </w:tr>
      <w:tr w:rsidR="009F0CBC" w:rsidRPr="0062290F" w:rsidTr="00533ECB">
        <w:trPr>
          <w:trHeight w:val="42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jc w:val="center"/>
            </w:pPr>
            <w:r w:rsidRPr="0062290F">
              <w:t>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r w:rsidRPr="0062290F">
              <w:t xml:space="preserve"> Фунтиковский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ind w:firstLineChars="100" w:firstLine="240"/>
              <w:jc w:val="right"/>
            </w:pPr>
            <w:r w:rsidRPr="0062290F">
              <w:t>2 526,3</w:t>
            </w:r>
          </w:p>
        </w:tc>
      </w:tr>
      <w:tr w:rsidR="009F0CBC" w:rsidRPr="0062290F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jc w:val="center"/>
            </w:pPr>
            <w:r w:rsidRPr="0062290F">
              <w:t>15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r w:rsidRPr="0062290F">
              <w:t xml:space="preserve"> Хабазинский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ind w:firstLineChars="100" w:firstLine="240"/>
              <w:jc w:val="right"/>
            </w:pPr>
            <w:r w:rsidRPr="0062290F">
              <w:t>1 770,1</w:t>
            </w:r>
          </w:p>
        </w:tc>
      </w:tr>
      <w:tr w:rsidR="009F0CBC" w:rsidRPr="0062290F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jc w:val="center"/>
            </w:pPr>
            <w:r w:rsidRPr="0062290F">
              <w:t>16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r w:rsidRPr="0062290F">
              <w:t xml:space="preserve"> Чаузовский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ind w:firstLineChars="100" w:firstLine="240"/>
              <w:jc w:val="right"/>
            </w:pPr>
            <w:r w:rsidRPr="0062290F">
              <w:t>4 096,7</w:t>
            </w:r>
          </w:p>
        </w:tc>
      </w:tr>
      <w:tr w:rsidR="009F0CBC" w:rsidRPr="0062290F" w:rsidTr="00862BC2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jc w:val="center"/>
            </w:pPr>
            <w:r w:rsidRPr="0062290F">
              <w:t>17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r w:rsidRPr="0062290F">
              <w:t xml:space="preserve"> Чистюньский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ind w:firstLineChars="100" w:firstLine="240"/>
              <w:jc w:val="right"/>
            </w:pPr>
            <w:r w:rsidRPr="0062290F">
              <w:t>2 013,3</w:t>
            </w:r>
          </w:p>
        </w:tc>
      </w:tr>
      <w:tr w:rsidR="009F0CBC" w:rsidRPr="0062290F" w:rsidTr="00631D8E">
        <w:trPr>
          <w:trHeight w:val="359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jc w:val="center"/>
            </w:pPr>
            <w:r w:rsidRPr="0062290F">
              <w:t> 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F0CBC" w:rsidRPr="0062290F" w:rsidRDefault="001979A1" w:rsidP="009F0CBC">
            <w:pPr>
              <w:rPr>
                <w:lang w:val="ru-RU"/>
              </w:rPr>
            </w:pPr>
            <w:r w:rsidRPr="0062290F">
              <w:rPr>
                <w:lang w:val="ru-RU"/>
              </w:rPr>
              <w:t xml:space="preserve"> </w:t>
            </w:r>
            <w:r w:rsidR="009F0CBC" w:rsidRPr="0062290F">
              <w:t>ИТОГО</w:t>
            </w:r>
            <w:r w:rsidR="009F0CBC" w:rsidRPr="0062290F">
              <w:rPr>
                <w:lang w:val="ru-RU"/>
              </w:rPr>
              <w:t>: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F0CBC" w:rsidRPr="0062290F" w:rsidRDefault="009F0CBC" w:rsidP="009F0CBC">
            <w:pPr>
              <w:ind w:firstLineChars="100" w:firstLine="240"/>
              <w:jc w:val="right"/>
            </w:pPr>
            <w:r w:rsidRPr="0062290F">
              <w:t>52 163,7</w:t>
            </w:r>
          </w:p>
        </w:tc>
      </w:tr>
    </w:tbl>
    <w:p w:rsidR="00057608" w:rsidRPr="0062290F" w:rsidRDefault="00057608" w:rsidP="00496884">
      <w:pPr>
        <w:pStyle w:val="af4"/>
        <w:rPr>
          <w:sz w:val="16"/>
          <w:szCs w:val="16"/>
          <w:lang w:val="ru-RU"/>
        </w:rPr>
      </w:pPr>
    </w:p>
    <w:p w:rsidR="007B6571" w:rsidRPr="0062290F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Таблица 3</w:t>
      </w:r>
    </w:p>
    <w:p w:rsidR="007B6571" w:rsidRPr="0062290F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Распределение субвенции между бюджетами сельских поселений</w:t>
      </w:r>
    </w:p>
    <w:p w:rsidR="007B6571" w:rsidRPr="0062290F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на осуществление полномочий по первичному воинскому учету</w:t>
      </w:r>
    </w:p>
    <w:p w:rsidR="007B6571" w:rsidRPr="0062290F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на территориях, где отсутствуют военные комиссариаты,</w:t>
      </w:r>
      <w:r w:rsidR="00812E1E" w:rsidRPr="0062290F">
        <w:rPr>
          <w:sz w:val="28"/>
          <w:szCs w:val="28"/>
          <w:lang w:val="ru-RU"/>
        </w:rPr>
        <w:t xml:space="preserve"> </w:t>
      </w:r>
      <w:r w:rsidR="0033200B" w:rsidRPr="0062290F">
        <w:rPr>
          <w:sz w:val="28"/>
          <w:szCs w:val="28"/>
          <w:lang w:val="ru-RU"/>
        </w:rPr>
        <w:t>на 202</w:t>
      </w:r>
      <w:r w:rsidR="00416879" w:rsidRPr="0062290F">
        <w:rPr>
          <w:sz w:val="28"/>
          <w:szCs w:val="28"/>
          <w:lang w:val="ru-RU"/>
        </w:rPr>
        <w:t>5</w:t>
      </w:r>
      <w:r w:rsidR="0033200B" w:rsidRPr="0062290F">
        <w:rPr>
          <w:sz w:val="28"/>
          <w:szCs w:val="28"/>
          <w:lang w:val="ru-RU"/>
        </w:rPr>
        <w:t xml:space="preserve"> год</w:t>
      </w:r>
    </w:p>
    <w:p w:rsidR="00DD3552" w:rsidRPr="0062290F" w:rsidRDefault="00DD3552" w:rsidP="00A71E4C">
      <w:pPr>
        <w:pStyle w:val="af4"/>
        <w:jc w:val="center"/>
        <w:rPr>
          <w:sz w:val="16"/>
          <w:szCs w:val="16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7"/>
        <w:gridCol w:w="4110"/>
        <w:gridCol w:w="4536"/>
      </w:tblGrid>
      <w:tr w:rsidR="000C0BC1" w:rsidRPr="0062290F" w:rsidTr="00631D8E">
        <w:trPr>
          <w:trHeight w:val="515"/>
        </w:trPr>
        <w:tc>
          <w:tcPr>
            <w:tcW w:w="937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62290F">
              <w:rPr>
                <w:sz w:val="22"/>
                <w:szCs w:val="22"/>
              </w:rPr>
              <w:t>№ п/п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  <w:rPr>
                <w:sz w:val="22"/>
                <w:szCs w:val="22"/>
              </w:rPr>
            </w:pPr>
            <w:proofErr w:type="spellStart"/>
            <w:r w:rsidRPr="0062290F">
              <w:rPr>
                <w:sz w:val="22"/>
                <w:szCs w:val="22"/>
              </w:rPr>
              <w:t>Наименование</w:t>
            </w:r>
            <w:proofErr w:type="spellEnd"/>
            <w:r w:rsidR="00CD4ED8" w:rsidRPr="0062290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2290F">
              <w:rPr>
                <w:sz w:val="22"/>
                <w:szCs w:val="22"/>
              </w:rPr>
              <w:t>поселений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  <w:rPr>
                <w:sz w:val="22"/>
                <w:szCs w:val="22"/>
              </w:rPr>
            </w:pPr>
            <w:proofErr w:type="spellStart"/>
            <w:r w:rsidRPr="0062290F">
              <w:rPr>
                <w:sz w:val="22"/>
                <w:szCs w:val="22"/>
              </w:rPr>
              <w:t>Сумма</w:t>
            </w:r>
            <w:proofErr w:type="spellEnd"/>
            <w:r w:rsidRPr="0062290F">
              <w:rPr>
                <w:sz w:val="22"/>
                <w:szCs w:val="22"/>
              </w:rPr>
              <w:t xml:space="preserve">, </w:t>
            </w:r>
            <w:proofErr w:type="spellStart"/>
            <w:r w:rsidRPr="0062290F">
              <w:rPr>
                <w:sz w:val="22"/>
                <w:szCs w:val="22"/>
              </w:rPr>
              <w:t>тыс</w:t>
            </w:r>
            <w:proofErr w:type="spellEnd"/>
            <w:r w:rsidRPr="0062290F">
              <w:rPr>
                <w:sz w:val="22"/>
                <w:szCs w:val="22"/>
              </w:rPr>
              <w:t xml:space="preserve">. </w:t>
            </w:r>
            <w:proofErr w:type="spellStart"/>
            <w:r w:rsidRPr="0062290F">
              <w:rPr>
                <w:sz w:val="22"/>
                <w:szCs w:val="22"/>
              </w:rPr>
              <w:t>рублей</w:t>
            </w:r>
            <w:proofErr w:type="spellEnd"/>
          </w:p>
        </w:tc>
      </w:tr>
      <w:tr w:rsidR="009E32DC" w:rsidRPr="0062290F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center"/>
            </w:pPr>
            <w:r w:rsidRPr="0062290F">
              <w:t>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rPr>
                <w:lang w:val="ru-RU" w:eastAsia="ru-RU"/>
              </w:rPr>
            </w:pPr>
            <w:r w:rsidRPr="0062290F">
              <w:t xml:space="preserve"> Белояровский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right"/>
              <w:rPr>
                <w:lang w:val="ru-RU" w:eastAsia="ru-RU"/>
              </w:rPr>
            </w:pPr>
            <w:r w:rsidRPr="0062290F">
              <w:t>149,7</w:t>
            </w:r>
          </w:p>
        </w:tc>
      </w:tr>
      <w:tr w:rsidR="009E32DC" w:rsidRPr="0062290F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center"/>
            </w:pPr>
            <w:r w:rsidRPr="0062290F">
              <w:t>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62290F" w:rsidRDefault="001979A1" w:rsidP="009E32DC">
            <w:r w:rsidRPr="0062290F">
              <w:rPr>
                <w:lang w:val="ru-RU"/>
              </w:rPr>
              <w:t xml:space="preserve"> </w:t>
            </w:r>
            <w:proofErr w:type="spellStart"/>
            <w:r w:rsidR="009E32DC" w:rsidRPr="0062290F">
              <w:t>Володарский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right"/>
            </w:pPr>
            <w:r w:rsidRPr="0062290F">
              <w:t>147,5</w:t>
            </w:r>
          </w:p>
        </w:tc>
      </w:tr>
      <w:tr w:rsidR="009E32DC" w:rsidRPr="0062290F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center"/>
            </w:pPr>
            <w:r w:rsidRPr="0062290F">
              <w:t>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r w:rsidRPr="0062290F">
              <w:t xml:space="preserve"> Зиминский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right"/>
            </w:pPr>
            <w:r w:rsidRPr="0062290F">
              <w:t>118,1</w:t>
            </w:r>
          </w:p>
        </w:tc>
      </w:tr>
      <w:tr w:rsidR="009E32DC" w:rsidRPr="0062290F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center"/>
            </w:pPr>
            <w:r w:rsidRPr="0062290F">
              <w:t>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62290F" w:rsidRDefault="001979A1" w:rsidP="009E32DC">
            <w:r w:rsidRPr="0062290F">
              <w:rPr>
                <w:lang w:val="ru-RU"/>
              </w:rPr>
              <w:t xml:space="preserve"> </w:t>
            </w:r>
            <w:proofErr w:type="spellStart"/>
            <w:r w:rsidR="009E32DC" w:rsidRPr="0062290F">
              <w:t>Кировский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right"/>
            </w:pPr>
            <w:r w:rsidRPr="0062290F">
              <w:t>208,2</w:t>
            </w:r>
          </w:p>
        </w:tc>
      </w:tr>
      <w:tr w:rsidR="009E32DC" w:rsidRPr="0062290F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center"/>
            </w:pPr>
            <w:r w:rsidRPr="0062290F">
              <w:t>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62290F" w:rsidRDefault="001979A1" w:rsidP="009E32DC">
            <w:pPr>
              <w:rPr>
                <w:lang w:val="ru-RU"/>
              </w:rPr>
            </w:pPr>
            <w:r w:rsidRPr="0062290F">
              <w:rPr>
                <w:lang w:val="ru-RU"/>
              </w:rPr>
              <w:t xml:space="preserve"> </w:t>
            </w:r>
            <w:proofErr w:type="spellStart"/>
            <w:r w:rsidR="009E32DC" w:rsidRPr="0062290F">
              <w:t>Ключевский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right"/>
            </w:pPr>
            <w:r w:rsidRPr="0062290F">
              <w:t>112,0</w:t>
            </w:r>
          </w:p>
        </w:tc>
      </w:tr>
      <w:tr w:rsidR="009E32DC" w:rsidRPr="0062290F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center"/>
            </w:pPr>
            <w:r w:rsidRPr="0062290F">
              <w:t>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62290F" w:rsidRDefault="001979A1" w:rsidP="009E32DC">
            <w:r w:rsidRPr="0062290F">
              <w:rPr>
                <w:lang w:val="ru-RU"/>
              </w:rPr>
              <w:t xml:space="preserve"> </w:t>
            </w:r>
            <w:proofErr w:type="spellStart"/>
            <w:r w:rsidR="009E32DC" w:rsidRPr="0062290F">
              <w:t>Красноярский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right"/>
            </w:pPr>
            <w:r w:rsidRPr="0062290F">
              <w:t>115,5</w:t>
            </w:r>
          </w:p>
        </w:tc>
      </w:tr>
      <w:tr w:rsidR="009E32DC" w:rsidRPr="0062290F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center"/>
            </w:pPr>
            <w:r w:rsidRPr="0062290F">
              <w:t>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r w:rsidRPr="0062290F">
              <w:t xml:space="preserve"> Макарьевский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right"/>
            </w:pPr>
            <w:r w:rsidRPr="0062290F">
              <w:t>143,4</w:t>
            </w:r>
          </w:p>
        </w:tc>
      </w:tr>
      <w:tr w:rsidR="009E32DC" w:rsidRPr="0062290F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center"/>
            </w:pPr>
            <w:r w:rsidRPr="0062290F">
              <w:t>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62290F" w:rsidRDefault="001979A1" w:rsidP="009E32DC">
            <w:r w:rsidRPr="0062290F">
              <w:rPr>
                <w:lang w:val="ru-RU"/>
              </w:rPr>
              <w:t xml:space="preserve"> </w:t>
            </w:r>
            <w:proofErr w:type="spellStart"/>
            <w:r w:rsidR="009E32DC" w:rsidRPr="0062290F">
              <w:t>Парфеновский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right"/>
            </w:pPr>
            <w:r w:rsidRPr="0062290F">
              <w:t>273,7</w:t>
            </w:r>
          </w:p>
        </w:tc>
      </w:tr>
      <w:tr w:rsidR="009E32DC" w:rsidRPr="0062290F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center"/>
            </w:pPr>
            <w:r w:rsidRPr="0062290F">
              <w:t>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r w:rsidRPr="0062290F">
              <w:t xml:space="preserve"> Переясловский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right"/>
            </w:pPr>
            <w:r w:rsidRPr="0062290F">
              <w:t>147,9</w:t>
            </w:r>
          </w:p>
        </w:tc>
      </w:tr>
      <w:tr w:rsidR="009E32DC" w:rsidRPr="0062290F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center"/>
            </w:pPr>
            <w:r w:rsidRPr="0062290F">
              <w:t>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r w:rsidRPr="0062290F">
              <w:t xml:space="preserve"> Победимский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right"/>
            </w:pPr>
            <w:r w:rsidRPr="0062290F">
              <w:t>220,5</w:t>
            </w:r>
          </w:p>
        </w:tc>
      </w:tr>
      <w:tr w:rsidR="009E32DC" w:rsidRPr="0062290F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center"/>
            </w:pPr>
            <w:r w:rsidRPr="0062290F">
              <w:t>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62290F" w:rsidRDefault="001979A1" w:rsidP="009E32DC">
            <w:r w:rsidRPr="0062290F">
              <w:rPr>
                <w:lang w:val="ru-RU"/>
              </w:rPr>
              <w:t xml:space="preserve"> </w:t>
            </w:r>
            <w:proofErr w:type="spellStart"/>
            <w:r w:rsidR="009E32DC" w:rsidRPr="0062290F">
              <w:t>Покровский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right"/>
            </w:pPr>
            <w:r w:rsidRPr="0062290F">
              <w:t>114,9</w:t>
            </w:r>
          </w:p>
        </w:tc>
      </w:tr>
      <w:tr w:rsidR="009E32DC" w:rsidRPr="0062290F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center"/>
            </w:pPr>
            <w:r w:rsidRPr="0062290F">
              <w:t>12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r w:rsidRPr="0062290F">
              <w:t xml:space="preserve"> Сидоровский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right"/>
            </w:pPr>
            <w:r w:rsidRPr="0062290F">
              <w:t>114,5</w:t>
            </w:r>
          </w:p>
        </w:tc>
      </w:tr>
      <w:tr w:rsidR="009E32DC" w:rsidRPr="0062290F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center"/>
            </w:pPr>
            <w:r w:rsidRPr="0062290F">
              <w:t>13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r w:rsidRPr="0062290F">
              <w:t xml:space="preserve"> Фунтиковский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right"/>
            </w:pPr>
            <w:r w:rsidRPr="0062290F">
              <w:t>208,4</w:t>
            </w:r>
          </w:p>
        </w:tc>
      </w:tr>
      <w:tr w:rsidR="009E32DC" w:rsidRPr="0062290F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center"/>
            </w:pPr>
            <w:r w:rsidRPr="0062290F">
              <w:t>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r w:rsidRPr="0062290F">
              <w:t xml:space="preserve"> Хабазинский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right"/>
            </w:pPr>
            <w:r w:rsidRPr="0062290F">
              <w:t>116,9</w:t>
            </w:r>
          </w:p>
        </w:tc>
      </w:tr>
      <w:tr w:rsidR="009E32DC" w:rsidRPr="0062290F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center"/>
            </w:pPr>
            <w:r w:rsidRPr="0062290F">
              <w:t>15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r w:rsidRPr="0062290F">
              <w:t xml:space="preserve"> Чаузовский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right"/>
            </w:pPr>
            <w:r w:rsidRPr="0062290F">
              <w:t>110,8</w:t>
            </w:r>
          </w:p>
        </w:tc>
      </w:tr>
      <w:tr w:rsidR="009E32DC" w:rsidRPr="0062290F" w:rsidTr="006B7304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center"/>
            </w:pPr>
            <w:r w:rsidRPr="0062290F">
              <w:t>16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r w:rsidRPr="0062290F">
              <w:t xml:space="preserve"> Чистюньский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right"/>
            </w:pPr>
            <w:r w:rsidRPr="0062290F">
              <w:t>205,2</w:t>
            </w:r>
          </w:p>
        </w:tc>
      </w:tr>
      <w:tr w:rsidR="009E32DC" w:rsidRPr="0062290F" w:rsidTr="00631D8E">
        <w:trPr>
          <w:trHeight w:val="384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center"/>
            </w:pPr>
            <w:r w:rsidRPr="0062290F">
              <w:t> 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9E32DC" w:rsidRPr="0062290F" w:rsidRDefault="001979A1" w:rsidP="009E32DC">
            <w:pPr>
              <w:rPr>
                <w:lang w:val="ru-RU"/>
              </w:rPr>
            </w:pPr>
            <w:r w:rsidRPr="0062290F">
              <w:rPr>
                <w:lang w:val="ru-RU"/>
              </w:rPr>
              <w:t xml:space="preserve"> </w:t>
            </w:r>
            <w:r w:rsidR="009E32DC" w:rsidRPr="0062290F">
              <w:t>ИТОГО</w:t>
            </w:r>
            <w:r w:rsidR="009E32DC" w:rsidRPr="0062290F">
              <w:rPr>
                <w:lang w:val="ru-RU"/>
              </w:rPr>
              <w:t>: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9E32DC" w:rsidRPr="0062290F" w:rsidRDefault="009E32DC" w:rsidP="009E32DC">
            <w:pPr>
              <w:jc w:val="right"/>
            </w:pPr>
            <w:r w:rsidRPr="0062290F">
              <w:t>2 507,2</w:t>
            </w:r>
          </w:p>
        </w:tc>
      </w:tr>
    </w:tbl>
    <w:p w:rsidR="003E161E" w:rsidRPr="0062290F" w:rsidRDefault="003E161E" w:rsidP="00496884">
      <w:pPr>
        <w:pStyle w:val="af4"/>
        <w:rPr>
          <w:sz w:val="16"/>
          <w:szCs w:val="10"/>
          <w:lang w:val="ru-RU"/>
        </w:rPr>
      </w:pPr>
    </w:p>
    <w:p w:rsidR="007B6571" w:rsidRPr="0062290F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Таблица 4</w:t>
      </w:r>
    </w:p>
    <w:p w:rsidR="00C80A8F" w:rsidRPr="0062290F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Распределение иных межбюджетных трансфертов между бюджетами сельских поселений на осуществление части полномочий в соответствии </w:t>
      </w:r>
    </w:p>
    <w:p w:rsidR="007B6571" w:rsidRPr="0062290F" w:rsidRDefault="007B6571" w:rsidP="00A71E4C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с з</w:t>
      </w:r>
      <w:r w:rsidR="009B500D" w:rsidRPr="0062290F">
        <w:rPr>
          <w:sz w:val="28"/>
          <w:szCs w:val="28"/>
          <w:lang w:val="ru-RU"/>
        </w:rPr>
        <w:t xml:space="preserve">аключенными соглашениями </w:t>
      </w:r>
      <w:r w:rsidR="0033200B" w:rsidRPr="0062290F">
        <w:rPr>
          <w:sz w:val="28"/>
          <w:szCs w:val="28"/>
          <w:lang w:val="ru-RU"/>
        </w:rPr>
        <w:t>на 202</w:t>
      </w:r>
      <w:r w:rsidR="008A2F41" w:rsidRPr="0062290F">
        <w:rPr>
          <w:sz w:val="28"/>
          <w:szCs w:val="28"/>
          <w:lang w:val="ru-RU"/>
        </w:rPr>
        <w:t>5</w:t>
      </w:r>
      <w:r w:rsidR="0033200B" w:rsidRPr="0062290F">
        <w:rPr>
          <w:sz w:val="28"/>
          <w:szCs w:val="28"/>
          <w:lang w:val="ru-RU"/>
        </w:rPr>
        <w:t xml:space="preserve"> год</w:t>
      </w:r>
    </w:p>
    <w:p w:rsidR="00DD3552" w:rsidRPr="0062290F" w:rsidRDefault="00DD3552" w:rsidP="00A71E4C">
      <w:pPr>
        <w:pStyle w:val="af4"/>
        <w:jc w:val="center"/>
        <w:rPr>
          <w:sz w:val="16"/>
          <w:szCs w:val="16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7"/>
        <w:gridCol w:w="4110"/>
        <w:gridCol w:w="4536"/>
      </w:tblGrid>
      <w:tr w:rsidR="000C0BC1" w:rsidRPr="0062290F" w:rsidTr="00631D8E">
        <w:trPr>
          <w:trHeight w:val="467"/>
        </w:trPr>
        <w:tc>
          <w:tcPr>
            <w:tcW w:w="937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62290F">
              <w:rPr>
                <w:sz w:val="22"/>
                <w:szCs w:val="22"/>
              </w:rPr>
              <w:t>№ п/п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  <w:rPr>
                <w:sz w:val="22"/>
                <w:szCs w:val="22"/>
              </w:rPr>
            </w:pPr>
            <w:proofErr w:type="spellStart"/>
            <w:r w:rsidRPr="0062290F">
              <w:rPr>
                <w:sz w:val="22"/>
                <w:szCs w:val="22"/>
              </w:rPr>
              <w:t>Наименованиепоселений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  <w:rPr>
                <w:sz w:val="22"/>
                <w:szCs w:val="22"/>
              </w:rPr>
            </w:pPr>
            <w:proofErr w:type="spellStart"/>
            <w:r w:rsidRPr="0062290F">
              <w:rPr>
                <w:sz w:val="22"/>
                <w:szCs w:val="22"/>
              </w:rPr>
              <w:t>Сумма</w:t>
            </w:r>
            <w:proofErr w:type="spellEnd"/>
            <w:r w:rsidRPr="0062290F">
              <w:rPr>
                <w:sz w:val="22"/>
                <w:szCs w:val="22"/>
              </w:rPr>
              <w:t xml:space="preserve">, </w:t>
            </w:r>
            <w:proofErr w:type="spellStart"/>
            <w:r w:rsidRPr="0062290F">
              <w:rPr>
                <w:sz w:val="22"/>
                <w:szCs w:val="22"/>
              </w:rPr>
              <w:t>тыс</w:t>
            </w:r>
            <w:proofErr w:type="spellEnd"/>
            <w:r w:rsidRPr="0062290F">
              <w:rPr>
                <w:sz w:val="22"/>
                <w:szCs w:val="22"/>
              </w:rPr>
              <w:t xml:space="preserve">. </w:t>
            </w:r>
            <w:proofErr w:type="spellStart"/>
            <w:r w:rsidRPr="0062290F">
              <w:rPr>
                <w:sz w:val="22"/>
                <w:szCs w:val="22"/>
              </w:rPr>
              <w:t>рублей</w:t>
            </w:r>
            <w:proofErr w:type="spellEnd"/>
          </w:p>
        </w:tc>
      </w:tr>
      <w:tr w:rsidR="00416879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jc w:val="center"/>
            </w:pPr>
            <w:r w:rsidRPr="0062290F">
              <w:t>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r w:rsidRPr="0062290F">
              <w:t xml:space="preserve"> Белояровский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ind w:firstLineChars="100" w:firstLine="240"/>
              <w:jc w:val="right"/>
              <w:rPr>
                <w:lang w:val="ru-RU" w:eastAsia="ru-RU"/>
              </w:rPr>
            </w:pPr>
            <w:r w:rsidRPr="0062290F">
              <w:t>93,0</w:t>
            </w:r>
          </w:p>
        </w:tc>
      </w:tr>
      <w:tr w:rsidR="00416879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jc w:val="center"/>
            </w:pPr>
            <w:r w:rsidRPr="0062290F">
              <w:t>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62290F" w:rsidRDefault="001979A1" w:rsidP="00416879">
            <w:r w:rsidRPr="0062290F">
              <w:rPr>
                <w:lang w:val="ru-RU"/>
              </w:rPr>
              <w:t xml:space="preserve"> </w:t>
            </w:r>
            <w:proofErr w:type="spellStart"/>
            <w:r w:rsidR="00416879" w:rsidRPr="0062290F">
              <w:t>Володарский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ind w:firstLineChars="100" w:firstLine="240"/>
              <w:jc w:val="right"/>
            </w:pPr>
            <w:r w:rsidRPr="0062290F">
              <w:t>88,9</w:t>
            </w:r>
          </w:p>
        </w:tc>
      </w:tr>
      <w:tr w:rsidR="00416879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jc w:val="center"/>
            </w:pPr>
            <w:r w:rsidRPr="0062290F">
              <w:t>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r w:rsidRPr="0062290F">
              <w:t xml:space="preserve"> Зиминский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ind w:firstLineChars="100" w:firstLine="240"/>
              <w:jc w:val="right"/>
            </w:pPr>
            <w:r w:rsidRPr="0062290F">
              <w:t>79,1</w:t>
            </w:r>
          </w:p>
        </w:tc>
      </w:tr>
      <w:tr w:rsidR="00416879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jc w:val="center"/>
            </w:pPr>
            <w:r w:rsidRPr="0062290F">
              <w:lastRenderedPageBreak/>
              <w:t>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62290F" w:rsidRDefault="001979A1" w:rsidP="00416879">
            <w:r w:rsidRPr="0062290F">
              <w:rPr>
                <w:lang w:val="ru-RU"/>
              </w:rPr>
              <w:t xml:space="preserve"> </w:t>
            </w:r>
            <w:proofErr w:type="spellStart"/>
            <w:r w:rsidR="00416879" w:rsidRPr="0062290F">
              <w:t>Кировский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ind w:firstLineChars="100" w:firstLine="240"/>
              <w:jc w:val="right"/>
            </w:pPr>
            <w:r w:rsidRPr="0062290F">
              <w:t>120,0</w:t>
            </w:r>
          </w:p>
        </w:tc>
      </w:tr>
      <w:tr w:rsidR="00416879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jc w:val="center"/>
            </w:pPr>
            <w:r w:rsidRPr="0062290F">
              <w:t>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62290F" w:rsidRDefault="001979A1" w:rsidP="00416879">
            <w:r w:rsidRPr="0062290F">
              <w:rPr>
                <w:lang w:val="ru-RU"/>
              </w:rPr>
              <w:t xml:space="preserve"> </w:t>
            </w:r>
            <w:proofErr w:type="spellStart"/>
            <w:r w:rsidR="00416879" w:rsidRPr="0062290F">
              <w:t>Ключевский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ind w:firstLineChars="100" w:firstLine="240"/>
              <w:jc w:val="right"/>
            </w:pPr>
            <w:r w:rsidRPr="0062290F">
              <w:t>71,2</w:t>
            </w:r>
          </w:p>
        </w:tc>
      </w:tr>
      <w:tr w:rsidR="00416879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jc w:val="center"/>
            </w:pPr>
            <w:r w:rsidRPr="0062290F">
              <w:t>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62290F" w:rsidRDefault="001979A1" w:rsidP="00416879">
            <w:r w:rsidRPr="0062290F">
              <w:rPr>
                <w:lang w:val="ru-RU"/>
              </w:rPr>
              <w:t xml:space="preserve"> </w:t>
            </w:r>
            <w:proofErr w:type="spellStart"/>
            <w:r w:rsidR="00416879" w:rsidRPr="0062290F">
              <w:t>Красноярский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ind w:firstLineChars="100" w:firstLine="240"/>
              <w:jc w:val="right"/>
            </w:pPr>
            <w:r w:rsidRPr="0062290F">
              <w:t>71,0</w:t>
            </w:r>
          </w:p>
        </w:tc>
      </w:tr>
      <w:tr w:rsidR="00416879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jc w:val="center"/>
            </w:pPr>
            <w:r w:rsidRPr="0062290F">
              <w:t>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r w:rsidRPr="0062290F">
              <w:t xml:space="preserve"> Макарьевский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ind w:firstLineChars="100" w:firstLine="240"/>
              <w:jc w:val="right"/>
            </w:pPr>
            <w:r w:rsidRPr="0062290F">
              <w:t>91,6</w:t>
            </w:r>
          </w:p>
        </w:tc>
      </w:tr>
      <w:tr w:rsidR="00416879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jc w:val="center"/>
            </w:pPr>
            <w:r w:rsidRPr="0062290F">
              <w:t>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62290F" w:rsidRDefault="001979A1" w:rsidP="00416879">
            <w:r w:rsidRPr="0062290F">
              <w:rPr>
                <w:lang w:val="ru-RU"/>
              </w:rPr>
              <w:t xml:space="preserve"> </w:t>
            </w:r>
            <w:proofErr w:type="spellStart"/>
            <w:r w:rsidR="00416879" w:rsidRPr="0062290F">
              <w:t>Парфеновский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ind w:firstLineChars="100" w:firstLine="240"/>
              <w:jc w:val="right"/>
            </w:pPr>
            <w:r w:rsidRPr="0062290F">
              <w:t>127,4</w:t>
            </w:r>
          </w:p>
        </w:tc>
      </w:tr>
      <w:tr w:rsidR="00416879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jc w:val="center"/>
            </w:pPr>
            <w:r w:rsidRPr="0062290F">
              <w:t>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r w:rsidRPr="0062290F">
              <w:t xml:space="preserve"> Переясловский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ind w:firstLineChars="100" w:firstLine="240"/>
              <w:jc w:val="right"/>
            </w:pPr>
            <w:r w:rsidRPr="0062290F">
              <w:t>100,3</w:t>
            </w:r>
          </w:p>
        </w:tc>
      </w:tr>
      <w:tr w:rsidR="00416879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jc w:val="center"/>
            </w:pPr>
            <w:r w:rsidRPr="0062290F">
              <w:t>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r w:rsidRPr="0062290F">
              <w:t xml:space="preserve"> Победимский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ind w:firstLineChars="100" w:firstLine="240"/>
              <w:jc w:val="right"/>
            </w:pPr>
            <w:r w:rsidRPr="0062290F">
              <w:t>130,9</w:t>
            </w:r>
          </w:p>
        </w:tc>
      </w:tr>
      <w:tr w:rsidR="00416879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jc w:val="center"/>
            </w:pPr>
            <w:r w:rsidRPr="0062290F">
              <w:t>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62290F" w:rsidRDefault="001979A1" w:rsidP="00416879">
            <w:r w:rsidRPr="0062290F">
              <w:rPr>
                <w:lang w:val="ru-RU"/>
              </w:rPr>
              <w:t xml:space="preserve"> </w:t>
            </w:r>
            <w:proofErr w:type="spellStart"/>
            <w:r w:rsidR="00416879" w:rsidRPr="0062290F">
              <w:t>Покровский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ind w:firstLineChars="100" w:firstLine="240"/>
              <w:jc w:val="right"/>
            </w:pPr>
            <w:r w:rsidRPr="0062290F">
              <w:t>71,6</w:t>
            </w:r>
          </w:p>
        </w:tc>
      </w:tr>
      <w:tr w:rsidR="00416879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jc w:val="center"/>
            </w:pPr>
            <w:r w:rsidRPr="0062290F">
              <w:t>12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r w:rsidRPr="0062290F">
              <w:t xml:space="preserve"> Сидоровский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ind w:firstLineChars="100" w:firstLine="240"/>
              <w:jc w:val="right"/>
            </w:pPr>
            <w:r w:rsidRPr="0062290F">
              <w:t>76,8</w:t>
            </w:r>
          </w:p>
        </w:tc>
      </w:tr>
      <w:tr w:rsidR="00416879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jc w:val="center"/>
            </w:pPr>
            <w:r w:rsidRPr="0062290F">
              <w:t>13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r w:rsidRPr="0062290F">
              <w:t xml:space="preserve"> Топчихинский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ind w:firstLineChars="100" w:firstLine="240"/>
              <w:jc w:val="right"/>
            </w:pPr>
            <w:r w:rsidRPr="0062290F">
              <w:t>499,4</w:t>
            </w:r>
          </w:p>
        </w:tc>
      </w:tr>
      <w:tr w:rsidR="00416879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jc w:val="center"/>
            </w:pPr>
            <w:r w:rsidRPr="0062290F">
              <w:t>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r w:rsidRPr="0062290F">
              <w:t xml:space="preserve"> Фунтиковский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ind w:firstLineChars="100" w:firstLine="240"/>
              <w:jc w:val="right"/>
            </w:pPr>
            <w:r w:rsidRPr="0062290F">
              <w:t>118,0</w:t>
            </w:r>
          </w:p>
        </w:tc>
      </w:tr>
      <w:tr w:rsidR="00416879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jc w:val="center"/>
            </w:pPr>
            <w:r w:rsidRPr="0062290F">
              <w:t>15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r w:rsidRPr="0062290F">
              <w:t xml:space="preserve"> Хабазинский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ind w:firstLineChars="100" w:firstLine="240"/>
              <w:jc w:val="right"/>
            </w:pPr>
            <w:r w:rsidRPr="0062290F">
              <w:t>74,7</w:t>
            </w:r>
          </w:p>
        </w:tc>
      </w:tr>
      <w:tr w:rsidR="00416879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jc w:val="center"/>
            </w:pPr>
            <w:r w:rsidRPr="0062290F">
              <w:t>16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r w:rsidRPr="0062290F">
              <w:t xml:space="preserve"> Чаузовский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ind w:firstLineChars="100" w:firstLine="240"/>
              <w:jc w:val="right"/>
            </w:pPr>
            <w:r w:rsidRPr="0062290F">
              <w:t>71,7</w:t>
            </w:r>
          </w:p>
        </w:tc>
      </w:tr>
      <w:tr w:rsidR="00416879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jc w:val="center"/>
            </w:pPr>
            <w:r w:rsidRPr="0062290F">
              <w:t>17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r w:rsidRPr="0062290F">
              <w:t xml:space="preserve"> Чистюньский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ind w:firstLineChars="100" w:firstLine="240"/>
              <w:jc w:val="right"/>
            </w:pPr>
            <w:r w:rsidRPr="0062290F">
              <w:t>114,4</w:t>
            </w:r>
          </w:p>
        </w:tc>
      </w:tr>
      <w:tr w:rsidR="00416879" w:rsidRPr="0062290F" w:rsidTr="00631D8E">
        <w:trPr>
          <w:trHeight w:val="377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jc w:val="center"/>
            </w:pPr>
            <w:r w:rsidRPr="0062290F">
              <w:t> 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416879" w:rsidRPr="0062290F" w:rsidRDefault="001979A1" w:rsidP="00416879">
            <w:r w:rsidRPr="0062290F">
              <w:rPr>
                <w:lang w:val="ru-RU"/>
              </w:rPr>
              <w:t xml:space="preserve"> </w:t>
            </w:r>
            <w:r w:rsidR="00416879" w:rsidRPr="0062290F">
              <w:t>ИТОГО: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416879" w:rsidRPr="0062290F" w:rsidRDefault="00416879" w:rsidP="00416879">
            <w:pPr>
              <w:ind w:firstLineChars="100" w:firstLine="240"/>
              <w:jc w:val="right"/>
            </w:pPr>
            <w:r w:rsidRPr="0062290F">
              <w:t>2 000,0</w:t>
            </w:r>
          </w:p>
        </w:tc>
      </w:tr>
    </w:tbl>
    <w:p w:rsidR="006828CE" w:rsidRPr="0062290F" w:rsidRDefault="006828CE" w:rsidP="00A71E4C">
      <w:pPr>
        <w:pStyle w:val="af4"/>
        <w:jc w:val="right"/>
        <w:rPr>
          <w:sz w:val="28"/>
          <w:szCs w:val="28"/>
          <w:lang w:val="ru-RU"/>
        </w:rPr>
      </w:pPr>
    </w:p>
    <w:p w:rsidR="007B6571" w:rsidRPr="0062290F" w:rsidRDefault="00354490" w:rsidP="006828CE">
      <w:pPr>
        <w:pStyle w:val="af4"/>
        <w:jc w:val="right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Таблица </w:t>
      </w:r>
      <w:r w:rsidR="00C80A8F" w:rsidRPr="0062290F">
        <w:rPr>
          <w:sz w:val="28"/>
          <w:szCs w:val="28"/>
          <w:lang w:val="ru-RU"/>
        </w:rPr>
        <w:t>5</w:t>
      </w:r>
    </w:p>
    <w:p w:rsidR="007B6571" w:rsidRPr="0062290F" w:rsidRDefault="007B6571" w:rsidP="006828CE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Распределение иных межбюджетных трансфертов между бюджетами сельских поселений на капитальный ремонт и ремонт автомобильных дорог общего пользования местного значения муниципальной программы </w:t>
      </w:r>
      <w:r w:rsidR="0062290F" w:rsidRPr="0062290F">
        <w:rPr>
          <w:sz w:val="28"/>
          <w:szCs w:val="28"/>
          <w:lang w:val="ru-RU"/>
        </w:rPr>
        <w:t>«</w:t>
      </w:r>
      <w:r w:rsidRPr="0062290F">
        <w:rPr>
          <w:sz w:val="28"/>
          <w:szCs w:val="28"/>
          <w:lang w:val="ru-RU"/>
        </w:rPr>
        <w:t>Повышение безопасности дорожного движения в Топчихинском районе</w:t>
      </w:r>
      <w:r w:rsidR="0062290F" w:rsidRPr="0062290F">
        <w:rPr>
          <w:sz w:val="28"/>
          <w:szCs w:val="28"/>
          <w:lang w:val="ru-RU"/>
        </w:rPr>
        <w:t>»</w:t>
      </w:r>
      <w:r w:rsidR="00812E1E" w:rsidRPr="0062290F">
        <w:rPr>
          <w:sz w:val="28"/>
          <w:szCs w:val="28"/>
          <w:lang w:val="ru-RU"/>
        </w:rPr>
        <w:t xml:space="preserve"> </w:t>
      </w:r>
      <w:r w:rsidR="0033200B" w:rsidRPr="0062290F">
        <w:rPr>
          <w:sz w:val="28"/>
          <w:szCs w:val="28"/>
          <w:lang w:val="ru-RU"/>
        </w:rPr>
        <w:t>на 202</w:t>
      </w:r>
      <w:r w:rsidR="008A2F41" w:rsidRPr="0062290F">
        <w:rPr>
          <w:sz w:val="28"/>
          <w:szCs w:val="28"/>
          <w:lang w:val="ru-RU"/>
        </w:rPr>
        <w:t>5</w:t>
      </w:r>
      <w:r w:rsidR="0033200B" w:rsidRPr="0062290F">
        <w:rPr>
          <w:sz w:val="28"/>
          <w:szCs w:val="28"/>
          <w:lang w:val="ru-RU"/>
        </w:rPr>
        <w:t xml:space="preserve"> год</w:t>
      </w:r>
    </w:p>
    <w:p w:rsidR="00DD3552" w:rsidRPr="0062290F" w:rsidRDefault="00DD3552" w:rsidP="00A71E4C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7"/>
        <w:gridCol w:w="4110"/>
        <w:gridCol w:w="4536"/>
      </w:tblGrid>
      <w:tr w:rsidR="000C0BC1" w:rsidRPr="0062290F" w:rsidTr="00631D8E">
        <w:trPr>
          <w:trHeight w:val="685"/>
        </w:trPr>
        <w:tc>
          <w:tcPr>
            <w:tcW w:w="937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  <w:rPr>
                <w:lang w:val="ru-RU" w:eastAsia="ru-RU"/>
              </w:rPr>
            </w:pPr>
            <w:r w:rsidRPr="0062290F">
              <w:t>№ п/п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</w:pPr>
            <w:proofErr w:type="spellStart"/>
            <w:r w:rsidRPr="0062290F">
              <w:t>Наименование</w:t>
            </w:r>
            <w:proofErr w:type="spellEnd"/>
            <w:r w:rsidR="00CD4ED8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поселений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</w:pPr>
            <w:proofErr w:type="spellStart"/>
            <w:r w:rsidRPr="0062290F">
              <w:t>Сумма</w:t>
            </w:r>
            <w:proofErr w:type="spellEnd"/>
            <w:r w:rsidRPr="0062290F">
              <w:t xml:space="preserve">, </w:t>
            </w:r>
            <w:proofErr w:type="spellStart"/>
            <w:r w:rsidRPr="0062290F">
              <w:t>тыс</w:t>
            </w:r>
            <w:proofErr w:type="spellEnd"/>
            <w:r w:rsidRPr="0062290F">
              <w:t xml:space="preserve">. </w:t>
            </w:r>
            <w:proofErr w:type="spellStart"/>
            <w:r w:rsidRPr="0062290F">
              <w:t>рублей</w:t>
            </w:r>
            <w:proofErr w:type="spellEnd"/>
          </w:p>
        </w:tc>
      </w:tr>
      <w:tr w:rsidR="008A2F41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jc w:val="center"/>
            </w:pPr>
            <w:r w:rsidRPr="0062290F">
              <w:t>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r w:rsidRPr="0062290F">
              <w:t xml:space="preserve"> Белояровский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ind w:firstLineChars="100" w:firstLine="240"/>
              <w:jc w:val="right"/>
              <w:rPr>
                <w:lang w:val="ru-RU" w:eastAsia="ru-RU"/>
              </w:rPr>
            </w:pPr>
            <w:r w:rsidRPr="0062290F">
              <w:t>39,0</w:t>
            </w:r>
          </w:p>
        </w:tc>
      </w:tr>
      <w:tr w:rsidR="008A2F41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jc w:val="center"/>
            </w:pPr>
            <w:r w:rsidRPr="0062290F">
              <w:t>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62290F" w:rsidRDefault="001979A1" w:rsidP="008A2F41">
            <w:r w:rsidRPr="0062290F">
              <w:rPr>
                <w:lang w:val="ru-RU"/>
              </w:rPr>
              <w:t xml:space="preserve"> </w:t>
            </w:r>
            <w:proofErr w:type="spellStart"/>
            <w:r w:rsidR="008A2F41" w:rsidRPr="0062290F">
              <w:t>Володарский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ind w:firstLineChars="100" w:firstLine="240"/>
              <w:jc w:val="right"/>
            </w:pPr>
            <w:r w:rsidRPr="0062290F">
              <w:t>33,0</w:t>
            </w:r>
          </w:p>
        </w:tc>
      </w:tr>
      <w:tr w:rsidR="008A2F41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jc w:val="center"/>
            </w:pPr>
            <w:r w:rsidRPr="0062290F">
              <w:t>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r w:rsidRPr="0062290F">
              <w:t xml:space="preserve"> Зиминский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ind w:firstLineChars="100" w:firstLine="240"/>
              <w:jc w:val="right"/>
            </w:pPr>
            <w:r w:rsidRPr="0062290F">
              <w:t>20,0</w:t>
            </w:r>
          </w:p>
        </w:tc>
      </w:tr>
      <w:tr w:rsidR="008A2F41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jc w:val="center"/>
            </w:pPr>
            <w:r w:rsidRPr="0062290F">
              <w:t>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62290F" w:rsidRDefault="001979A1" w:rsidP="008A2F41">
            <w:r w:rsidRPr="0062290F">
              <w:rPr>
                <w:lang w:val="ru-RU"/>
              </w:rPr>
              <w:t xml:space="preserve"> </w:t>
            </w:r>
            <w:proofErr w:type="spellStart"/>
            <w:r w:rsidR="008A2F41" w:rsidRPr="0062290F">
              <w:t>Кировский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ind w:firstLineChars="100" w:firstLine="240"/>
              <w:jc w:val="right"/>
            </w:pPr>
            <w:r w:rsidRPr="0062290F">
              <w:t>93,0</w:t>
            </w:r>
          </w:p>
        </w:tc>
      </w:tr>
      <w:tr w:rsidR="008A2F41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jc w:val="center"/>
            </w:pPr>
            <w:r w:rsidRPr="0062290F">
              <w:t>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62290F" w:rsidRDefault="001979A1" w:rsidP="008A2F41">
            <w:r w:rsidRPr="0062290F">
              <w:rPr>
                <w:lang w:val="ru-RU"/>
              </w:rPr>
              <w:t xml:space="preserve"> </w:t>
            </w:r>
            <w:proofErr w:type="spellStart"/>
            <w:r w:rsidR="008A2F41" w:rsidRPr="0062290F">
              <w:t>Ключевский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ind w:firstLineChars="100" w:firstLine="240"/>
              <w:jc w:val="right"/>
            </w:pPr>
            <w:r w:rsidRPr="0062290F">
              <w:t>16,0</w:t>
            </w:r>
          </w:p>
        </w:tc>
      </w:tr>
      <w:tr w:rsidR="008A2F41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jc w:val="center"/>
            </w:pPr>
            <w:r w:rsidRPr="0062290F">
              <w:t>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62290F" w:rsidRDefault="001979A1" w:rsidP="008A2F41">
            <w:r w:rsidRPr="0062290F">
              <w:rPr>
                <w:lang w:val="ru-RU"/>
              </w:rPr>
              <w:t xml:space="preserve"> </w:t>
            </w:r>
            <w:proofErr w:type="spellStart"/>
            <w:r w:rsidR="008A2F41" w:rsidRPr="0062290F">
              <w:t>Красноярский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ind w:firstLineChars="100" w:firstLine="240"/>
              <w:jc w:val="right"/>
            </w:pPr>
            <w:r w:rsidRPr="0062290F">
              <w:t>15,0</w:t>
            </w:r>
          </w:p>
        </w:tc>
      </w:tr>
      <w:tr w:rsidR="008A2F41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jc w:val="center"/>
            </w:pPr>
            <w:r w:rsidRPr="0062290F">
              <w:t>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r w:rsidRPr="0062290F">
              <w:t xml:space="preserve"> Макарьевский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ind w:firstLineChars="100" w:firstLine="240"/>
              <w:jc w:val="right"/>
            </w:pPr>
            <w:r w:rsidRPr="0062290F">
              <w:t>30,0</w:t>
            </w:r>
          </w:p>
        </w:tc>
      </w:tr>
      <w:tr w:rsidR="008A2F41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jc w:val="center"/>
            </w:pPr>
            <w:r w:rsidRPr="0062290F">
              <w:t>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62290F" w:rsidRDefault="001979A1" w:rsidP="008A2F41">
            <w:r w:rsidRPr="0062290F">
              <w:rPr>
                <w:lang w:val="ru-RU"/>
              </w:rPr>
              <w:t xml:space="preserve"> </w:t>
            </w:r>
            <w:proofErr w:type="spellStart"/>
            <w:r w:rsidR="008A2F41" w:rsidRPr="0062290F">
              <w:t>Парфеновский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ind w:firstLineChars="100" w:firstLine="240"/>
              <w:jc w:val="right"/>
            </w:pPr>
            <w:r w:rsidRPr="0062290F">
              <w:t>108,0</w:t>
            </w:r>
          </w:p>
        </w:tc>
      </w:tr>
      <w:tr w:rsidR="008A2F41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jc w:val="center"/>
            </w:pPr>
            <w:r w:rsidRPr="0062290F">
              <w:t>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r w:rsidRPr="0062290F">
              <w:t xml:space="preserve"> Переясловский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ind w:firstLineChars="100" w:firstLine="240"/>
              <w:jc w:val="right"/>
            </w:pPr>
            <w:r w:rsidRPr="0062290F">
              <w:t>42,0</w:t>
            </w:r>
          </w:p>
        </w:tc>
      </w:tr>
      <w:tr w:rsidR="008A2F41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jc w:val="center"/>
            </w:pPr>
            <w:r w:rsidRPr="0062290F">
              <w:t>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r w:rsidRPr="0062290F">
              <w:t xml:space="preserve"> Победимский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ind w:firstLineChars="100" w:firstLine="240"/>
              <w:jc w:val="right"/>
            </w:pPr>
            <w:r w:rsidRPr="0062290F">
              <w:t>115,0</w:t>
            </w:r>
          </w:p>
        </w:tc>
      </w:tr>
      <w:tr w:rsidR="008A2F41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jc w:val="center"/>
            </w:pPr>
            <w:r w:rsidRPr="0062290F">
              <w:t>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62290F" w:rsidRDefault="001979A1" w:rsidP="008A2F41">
            <w:r w:rsidRPr="0062290F">
              <w:rPr>
                <w:lang w:val="ru-RU"/>
              </w:rPr>
              <w:t xml:space="preserve"> </w:t>
            </w:r>
            <w:proofErr w:type="spellStart"/>
            <w:r w:rsidR="008A2F41" w:rsidRPr="0062290F">
              <w:t>Покровский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ind w:firstLineChars="100" w:firstLine="240"/>
              <w:jc w:val="right"/>
            </w:pPr>
            <w:r w:rsidRPr="0062290F">
              <w:t>16,0</w:t>
            </w:r>
          </w:p>
        </w:tc>
      </w:tr>
      <w:tr w:rsidR="008A2F41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jc w:val="center"/>
            </w:pPr>
            <w:r w:rsidRPr="0062290F">
              <w:t>12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r w:rsidRPr="0062290F">
              <w:t xml:space="preserve"> Сидоровский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ind w:firstLineChars="100" w:firstLine="240"/>
              <w:jc w:val="right"/>
            </w:pPr>
            <w:r w:rsidRPr="0062290F">
              <w:t>17,0</w:t>
            </w:r>
          </w:p>
        </w:tc>
      </w:tr>
      <w:tr w:rsidR="008A2F41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jc w:val="center"/>
            </w:pPr>
            <w:r w:rsidRPr="0062290F">
              <w:t>13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r w:rsidRPr="0062290F">
              <w:t xml:space="preserve"> Топчихинский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62290F" w:rsidRDefault="009977D3" w:rsidP="008A2F41">
            <w:pPr>
              <w:ind w:firstLineChars="100" w:firstLine="240"/>
              <w:jc w:val="right"/>
            </w:pPr>
            <w:r w:rsidRPr="0062290F">
              <w:rPr>
                <w:lang w:val="ru-RU"/>
              </w:rPr>
              <w:t>12</w:t>
            </w:r>
            <w:r w:rsidR="008A2F41" w:rsidRPr="0062290F">
              <w:t xml:space="preserve"> 975,0</w:t>
            </w:r>
          </w:p>
        </w:tc>
      </w:tr>
      <w:tr w:rsidR="008A2F41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jc w:val="center"/>
            </w:pPr>
            <w:r w:rsidRPr="0062290F">
              <w:t>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r w:rsidRPr="0062290F">
              <w:t xml:space="preserve"> Фунтиковский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ind w:firstLineChars="100" w:firstLine="240"/>
              <w:jc w:val="right"/>
            </w:pPr>
            <w:r w:rsidRPr="0062290F">
              <w:t>89,0</w:t>
            </w:r>
          </w:p>
        </w:tc>
      </w:tr>
      <w:tr w:rsidR="008A2F41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jc w:val="center"/>
            </w:pPr>
            <w:r w:rsidRPr="0062290F">
              <w:t>15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r w:rsidRPr="0062290F">
              <w:t xml:space="preserve"> Хабазинский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ind w:firstLineChars="100" w:firstLine="240"/>
              <w:jc w:val="right"/>
            </w:pPr>
            <w:r w:rsidRPr="0062290F">
              <w:t>21,0</w:t>
            </w:r>
          </w:p>
        </w:tc>
      </w:tr>
      <w:tr w:rsidR="008A2F41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jc w:val="center"/>
            </w:pPr>
            <w:r w:rsidRPr="0062290F">
              <w:t>16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r w:rsidRPr="0062290F">
              <w:t xml:space="preserve"> Чаузовский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ind w:firstLineChars="100" w:firstLine="240"/>
              <w:jc w:val="right"/>
            </w:pPr>
            <w:r w:rsidRPr="0062290F">
              <w:t>10,0</w:t>
            </w:r>
          </w:p>
        </w:tc>
      </w:tr>
      <w:tr w:rsidR="008A2F41" w:rsidRPr="0062290F" w:rsidTr="00DA4031"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jc w:val="center"/>
            </w:pPr>
            <w:r w:rsidRPr="0062290F">
              <w:t>17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r w:rsidRPr="0062290F">
              <w:t xml:space="preserve"> Чистюньский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ind w:firstLineChars="100" w:firstLine="240"/>
              <w:jc w:val="right"/>
            </w:pPr>
            <w:r w:rsidRPr="0062290F">
              <w:t>91,0</w:t>
            </w:r>
          </w:p>
        </w:tc>
      </w:tr>
      <w:tr w:rsidR="008A2F41" w:rsidRPr="0062290F" w:rsidTr="00631D8E">
        <w:trPr>
          <w:trHeight w:val="457"/>
        </w:trPr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A2F41" w:rsidRPr="0062290F" w:rsidRDefault="008A2F41" w:rsidP="008A2F41">
            <w:pPr>
              <w:jc w:val="center"/>
            </w:pPr>
            <w:r w:rsidRPr="0062290F">
              <w:t> 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8A2F41" w:rsidRPr="0062290F" w:rsidRDefault="001979A1" w:rsidP="008A2F41">
            <w:r w:rsidRPr="0062290F">
              <w:rPr>
                <w:lang w:val="ru-RU"/>
              </w:rPr>
              <w:t xml:space="preserve"> </w:t>
            </w:r>
            <w:r w:rsidR="008A2F41" w:rsidRPr="0062290F">
              <w:t>ИТОГО: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A2F41" w:rsidRPr="0062290F" w:rsidRDefault="009977D3" w:rsidP="008A2F41">
            <w:pPr>
              <w:ind w:firstLineChars="100" w:firstLine="240"/>
              <w:jc w:val="right"/>
            </w:pPr>
            <w:r w:rsidRPr="0062290F">
              <w:rPr>
                <w:lang w:val="ru-RU"/>
              </w:rPr>
              <w:t>13</w:t>
            </w:r>
            <w:r w:rsidR="008A2F41" w:rsidRPr="0062290F">
              <w:t xml:space="preserve"> 730,0</w:t>
            </w:r>
          </w:p>
        </w:tc>
      </w:tr>
    </w:tbl>
    <w:p w:rsidR="00D662B5" w:rsidRPr="0062290F" w:rsidRDefault="00D662B5" w:rsidP="00D662B5">
      <w:pPr>
        <w:pStyle w:val="af4"/>
        <w:jc w:val="right"/>
        <w:rPr>
          <w:sz w:val="28"/>
          <w:szCs w:val="28"/>
          <w:lang w:val="ru-RU"/>
        </w:rPr>
      </w:pPr>
    </w:p>
    <w:tbl>
      <w:tblPr>
        <w:tblW w:w="4536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904D1" w:rsidRPr="00544E6C" w:rsidTr="00D662B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51282" w:rsidRDefault="00151282" w:rsidP="00495A36">
            <w:pPr>
              <w:pStyle w:val="af4"/>
              <w:jc w:val="both"/>
              <w:rPr>
                <w:lang w:val="ru-RU"/>
              </w:rPr>
            </w:pPr>
          </w:p>
          <w:p w:rsidR="00151282" w:rsidRDefault="00151282" w:rsidP="00495A36">
            <w:pPr>
              <w:pStyle w:val="af4"/>
              <w:jc w:val="both"/>
              <w:rPr>
                <w:lang w:val="ru-RU"/>
              </w:rPr>
            </w:pPr>
          </w:p>
          <w:p w:rsidR="001904D1" w:rsidRPr="0062290F" w:rsidRDefault="00821ECC" w:rsidP="00495A36">
            <w:pPr>
              <w:pStyle w:val="af4"/>
              <w:jc w:val="both"/>
              <w:rPr>
                <w:vanish/>
                <w:sz w:val="28"/>
                <w:szCs w:val="28"/>
                <w:lang w:val="ru-RU"/>
                <w:specVanish/>
              </w:rPr>
            </w:pPr>
            <w:r w:rsidRPr="0062290F">
              <w:rPr>
                <w:lang w:val="ru-RU"/>
              </w:rPr>
              <w:lastRenderedPageBreak/>
              <w:br w:type="page"/>
            </w:r>
            <w:r w:rsidR="001904D1" w:rsidRPr="0062290F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1E0426" w:rsidRPr="0062290F">
              <w:rPr>
                <w:caps/>
                <w:sz w:val="28"/>
                <w:szCs w:val="28"/>
                <w:lang w:val="ru-RU"/>
              </w:rPr>
              <w:t>1</w:t>
            </w:r>
            <w:r w:rsidR="007032DE" w:rsidRPr="0062290F">
              <w:rPr>
                <w:caps/>
                <w:sz w:val="28"/>
                <w:szCs w:val="28"/>
                <w:lang w:val="ru-RU"/>
              </w:rPr>
              <w:t>1</w:t>
            </w:r>
          </w:p>
          <w:p w:rsidR="00C07D3B" w:rsidRPr="0062290F" w:rsidRDefault="00C07D3B" w:rsidP="00495A36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</w:p>
          <w:p w:rsidR="001904D1" w:rsidRPr="0062290F" w:rsidRDefault="001904D1" w:rsidP="00495A36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62290F">
              <w:rPr>
                <w:sz w:val="28"/>
                <w:szCs w:val="28"/>
                <w:lang w:val="ru-RU"/>
              </w:rPr>
              <w:t xml:space="preserve">к решению </w:t>
            </w:r>
            <w:r w:rsidR="0062290F" w:rsidRPr="0062290F">
              <w:rPr>
                <w:sz w:val="28"/>
                <w:szCs w:val="28"/>
                <w:lang w:val="ru-RU"/>
              </w:rPr>
              <w:t>«</w:t>
            </w:r>
            <w:r w:rsidRPr="0062290F">
              <w:rPr>
                <w:sz w:val="28"/>
                <w:szCs w:val="28"/>
                <w:lang w:val="ru-RU"/>
              </w:rPr>
              <w:t xml:space="preserve">О бюджете </w:t>
            </w:r>
            <w:r w:rsidR="009D3018" w:rsidRPr="0062290F">
              <w:rPr>
                <w:sz w:val="28"/>
                <w:szCs w:val="28"/>
                <w:lang w:val="ru-RU"/>
              </w:rPr>
              <w:t>Топчихинск</w:t>
            </w:r>
            <w:r w:rsidR="009D3018">
              <w:rPr>
                <w:sz w:val="28"/>
                <w:szCs w:val="28"/>
                <w:lang w:val="ru-RU"/>
              </w:rPr>
              <w:t>ого</w:t>
            </w:r>
            <w:r w:rsidR="009D3018" w:rsidRPr="0062290F">
              <w:rPr>
                <w:sz w:val="28"/>
                <w:szCs w:val="28"/>
                <w:lang w:val="ru-RU"/>
              </w:rPr>
              <w:t xml:space="preserve"> район</w:t>
            </w:r>
            <w:r w:rsidR="009D3018">
              <w:rPr>
                <w:sz w:val="28"/>
                <w:szCs w:val="28"/>
                <w:lang w:val="ru-RU"/>
              </w:rPr>
              <w:t>а</w:t>
            </w:r>
            <w:r w:rsidR="009D3018" w:rsidRPr="0062290F">
              <w:rPr>
                <w:sz w:val="28"/>
                <w:szCs w:val="28"/>
                <w:lang w:val="ru-RU"/>
              </w:rPr>
              <w:t xml:space="preserve"> </w:t>
            </w:r>
            <w:r w:rsidRPr="0062290F">
              <w:rPr>
                <w:sz w:val="28"/>
                <w:szCs w:val="28"/>
                <w:lang w:val="ru-RU"/>
              </w:rPr>
              <w:t xml:space="preserve">Алтайского края </w:t>
            </w:r>
            <w:r w:rsidR="008B63C3" w:rsidRPr="0062290F">
              <w:rPr>
                <w:sz w:val="28"/>
                <w:szCs w:val="28"/>
                <w:lang w:val="ru-RU"/>
              </w:rPr>
              <w:t xml:space="preserve">на </w:t>
            </w:r>
            <w:r w:rsidR="006A6FB9" w:rsidRPr="0062290F">
              <w:rPr>
                <w:sz w:val="28"/>
                <w:szCs w:val="28"/>
                <w:lang w:val="ru-RU"/>
              </w:rPr>
              <w:t>2025 год и плановый период 2026 и 2027</w:t>
            </w:r>
            <w:r w:rsidR="008B63C3" w:rsidRPr="0062290F">
              <w:rPr>
                <w:sz w:val="28"/>
                <w:szCs w:val="28"/>
                <w:lang w:val="ru-RU"/>
              </w:rPr>
              <w:t xml:space="preserve"> годов</w:t>
            </w:r>
            <w:r w:rsidR="0062290F" w:rsidRPr="0062290F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7B6571" w:rsidRPr="0062290F" w:rsidRDefault="007B6571" w:rsidP="00A71E4C">
      <w:pPr>
        <w:pStyle w:val="af4"/>
        <w:jc w:val="both"/>
        <w:rPr>
          <w:sz w:val="6"/>
          <w:szCs w:val="16"/>
          <w:lang w:val="ru-RU"/>
        </w:rPr>
      </w:pPr>
    </w:p>
    <w:p w:rsidR="002E0FE9" w:rsidRPr="0062290F" w:rsidRDefault="002E0FE9" w:rsidP="00A71E4C">
      <w:pPr>
        <w:pStyle w:val="af4"/>
        <w:jc w:val="right"/>
        <w:rPr>
          <w:sz w:val="28"/>
          <w:szCs w:val="28"/>
          <w:lang w:val="ru-RU"/>
        </w:rPr>
      </w:pPr>
    </w:p>
    <w:p w:rsidR="007B6571" w:rsidRPr="0062290F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Таблица 1</w:t>
      </w:r>
    </w:p>
    <w:p w:rsidR="00E35D08" w:rsidRPr="0062290F" w:rsidRDefault="007B6571" w:rsidP="00E35D08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Распределение </w:t>
      </w:r>
      <w:r w:rsidR="00E35D08" w:rsidRPr="0062290F">
        <w:rPr>
          <w:sz w:val="28"/>
          <w:szCs w:val="28"/>
          <w:lang w:val="ru-RU"/>
        </w:rPr>
        <w:t>дотаций между бюджетами сельских поселений</w:t>
      </w:r>
    </w:p>
    <w:p w:rsidR="002D6050" w:rsidRPr="0062290F" w:rsidRDefault="00E35D08" w:rsidP="00E35D08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на выравнивание бюджетной обеспеченности сельских поселений</w:t>
      </w:r>
    </w:p>
    <w:p w:rsidR="007B6571" w:rsidRPr="0062290F" w:rsidRDefault="009B500D" w:rsidP="00A71E4C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на 202</w:t>
      </w:r>
      <w:r w:rsidR="0019303D" w:rsidRPr="0062290F">
        <w:rPr>
          <w:sz w:val="28"/>
          <w:szCs w:val="28"/>
          <w:lang w:val="ru-RU"/>
        </w:rPr>
        <w:t>6</w:t>
      </w:r>
      <w:r w:rsidRPr="0062290F">
        <w:rPr>
          <w:sz w:val="28"/>
          <w:szCs w:val="28"/>
          <w:lang w:val="ru-RU"/>
        </w:rPr>
        <w:t xml:space="preserve"> и 202</w:t>
      </w:r>
      <w:r w:rsidR="0019303D" w:rsidRPr="0062290F">
        <w:rPr>
          <w:sz w:val="28"/>
          <w:szCs w:val="28"/>
          <w:lang w:val="ru-RU"/>
        </w:rPr>
        <w:t>7</w:t>
      </w:r>
      <w:r w:rsidR="007B6571" w:rsidRPr="0062290F">
        <w:rPr>
          <w:sz w:val="28"/>
          <w:szCs w:val="28"/>
          <w:lang w:val="ru-RU"/>
        </w:rPr>
        <w:t xml:space="preserve"> годы</w:t>
      </w:r>
      <w:r w:rsidR="00E74E23" w:rsidRPr="0062290F">
        <w:rPr>
          <w:sz w:val="28"/>
          <w:szCs w:val="28"/>
          <w:lang w:val="ru-RU"/>
        </w:rPr>
        <w:t xml:space="preserve"> (за счет средств краевого бюджета)</w:t>
      </w:r>
    </w:p>
    <w:p w:rsidR="00DD3552" w:rsidRPr="0062290F" w:rsidRDefault="00DD3552" w:rsidP="00A71E4C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0"/>
        <w:gridCol w:w="3153"/>
        <w:gridCol w:w="2891"/>
        <w:gridCol w:w="2750"/>
      </w:tblGrid>
      <w:tr w:rsidR="000C0BC1" w:rsidRPr="00544E6C" w:rsidTr="009D3018">
        <w:trPr>
          <w:trHeight w:val="749"/>
        </w:trPr>
        <w:tc>
          <w:tcPr>
            <w:tcW w:w="760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62290F">
              <w:rPr>
                <w:sz w:val="22"/>
                <w:szCs w:val="22"/>
              </w:rPr>
              <w:t>№ п/п</w:t>
            </w:r>
          </w:p>
        </w:tc>
        <w:tc>
          <w:tcPr>
            <w:tcW w:w="3153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  <w:rPr>
                <w:sz w:val="22"/>
                <w:szCs w:val="22"/>
              </w:rPr>
            </w:pPr>
            <w:proofErr w:type="spellStart"/>
            <w:r w:rsidRPr="0062290F">
              <w:rPr>
                <w:sz w:val="22"/>
                <w:szCs w:val="22"/>
              </w:rPr>
              <w:t>Наименование</w:t>
            </w:r>
            <w:proofErr w:type="spellEnd"/>
            <w:r w:rsidR="00CD4ED8" w:rsidRPr="0062290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2290F">
              <w:rPr>
                <w:sz w:val="22"/>
                <w:szCs w:val="22"/>
              </w:rPr>
              <w:t>поселений</w:t>
            </w:r>
            <w:proofErr w:type="spellEnd"/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F455E9" w:rsidRPr="0062290F" w:rsidRDefault="000C0BC1">
            <w:pPr>
              <w:jc w:val="center"/>
              <w:rPr>
                <w:sz w:val="22"/>
                <w:szCs w:val="22"/>
                <w:lang w:val="ru-RU"/>
              </w:rPr>
            </w:pPr>
            <w:r w:rsidRPr="0062290F">
              <w:rPr>
                <w:sz w:val="22"/>
                <w:szCs w:val="22"/>
                <w:lang w:val="ru-RU"/>
              </w:rPr>
              <w:t>Сумма на 202</w:t>
            </w:r>
            <w:r w:rsidR="00A51E74" w:rsidRPr="0062290F">
              <w:rPr>
                <w:sz w:val="22"/>
                <w:szCs w:val="22"/>
                <w:lang w:val="ru-RU"/>
              </w:rPr>
              <w:t>6</w:t>
            </w:r>
            <w:r w:rsidRPr="0062290F">
              <w:rPr>
                <w:sz w:val="22"/>
                <w:szCs w:val="22"/>
                <w:lang w:val="ru-RU"/>
              </w:rPr>
              <w:t xml:space="preserve"> год, </w:t>
            </w:r>
          </w:p>
          <w:p w:rsidR="000C0BC1" w:rsidRPr="0062290F" w:rsidRDefault="000C0BC1">
            <w:pPr>
              <w:jc w:val="center"/>
              <w:rPr>
                <w:sz w:val="22"/>
                <w:szCs w:val="22"/>
                <w:lang w:val="ru-RU"/>
              </w:rPr>
            </w:pPr>
            <w:r w:rsidRPr="0062290F">
              <w:rPr>
                <w:sz w:val="22"/>
                <w:szCs w:val="22"/>
                <w:lang w:val="ru-RU"/>
              </w:rPr>
              <w:t>тыс. рублей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F455E9" w:rsidRPr="0062290F" w:rsidRDefault="000C0BC1" w:rsidP="00F455E9">
            <w:pPr>
              <w:jc w:val="center"/>
              <w:rPr>
                <w:sz w:val="22"/>
                <w:szCs w:val="22"/>
                <w:lang w:val="ru-RU"/>
              </w:rPr>
            </w:pPr>
            <w:r w:rsidRPr="0062290F">
              <w:rPr>
                <w:sz w:val="22"/>
                <w:szCs w:val="22"/>
                <w:lang w:val="ru-RU"/>
              </w:rPr>
              <w:t>Сумма на 202</w:t>
            </w:r>
            <w:r w:rsidR="00A51E74" w:rsidRPr="0062290F">
              <w:rPr>
                <w:sz w:val="22"/>
                <w:szCs w:val="22"/>
                <w:lang w:val="ru-RU"/>
              </w:rPr>
              <w:t>7</w:t>
            </w:r>
            <w:r w:rsidRPr="0062290F">
              <w:rPr>
                <w:sz w:val="22"/>
                <w:szCs w:val="22"/>
                <w:lang w:val="ru-RU"/>
              </w:rPr>
              <w:t xml:space="preserve"> год,</w:t>
            </w:r>
          </w:p>
          <w:p w:rsidR="000C0BC1" w:rsidRPr="0062290F" w:rsidRDefault="000C0BC1" w:rsidP="00F455E9">
            <w:pPr>
              <w:jc w:val="center"/>
              <w:rPr>
                <w:sz w:val="22"/>
                <w:szCs w:val="22"/>
                <w:lang w:val="ru-RU"/>
              </w:rPr>
            </w:pPr>
            <w:r w:rsidRPr="0062290F">
              <w:rPr>
                <w:sz w:val="22"/>
                <w:szCs w:val="22"/>
                <w:lang w:val="ru-RU"/>
              </w:rPr>
              <w:t>тыс. рублей</w:t>
            </w:r>
          </w:p>
        </w:tc>
      </w:tr>
      <w:tr w:rsidR="0019303D" w:rsidRPr="0062290F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jc w:val="center"/>
            </w:pPr>
            <w:r w:rsidRPr="0062290F">
              <w:t>1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r w:rsidRPr="0062290F">
              <w:t xml:space="preserve"> Белояровский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  <w:rPr>
                <w:lang w:val="ru-RU" w:eastAsia="ru-RU"/>
              </w:rPr>
            </w:pPr>
            <w:r w:rsidRPr="0062290F">
              <w:t>51,8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51,8</w:t>
            </w:r>
          </w:p>
        </w:tc>
      </w:tr>
      <w:tr w:rsidR="0019303D" w:rsidRPr="0062290F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jc w:val="center"/>
            </w:pPr>
            <w:r w:rsidRPr="0062290F">
              <w:t>2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62290F" w:rsidRDefault="00502729" w:rsidP="0019303D">
            <w:r w:rsidRPr="0062290F">
              <w:rPr>
                <w:lang w:val="ru-RU"/>
              </w:rPr>
              <w:t xml:space="preserve"> </w:t>
            </w:r>
            <w:proofErr w:type="spellStart"/>
            <w:r w:rsidR="0019303D" w:rsidRPr="0062290F">
              <w:t>Володарский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44,4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44,2</w:t>
            </w:r>
          </w:p>
        </w:tc>
      </w:tr>
      <w:tr w:rsidR="0019303D" w:rsidRPr="0062290F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jc w:val="center"/>
            </w:pPr>
            <w:r w:rsidRPr="0062290F">
              <w:t>3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r w:rsidRPr="0062290F">
              <w:t xml:space="preserve"> Зиминский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27,1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26,1</w:t>
            </w:r>
          </w:p>
        </w:tc>
      </w:tr>
      <w:tr w:rsidR="0019303D" w:rsidRPr="0062290F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jc w:val="center"/>
            </w:pPr>
            <w:r w:rsidRPr="0062290F">
              <w:t>4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62290F" w:rsidRDefault="00502729" w:rsidP="0019303D">
            <w:r w:rsidRPr="0062290F">
              <w:rPr>
                <w:lang w:val="ru-RU"/>
              </w:rPr>
              <w:t xml:space="preserve"> </w:t>
            </w:r>
            <w:proofErr w:type="spellStart"/>
            <w:r w:rsidR="0019303D" w:rsidRPr="0062290F">
              <w:t>Кировский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83,2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83,2</w:t>
            </w:r>
          </w:p>
        </w:tc>
      </w:tr>
      <w:tr w:rsidR="0019303D" w:rsidRPr="0062290F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jc w:val="center"/>
            </w:pPr>
            <w:r w:rsidRPr="0062290F">
              <w:t>5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62290F" w:rsidRDefault="00502729" w:rsidP="0019303D">
            <w:r w:rsidRPr="0062290F">
              <w:rPr>
                <w:lang w:val="ru-RU"/>
              </w:rPr>
              <w:t xml:space="preserve"> </w:t>
            </w:r>
            <w:proofErr w:type="spellStart"/>
            <w:r w:rsidR="0019303D" w:rsidRPr="0062290F">
              <w:t>Ключевский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20,8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20,8</w:t>
            </w:r>
          </w:p>
        </w:tc>
      </w:tr>
      <w:tr w:rsidR="0019303D" w:rsidRPr="0062290F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jc w:val="center"/>
            </w:pPr>
            <w:r w:rsidRPr="0062290F">
              <w:t>6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62290F" w:rsidRDefault="00502729" w:rsidP="0019303D">
            <w:r w:rsidRPr="0062290F">
              <w:rPr>
                <w:lang w:val="ru-RU"/>
              </w:rPr>
              <w:t xml:space="preserve"> </w:t>
            </w:r>
            <w:proofErr w:type="spellStart"/>
            <w:r w:rsidR="0019303D" w:rsidRPr="0062290F">
              <w:t>Красноярский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20,3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20,3</w:t>
            </w:r>
          </w:p>
        </w:tc>
      </w:tr>
      <w:tr w:rsidR="0019303D" w:rsidRPr="0062290F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jc w:val="center"/>
            </w:pPr>
            <w:r w:rsidRPr="0062290F">
              <w:t>7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r w:rsidRPr="0062290F">
              <w:t xml:space="preserve"> Макарьевский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40,1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40,1</w:t>
            </w:r>
          </w:p>
        </w:tc>
      </w:tr>
      <w:tr w:rsidR="0019303D" w:rsidRPr="0062290F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jc w:val="center"/>
            </w:pPr>
            <w:r w:rsidRPr="0062290F">
              <w:t>8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62290F" w:rsidRDefault="00502729" w:rsidP="0019303D">
            <w:r w:rsidRPr="0062290F">
              <w:rPr>
                <w:lang w:val="ru-RU"/>
              </w:rPr>
              <w:t xml:space="preserve"> </w:t>
            </w:r>
            <w:proofErr w:type="spellStart"/>
            <w:r w:rsidR="0019303D" w:rsidRPr="0062290F">
              <w:t>Парфеновский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97,0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97,0</w:t>
            </w:r>
          </w:p>
        </w:tc>
      </w:tr>
      <w:tr w:rsidR="0019303D" w:rsidRPr="0062290F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jc w:val="center"/>
            </w:pPr>
            <w:r w:rsidRPr="0062290F">
              <w:t>9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r w:rsidRPr="0062290F">
              <w:t xml:space="preserve"> Переясловский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56,1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56,0</w:t>
            </w:r>
          </w:p>
        </w:tc>
      </w:tr>
      <w:tr w:rsidR="0019303D" w:rsidRPr="0062290F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jc w:val="center"/>
            </w:pPr>
            <w:r w:rsidRPr="0062290F">
              <w:t>10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r w:rsidRPr="0062290F">
              <w:t xml:space="preserve"> Победимский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103,4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103,4</w:t>
            </w:r>
          </w:p>
        </w:tc>
      </w:tr>
      <w:tr w:rsidR="0019303D" w:rsidRPr="0062290F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jc w:val="center"/>
            </w:pPr>
            <w:r w:rsidRPr="0062290F">
              <w:t>11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62290F" w:rsidRDefault="00502729" w:rsidP="0019303D">
            <w:r w:rsidRPr="0062290F">
              <w:rPr>
                <w:lang w:val="ru-RU"/>
              </w:rPr>
              <w:t xml:space="preserve"> </w:t>
            </w:r>
            <w:proofErr w:type="spellStart"/>
            <w:r w:rsidR="0019303D" w:rsidRPr="0062290F">
              <w:t>Покровский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21,5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21,5</w:t>
            </w:r>
          </w:p>
        </w:tc>
      </w:tr>
      <w:tr w:rsidR="0019303D" w:rsidRPr="0062290F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jc w:val="center"/>
            </w:pPr>
            <w:r w:rsidRPr="0062290F">
              <w:t>12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r w:rsidRPr="0062290F">
              <w:t xml:space="preserve"> Сидоровский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21,9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21,9</w:t>
            </w:r>
          </w:p>
        </w:tc>
      </w:tr>
      <w:tr w:rsidR="0019303D" w:rsidRPr="0062290F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jc w:val="center"/>
            </w:pPr>
            <w:r w:rsidRPr="0062290F">
              <w:t>13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r w:rsidRPr="0062290F">
              <w:t xml:space="preserve"> Топчихинский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591,1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591,1</w:t>
            </w:r>
          </w:p>
        </w:tc>
      </w:tr>
      <w:tr w:rsidR="0019303D" w:rsidRPr="0062290F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jc w:val="center"/>
            </w:pPr>
            <w:r w:rsidRPr="0062290F">
              <w:t>14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r w:rsidRPr="0062290F">
              <w:t xml:space="preserve"> Фунтиковский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79,6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79,6</w:t>
            </w:r>
          </w:p>
        </w:tc>
      </w:tr>
      <w:tr w:rsidR="0019303D" w:rsidRPr="0062290F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jc w:val="center"/>
            </w:pPr>
            <w:r w:rsidRPr="0062290F">
              <w:t>15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r w:rsidRPr="0062290F">
              <w:t xml:space="preserve"> Хабазинский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27,1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27,1</w:t>
            </w:r>
          </w:p>
        </w:tc>
      </w:tr>
      <w:tr w:rsidR="0019303D" w:rsidRPr="0062290F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jc w:val="center"/>
            </w:pPr>
            <w:r w:rsidRPr="0062290F">
              <w:t>16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r w:rsidRPr="0062290F">
              <w:t xml:space="preserve"> Чаузовский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12,7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12,4</w:t>
            </w:r>
          </w:p>
        </w:tc>
      </w:tr>
      <w:tr w:rsidR="0019303D" w:rsidRPr="0062290F" w:rsidTr="00533ECB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jc w:val="center"/>
            </w:pPr>
            <w:r w:rsidRPr="0062290F">
              <w:t>17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r w:rsidRPr="0062290F">
              <w:t xml:space="preserve"> Чистюньский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82,2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82,2</w:t>
            </w:r>
          </w:p>
        </w:tc>
      </w:tr>
      <w:tr w:rsidR="0019303D" w:rsidRPr="0062290F" w:rsidTr="00812E1E">
        <w:trPr>
          <w:trHeight w:val="144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jc w:val="center"/>
            </w:pPr>
            <w:r w:rsidRPr="0062290F">
              <w:t> 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19303D" w:rsidRPr="0062290F" w:rsidRDefault="00502729" w:rsidP="0019303D">
            <w:pPr>
              <w:rPr>
                <w:lang w:val="ru-RU"/>
              </w:rPr>
            </w:pPr>
            <w:r w:rsidRPr="0062290F">
              <w:rPr>
                <w:lang w:val="ru-RU"/>
              </w:rPr>
              <w:t xml:space="preserve"> </w:t>
            </w:r>
            <w:r w:rsidR="0019303D" w:rsidRPr="0062290F">
              <w:t>ИТОГО</w:t>
            </w:r>
            <w:r w:rsidR="0019303D" w:rsidRPr="0062290F">
              <w:rPr>
                <w:lang w:val="ru-RU"/>
              </w:rPr>
              <w:t>: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1 380,3</w:t>
            </w:r>
          </w:p>
        </w:tc>
        <w:tc>
          <w:tcPr>
            <w:tcW w:w="2750" w:type="dxa"/>
            <w:shd w:val="clear" w:color="auto" w:fill="auto"/>
            <w:noWrap/>
            <w:vAlign w:val="bottom"/>
            <w:hideMark/>
          </w:tcPr>
          <w:p w:rsidR="0019303D" w:rsidRPr="0062290F" w:rsidRDefault="0019303D" w:rsidP="0019303D">
            <w:pPr>
              <w:ind w:firstLineChars="100" w:firstLine="240"/>
              <w:jc w:val="right"/>
            </w:pPr>
            <w:r w:rsidRPr="0062290F">
              <w:t>1 378,7</w:t>
            </w:r>
          </w:p>
        </w:tc>
      </w:tr>
    </w:tbl>
    <w:p w:rsidR="00607361" w:rsidRPr="0062290F" w:rsidRDefault="00607361" w:rsidP="00A71E4C">
      <w:pPr>
        <w:pStyle w:val="af4"/>
        <w:jc w:val="right"/>
        <w:rPr>
          <w:sz w:val="16"/>
          <w:szCs w:val="16"/>
          <w:lang w:val="ru-RU"/>
        </w:rPr>
      </w:pPr>
    </w:p>
    <w:p w:rsidR="007B6571" w:rsidRPr="0062290F" w:rsidRDefault="007B6571" w:rsidP="00A71E4C">
      <w:pPr>
        <w:pStyle w:val="af4"/>
        <w:jc w:val="right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Таблица 2</w:t>
      </w:r>
    </w:p>
    <w:p w:rsidR="00E35D08" w:rsidRPr="0062290F" w:rsidRDefault="00E74E23" w:rsidP="00E35D08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Распределение </w:t>
      </w:r>
      <w:r w:rsidR="00E35D08" w:rsidRPr="0062290F">
        <w:rPr>
          <w:sz w:val="28"/>
          <w:szCs w:val="28"/>
          <w:lang w:val="ru-RU"/>
        </w:rPr>
        <w:t>дотаций между бюджетами сельских поселений</w:t>
      </w:r>
    </w:p>
    <w:p w:rsidR="00E74E23" w:rsidRPr="0062290F" w:rsidRDefault="00E35D08" w:rsidP="00E35D08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на выравнивание бюджетной обеспеченности сельских поселений</w:t>
      </w:r>
    </w:p>
    <w:p w:rsidR="00E74E23" w:rsidRPr="0062290F" w:rsidRDefault="009B500D" w:rsidP="00E74E23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на 202</w:t>
      </w:r>
      <w:r w:rsidR="00A51E74" w:rsidRPr="0062290F">
        <w:rPr>
          <w:sz w:val="28"/>
          <w:szCs w:val="28"/>
          <w:lang w:val="ru-RU"/>
        </w:rPr>
        <w:t>6</w:t>
      </w:r>
      <w:r w:rsidRPr="0062290F">
        <w:rPr>
          <w:sz w:val="28"/>
          <w:szCs w:val="28"/>
          <w:lang w:val="ru-RU"/>
        </w:rPr>
        <w:t xml:space="preserve"> и 202</w:t>
      </w:r>
      <w:r w:rsidR="00A51E74" w:rsidRPr="0062290F">
        <w:rPr>
          <w:sz w:val="28"/>
          <w:szCs w:val="28"/>
          <w:lang w:val="ru-RU"/>
        </w:rPr>
        <w:t>7</w:t>
      </w:r>
      <w:r w:rsidR="00E74E23" w:rsidRPr="0062290F">
        <w:rPr>
          <w:sz w:val="28"/>
          <w:szCs w:val="28"/>
          <w:lang w:val="ru-RU"/>
        </w:rPr>
        <w:t xml:space="preserve"> годы (за счет средств районного бюджета)</w:t>
      </w:r>
    </w:p>
    <w:p w:rsidR="00331530" w:rsidRPr="009D3018" w:rsidRDefault="00331530" w:rsidP="00E74E23">
      <w:pPr>
        <w:pStyle w:val="af4"/>
        <w:jc w:val="center"/>
        <w:rPr>
          <w:sz w:val="28"/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3073"/>
        <w:gridCol w:w="2835"/>
        <w:gridCol w:w="2806"/>
      </w:tblGrid>
      <w:tr w:rsidR="000C0BC1" w:rsidRPr="00544E6C" w:rsidTr="00533ECB">
        <w:trPr>
          <w:trHeight w:val="42"/>
        </w:trPr>
        <w:tc>
          <w:tcPr>
            <w:tcW w:w="840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  <w:rPr>
                <w:lang w:val="ru-RU" w:eastAsia="ru-RU"/>
              </w:rPr>
            </w:pPr>
            <w:r w:rsidRPr="0062290F">
              <w:t>№ п/п</w:t>
            </w:r>
          </w:p>
        </w:tc>
        <w:tc>
          <w:tcPr>
            <w:tcW w:w="3073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</w:pPr>
            <w:proofErr w:type="spellStart"/>
            <w:r w:rsidRPr="0062290F">
              <w:t>Наименование</w:t>
            </w:r>
            <w:proofErr w:type="spellEnd"/>
            <w:r w:rsidR="00CD4ED8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поселений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E0FE9" w:rsidRPr="0062290F" w:rsidRDefault="000C0BC1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Сумма на 202</w:t>
            </w:r>
            <w:r w:rsidR="00A51E74" w:rsidRPr="0062290F">
              <w:rPr>
                <w:lang w:val="ru-RU"/>
              </w:rPr>
              <w:t>6</w:t>
            </w:r>
            <w:r w:rsidRPr="0062290F">
              <w:rPr>
                <w:lang w:val="ru-RU"/>
              </w:rPr>
              <w:t xml:space="preserve"> год, </w:t>
            </w:r>
          </w:p>
          <w:p w:rsidR="000C0BC1" w:rsidRPr="0062290F" w:rsidRDefault="000C0BC1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тыс. рублей</w:t>
            </w:r>
          </w:p>
        </w:tc>
        <w:tc>
          <w:tcPr>
            <w:tcW w:w="2806" w:type="dxa"/>
            <w:shd w:val="clear" w:color="auto" w:fill="auto"/>
            <w:vAlign w:val="center"/>
            <w:hideMark/>
          </w:tcPr>
          <w:p w:rsidR="002E0FE9" w:rsidRPr="0062290F" w:rsidRDefault="000C0BC1" w:rsidP="002E0FE9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Сумма на 202</w:t>
            </w:r>
            <w:r w:rsidR="00A51E74" w:rsidRPr="0062290F">
              <w:rPr>
                <w:lang w:val="ru-RU"/>
              </w:rPr>
              <w:t>7</w:t>
            </w:r>
            <w:r w:rsidRPr="0062290F">
              <w:rPr>
                <w:lang w:val="ru-RU"/>
              </w:rPr>
              <w:t xml:space="preserve"> год,</w:t>
            </w:r>
          </w:p>
          <w:p w:rsidR="000C0BC1" w:rsidRPr="0062290F" w:rsidRDefault="000C0BC1" w:rsidP="002E0FE9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тыс. рублей</w:t>
            </w:r>
          </w:p>
        </w:tc>
      </w:tr>
      <w:tr w:rsidR="000C0BC1" w:rsidRPr="0062290F" w:rsidTr="00533ECB">
        <w:tc>
          <w:tcPr>
            <w:tcW w:w="840" w:type="dxa"/>
            <w:shd w:val="clear" w:color="auto" w:fill="auto"/>
            <w:noWrap/>
            <w:vAlign w:val="bottom"/>
          </w:tcPr>
          <w:p w:rsidR="000C0BC1" w:rsidRPr="0062290F" w:rsidRDefault="002E0FE9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1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0C0BC1" w:rsidRPr="0062290F" w:rsidRDefault="00E50A6C">
            <w:r w:rsidRPr="0062290F">
              <w:rPr>
                <w:lang w:val="ru-RU"/>
              </w:rPr>
              <w:t xml:space="preserve"> </w:t>
            </w:r>
            <w:proofErr w:type="spellStart"/>
            <w:r w:rsidR="000C0BC1" w:rsidRPr="0062290F">
              <w:t>Володарский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0BC1" w:rsidRPr="0062290F" w:rsidRDefault="000C0BC1" w:rsidP="0019303D">
            <w:pPr>
              <w:ind w:firstLineChars="100" w:firstLine="240"/>
              <w:jc w:val="right"/>
            </w:pPr>
            <w:r w:rsidRPr="0062290F">
              <w:t>28</w:t>
            </w:r>
            <w:r w:rsidR="0019303D" w:rsidRPr="0062290F">
              <w:rPr>
                <w:lang w:val="ru-RU"/>
              </w:rPr>
              <w:t>0</w:t>
            </w:r>
            <w:r w:rsidRPr="0062290F">
              <w:t>,0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0C0BC1" w:rsidRPr="0062290F" w:rsidRDefault="0019303D">
            <w:pPr>
              <w:ind w:firstLineChars="100" w:firstLine="240"/>
              <w:jc w:val="right"/>
            </w:pPr>
            <w:r w:rsidRPr="0062290F">
              <w:rPr>
                <w:lang w:val="ru-RU"/>
              </w:rPr>
              <w:t>288</w:t>
            </w:r>
            <w:r w:rsidR="000C0BC1" w:rsidRPr="0062290F">
              <w:t>,0</w:t>
            </w:r>
          </w:p>
        </w:tc>
      </w:tr>
      <w:tr w:rsidR="000C0BC1" w:rsidRPr="0062290F" w:rsidTr="00533ECB">
        <w:tc>
          <w:tcPr>
            <w:tcW w:w="840" w:type="dxa"/>
            <w:shd w:val="clear" w:color="auto" w:fill="auto"/>
            <w:noWrap/>
            <w:vAlign w:val="bottom"/>
          </w:tcPr>
          <w:p w:rsidR="000C0BC1" w:rsidRPr="0062290F" w:rsidRDefault="002E0FE9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2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0C0BC1" w:rsidRPr="0062290F" w:rsidRDefault="00E50A6C">
            <w:r w:rsidRPr="0062290F">
              <w:rPr>
                <w:lang w:val="ru-RU"/>
              </w:rPr>
              <w:t xml:space="preserve"> </w:t>
            </w:r>
            <w:proofErr w:type="spellStart"/>
            <w:r w:rsidR="000C0BC1" w:rsidRPr="0062290F">
              <w:t>Кировский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0BC1" w:rsidRPr="0062290F" w:rsidRDefault="0019303D">
            <w:pPr>
              <w:ind w:firstLineChars="100" w:firstLine="240"/>
              <w:jc w:val="right"/>
            </w:pPr>
            <w:r w:rsidRPr="0062290F">
              <w:rPr>
                <w:lang w:val="ru-RU"/>
              </w:rPr>
              <w:t>451</w:t>
            </w:r>
            <w:r w:rsidR="000C0BC1" w:rsidRPr="0062290F">
              <w:t>,0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0C0BC1" w:rsidRPr="0062290F" w:rsidRDefault="0019303D">
            <w:pPr>
              <w:ind w:firstLineChars="100" w:firstLine="240"/>
              <w:jc w:val="right"/>
            </w:pPr>
            <w:r w:rsidRPr="0062290F">
              <w:rPr>
                <w:lang w:val="ru-RU"/>
              </w:rPr>
              <w:t>462</w:t>
            </w:r>
            <w:r w:rsidR="000C0BC1" w:rsidRPr="0062290F">
              <w:t>,0</w:t>
            </w:r>
          </w:p>
        </w:tc>
      </w:tr>
      <w:tr w:rsidR="0019303D" w:rsidRPr="0062290F" w:rsidTr="00533ECB">
        <w:tc>
          <w:tcPr>
            <w:tcW w:w="840" w:type="dxa"/>
            <w:shd w:val="clear" w:color="auto" w:fill="auto"/>
            <w:noWrap/>
            <w:vAlign w:val="bottom"/>
          </w:tcPr>
          <w:p w:rsidR="0019303D" w:rsidRPr="0062290F" w:rsidRDefault="0019303D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3</w:t>
            </w:r>
          </w:p>
        </w:tc>
        <w:tc>
          <w:tcPr>
            <w:tcW w:w="3073" w:type="dxa"/>
            <w:shd w:val="clear" w:color="auto" w:fill="auto"/>
            <w:noWrap/>
            <w:vAlign w:val="bottom"/>
          </w:tcPr>
          <w:p w:rsidR="0019303D" w:rsidRPr="0062290F" w:rsidRDefault="00E50A6C">
            <w:pPr>
              <w:rPr>
                <w:lang w:val="ru-RU"/>
              </w:rPr>
            </w:pPr>
            <w:r w:rsidRPr="0062290F">
              <w:rPr>
                <w:lang w:val="ru-RU"/>
              </w:rPr>
              <w:t xml:space="preserve"> </w:t>
            </w:r>
            <w:r w:rsidR="0019303D" w:rsidRPr="0062290F">
              <w:rPr>
                <w:lang w:val="ru-RU"/>
              </w:rPr>
              <w:t>Красноярский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9303D" w:rsidRPr="0062290F" w:rsidRDefault="0019303D">
            <w:pPr>
              <w:ind w:firstLineChars="100" w:firstLine="240"/>
              <w:jc w:val="right"/>
              <w:rPr>
                <w:lang w:val="ru-RU"/>
              </w:rPr>
            </w:pPr>
            <w:r w:rsidRPr="0062290F">
              <w:rPr>
                <w:lang w:val="ru-RU"/>
              </w:rPr>
              <w:t>5,0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19303D" w:rsidRPr="0062290F" w:rsidRDefault="0019303D">
            <w:pPr>
              <w:ind w:firstLineChars="100" w:firstLine="240"/>
              <w:jc w:val="right"/>
              <w:rPr>
                <w:lang w:val="ru-RU"/>
              </w:rPr>
            </w:pPr>
            <w:r w:rsidRPr="0062290F">
              <w:rPr>
                <w:lang w:val="ru-RU"/>
              </w:rPr>
              <w:t>6,0</w:t>
            </w:r>
          </w:p>
        </w:tc>
      </w:tr>
      <w:tr w:rsidR="000C0BC1" w:rsidRPr="0062290F" w:rsidTr="00533ECB">
        <w:tc>
          <w:tcPr>
            <w:tcW w:w="840" w:type="dxa"/>
            <w:shd w:val="clear" w:color="auto" w:fill="auto"/>
            <w:noWrap/>
            <w:vAlign w:val="bottom"/>
          </w:tcPr>
          <w:p w:rsidR="000C0BC1" w:rsidRPr="0062290F" w:rsidRDefault="002E0FE9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3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0C0BC1" w:rsidRPr="0062290F" w:rsidRDefault="000C0BC1">
            <w:r w:rsidRPr="0062290F">
              <w:t xml:space="preserve"> Переясловский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0BC1" w:rsidRPr="0062290F" w:rsidRDefault="0019303D">
            <w:pPr>
              <w:ind w:firstLineChars="100" w:firstLine="240"/>
              <w:jc w:val="right"/>
            </w:pPr>
            <w:r w:rsidRPr="0062290F">
              <w:rPr>
                <w:lang w:val="ru-RU"/>
              </w:rPr>
              <w:t>17</w:t>
            </w:r>
            <w:r w:rsidR="000C0BC1" w:rsidRPr="0062290F">
              <w:t>,0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0C0BC1" w:rsidRPr="0062290F" w:rsidRDefault="0019303D">
            <w:pPr>
              <w:ind w:firstLineChars="100" w:firstLine="240"/>
              <w:jc w:val="right"/>
            </w:pPr>
            <w:r w:rsidRPr="0062290F">
              <w:rPr>
                <w:lang w:val="ru-RU"/>
              </w:rPr>
              <w:t>29</w:t>
            </w:r>
            <w:r w:rsidR="000C0BC1" w:rsidRPr="0062290F">
              <w:t>,0</w:t>
            </w:r>
          </w:p>
        </w:tc>
      </w:tr>
      <w:tr w:rsidR="000C0BC1" w:rsidRPr="0062290F" w:rsidTr="00533ECB">
        <w:tc>
          <w:tcPr>
            <w:tcW w:w="840" w:type="dxa"/>
            <w:shd w:val="clear" w:color="auto" w:fill="auto"/>
            <w:noWrap/>
            <w:vAlign w:val="bottom"/>
          </w:tcPr>
          <w:p w:rsidR="000C0BC1" w:rsidRPr="0062290F" w:rsidRDefault="002E0FE9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4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0C0BC1" w:rsidRPr="0062290F" w:rsidRDefault="000C0BC1">
            <w:r w:rsidRPr="0062290F">
              <w:t xml:space="preserve"> Победимский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0BC1" w:rsidRPr="0062290F" w:rsidRDefault="000C0BC1" w:rsidP="0019303D">
            <w:pPr>
              <w:ind w:firstLineChars="100" w:firstLine="240"/>
              <w:jc w:val="right"/>
            </w:pPr>
            <w:r w:rsidRPr="0062290F">
              <w:t>1 1</w:t>
            </w:r>
            <w:r w:rsidR="0019303D" w:rsidRPr="0062290F">
              <w:rPr>
                <w:lang w:val="ru-RU"/>
              </w:rPr>
              <w:t>70</w:t>
            </w:r>
            <w:r w:rsidRPr="0062290F">
              <w:t>,0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0C0BC1" w:rsidRPr="0062290F" w:rsidRDefault="000C0BC1" w:rsidP="0019303D">
            <w:pPr>
              <w:ind w:firstLineChars="100" w:firstLine="240"/>
              <w:jc w:val="right"/>
            </w:pPr>
            <w:r w:rsidRPr="0062290F">
              <w:t>1 1</w:t>
            </w:r>
            <w:r w:rsidR="0019303D" w:rsidRPr="0062290F">
              <w:rPr>
                <w:lang w:val="ru-RU"/>
              </w:rPr>
              <w:t>80</w:t>
            </w:r>
            <w:r w:rsidRPr="0062290F">
              <w:t>,0</w:t>
            </w:r>
          </w:p>
        </w:tc>
      </w:tr>
      <w:tr w:rsidR="0019303D" w:rsidRPr="0062290F" w:rsidTr="00533ECB">
        <w:tc>
          <w:tcPr>
            <w:tcW w:w="840" w:type="dxa"/>
            <w:shd w:val="clear" w:color="auto" w:fill="auto"/>
            <w:noWrap/>
            <w:vAlign w:val="bottom"/>
          </w:tcPr>
          <w:p w:rsidR="0019303D" w:rsidRPr="0062290F" w:rsidRDefault="0019303D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5</w:t>
            </w:r>
          </w:p>
        </w:tc>
        <w:tc>
          <w:tcPr>
            <w:tcW w:w="3073" w:type="dxa"/>
            <w:shd w:val="clear" w:color="auto" w:fill="auto"/>
            <w:noWrap/>
            <w:vAlign w:val="bottom"/>
          </w:tcPr>
          <w:p w:rsidR="0019303D" w:rsidRPr="0062290F" w:rsidRDefault="00E50A6C">
            <w:pPr>
              <w:rPr>
                <w:lang w:val="ru-RU"/>
              </w:rPr>
            </w:pPr>
            <w:r w:rsidRPr="0062290F">
              <w:rPr>
                <w:lang w:val="ru-RU"/>
              </w:rPr>
              <w:t xml:space="preserve"> </w:t>
            </w:r>
            <w:r w:rsidR="0019303D" w:rsidRPr="0062290F">
              <w:rPr>
                <w:lang w:val="ru-RU"/>
              </w:rPr>
              <w:t>П</w:t>
            </w:r>
            <w:r w:rsidR="00086385" w:rsidRPr="0062290F">
              <w:rPr>
                <w:lang w:val="ru-RU"/>
              </w:rPr>
              <w:t>о</w:t>
            </w:r>
            <w:r w:rsidR="0019303D" w:rsidRPr="0062290F">
              <w:rPr>
                <w:lang w:val="ru-RU"/>
              </w:rPr>
              <w:t>кровский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9303D" w:rsidRPr="0062290F" w:rsidRDefault="0019303D" w:rsidP="0019303D">
            <w:pPr>
              <w:ind w:firstLineChars="100" w:firstLine="240"/>
              <w:jc w:val="right"/>
              <w:rPr>
                <w:lang w:val="ru-RU"/>
              </w:rPr>
            </w:pPr>
            <w:r w:rsidRPr="0062290F">
              <w:rPr>
                <w:lang w:val="ru-RU"/>
              </w:rPr>
              <w:t>0</w:t>
            </w:r>
          </w:p>
        </w:tc>
        <w:tc>
          <w:tcPr>
            <w:tcW w:w="2806" w:type="dxa"/>
            <w:shd w:val="clear" w:color="auto" w:fill="auto"/>
            <w:noWrap/>
            <w:vAlign w:val="bottom"/>
          </w:tcPr>
          <w:p w:rsidR="0019303D" w:rsidRPr="0062290F" w:rsidRDefault="0019303D" w:rsidP="0019303D">
            <w:pPr>
              <w:ind w:firstLineChars="100" w:firstLine="240"/>
              <w:jc w:val="right"/>
              <w:rPr>
                <w:lang w:val="ru-RU"/>
              </w:rPr>
            </w:pPr>
            <w:r w:rsidRPr="0062290F">
              <w:rPr>
                <w:lang w:val="ru-RU"/>
              </w:rPr>
              <w:t>1,0</w:t>
            </w:r>
          </w:p>
        </w:tc>
      </w:tr>
      <w:tr w:rsidR="000C0BC1" w:rsidRPr="0062290F" w:rsidTr="00533ECB">
        <w:tc>
          <w:tcPr>
            <w:tcW w:w="840" w:type="dxa"/>
            <w:shd w:val="clear" w:color="auto" w:fill="auto"/>
            <w:noWrap/>
            <w:vAlign w:val="bottom"/>
          </w:tcPr>
          <w:p w:rsidR="000C0BC1" w:rsidRPr="0062290F" w:rsidRDefault="002E0FE9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0C0BC1" w:rsidRPr="0062290F" w:rsidRDefault="000C0BC1">
            <w:r w:rsidRPr="0062290F">
              <w:t xml:space="preserve"> Фунтиковский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0BC1" w:rsidRPr="0062290F" w:rsidRDefault="000C0BC1" w:rsidP="0019303D">
            <w:pPr>
              <w:ind w:firstLineChars="100" w:firstLine="240"/>
              <w:jc w:val="right"/>
            </w:pPr>
            <w:r w:rsidRPr="0062290F">
              <w:t>1</w:t>
            </w:r>
            <w:r w:rsidR="0019303D" w:rsidRPr="0062290F">
              <w:rPr>
                <w:lang w:val="ru-RU"/>
              </w:rPr>
              <w:t>33</w:t>
            </w:r>
            <w:r w:rsidRPr="0062290F">
              <w:t>,0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0C0BC1" w:rsidRPr="0062290F" w:rsidRDefault="0019303D">
            <w:pPr>
              <w:ind w:firstLineChars="100" w:firstLine="240"/>
              <w:jc w:val="right"/>
            </w:pPr>
            <w:r w:rsidRPr="0062290F">
              <w:rPr>
                <w:lang w:val="ru-RU"/>
              </w:rPr>
              <w:t>13</w:t>
            </w:r>
            <w:r w:rsidR="000C0BC1" w:rsidRPr="0062290F">
              <w:t>5,0</w:t>
            </w:r>
          </w:p>
        </w:tc>
      </w:tr>
      <w:tr w:rsidR="000C0BC1" w:rsidRPr="0062290F" w:rsidTr="00533ECB">
        <w:tc>
          <w:tcPr>
            <w:tcW w:w="840" w:type="dxa"/>
            <w:shd w:val="clear" w:color="auto" w:fill="auto"/>
            <w:noWrap/>
            <w:vAlign w:val="bottom"/>
          </w:tcPr>
          <w:p w:rsidR="000C0BC1" w:rsidRPr="0062290F" w:rsidRDefault="002E0FE9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6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0C0BC1" w:rsidRPr="0062290F" w:rsidRDefault="000C0BC1">
            <w:r w:rsidRPr="0062290F">
              <w:t xml:space="preserve"> Чаузовский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0BC1" w:rsidRPr="0062290F" w:rsidRDefault="000C0BC1" w:rsidP="0019303D">
            <w:pPr>
              <w:ind w:firstLineChars="100" w:firstLine="240"/>
              <w:jc w:val="right"/>
            </w:pPr>
            <w:r w:rsidRPr="0062290F">
              <w:t>1</w:t>
            </w:r>
            <w:r w:rsidR="0019303D" w:rsidRPr="0062290F">
              <w:rPr>
                <w:lang w:val="ru-RU"/>
              </w:rPr>
              <w:t>25</w:t>
            </w:r>
            <w:r w:rsidRPr="0062290F">
              <w:t>,0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0C0BC1" w:rsidRPr="0062290F" w:rsidRDefault="000C0BC1" w:rsidP="0019303D">
            <w:pPr>
              <w:ind w:firstLineChars="100" w:firstLine="240"/>
              <w:jc w:val="right"/>
            </w:pPr>
            <w:r w:rsidRPr="0062290F">
              <w:t>1</w:t>
            </w:r>
            <w:r w:rsidR="0019303D" w:rsidRPr="0062290F">
              <w:rPr>
                <w:lang w:val="ru-RU"/>
              </w:rPr>
              <w:t>18</w:t>
            </w:r>
            <w:r w:rsidRPr="0062290F">
              <w:t>,0</w:t>
            </w:r>
          </w:p>
        </w:tc>
      </w:tr>
      <w:tr w:rsidR="000C0BC1" w:rsidRPr="0062290F" w:rsidTr="00533ECB">
        <w:tc>
          <w:tcPr>
            <w:tcW w:w="840" w:type="dxa"/>
            <w:shd w:val="clear" w:color="auto" w:fill="auto"/>
            <w:noWrap/>
            <w:vAlign w:val="bottom"/>
          </w:tcPr>
          <w:p w:rsidR="000C0BC1" w:rsidRPr="0062290F" w:rsidRDefault="002E0FE9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7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0C0BC1" w:rsidRPr="0062290F" w:rsidRDefault="000C0BC1">
            <w:r w:rsidRPr="0062290F">
              <w:t xml:space="preserve"> Чистюньский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0BC1" w:rsidRPr="0062290F" w:rsidRDefault="0019303D">
            <w:pPr>
              <w:ind w:firstLineChars="100" w:firstLine="240"/>
              <w:jc w:val="right"/>
            </w:pPr>
            <w:r w:rsidRPr="0062290F">
              <w:rPr>
                <w:lang w:val="ru-RU"/>
              </w:rPr>
              <w:t>605</w:t>
            </w:r>
            <w:r w:rsidR="000C0BC1" w:rsidRPr="0062290F">
              <w:t>,0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0C0BC1" w:rsidRPr="0062290F" w:rsidRDefault="000C0BC1" w:rsidP="0019303D">
            <w:pPr>
              <w:ind w:firstLineChars="100" w:firstLine="240"/>
              <w:jc w:val="right"/>
            </w:pPr>
            <w:r w:rsidRPr="0062290F">
              <w:t>6</w:t>
            </w:r>
            <w:r w:rsidR="0019303D" w:rsidRPr="0062290F">
              <w:rPr>
                <w:lang w:val="ru-RU"/>
              </w:rPr>
              <w:t>2</w:t>
            </w:r>
            <w:r w:rsidRPr="0062290F">
              <w:t>4,0</w:t>
            </w:r>
          </w:p>
        </w:tc>
      </w:tr>
      <w:tr w:rsidR="000C0BC1" w:rsidRPr="0062290F" w:rsidTr="00533ECB"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C0BC1" w:rsidRPr="0062290F" w:rsidRDefault="000C0BC1">
            <w:pPr>
              <w:jc w:val="center"/>
            </w:pPr>
            <w:r w:rsidRPr="0062290F">
              <w:t> 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0C0BC1" w:rsidRPr="0062290F" w:rsidRDefault="00E50A6C">
            <w:pPr>
              <w:rPr>
                <w:lang w:val="ru-RU"/>
              </w:rPr>
            </w:pPr>
            <w:r w:rsidRPr="0062290F">
              <w:rPr>
                <w:lang w:val="ru-RU"/>
              </w:rPr>
              <w:t xml:space="preserve"> </w:t>
            </w:r>
            <w:r w:rsidR="000C0BC1" w:rsidRPr="0062290F">
              <w:t>ИТОГО</w:t>
            </w:r>
            <w:r w:rsidR="002E0FE9" w:rsidRPr="0062290F">
              <w:rPr>
                <w:lang w:val="ru-RU"/>
              </w:rPr>
              <w:t>: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C0BC1" w:rsidRPr="0062290F" w:rsidRDefault="000C0BC1" w:rsidP="0019303D">
            <w:pPr>
              <w:ind w:firstLineChars="100" w:firstLine="240"/>
              <w:jc w:val="right"/>
            </w:pPr>
            <w:r w:rsidRPr="0062290F">
              <w:t xml:space="preserve">2 </w:t>
            </w:r>
            <w:r w:rsidR="0019303D" w:rsidRPr="0062290F">
              <w:rPr>
                <w:lang w:val="ru-RU"/>
              </w:rPr>
              <w:t>786</w:t>
            </w:r>
            <w:r w:rsidRPr="0062290F">
              <w:t>,0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:rsidR="000C0BC1" w:rsidRPr="0062290F" w:rsidRDefault="000C0BC1" w:rsidP="0019303D">
            <w:pPr>
              <w:ind w:firstLineChars="100" w:firstLine="240"/>
              <w:jc w:val="right"/>
            </w:pPr>
            <w:r w:rsidRPr="0062290F">
              <w:t xml:space="preserve">2 </w:t>
            </w:r>
            <w:r w:rsidR="0019303D" w:rsidRPr="0062290F">
              <w:rPr>
                <w:lang w:val="ru-RU"/>
              </w:rPr>
              <w:t>843</w:t>
            </w:r>
            <w:r w:rsidRPr="0062290F">
              <w:t>,0</w:t>
            </w:r>
          </w:p>
        </w:tc>
      </w:tr>
    </w:tbl>
    <w:p w:rsidR="00AE0012" w:rsidRPr="0062290F" w:rsidRDefault="00AE0012" w:rsidP="00E74E23">
      <w:pPr>
        <w:pStyle w:val="af4"/>
        <w:jc w:val="right"/>
        <w:rPr>
          <w:sz w:val="16"/>
          <w:szCs w:val="16"/>
          <w:lang w:val="ru-RU"/>
        </w:rPr>
      </w:pPr>
    </w:p>
    <w:p w:rsidR="00E74E23" w:rsidRPr="0062290F" w:rsidRDefault="00E74E23" w:rsidP="00E74E23">
      <w:pPr>
        <w:pStyle w:val="af4"/>
        <w:jc w:val="right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Таблица 3</w:t>
      </w:r>
    </w:p>
    <w:p w:rsidR="006240A1" w:rsidRPr="0062290F" w:rsidRDefault="006240A1" w:rsidP="006240A1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Распределение иных межбюджетных трансфертов между бюджетами</w:t>
      </w:r>
    </w:p>
    <w:p w:rsidR="00D11866" w:rsidRPr="0062290F" w:rsidRDefault="006240A1" w:rsidP="00671DDA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сельских поселений на </w:t>
      </w:r>
      <w:r w:rsidR="00671DDA" w:rsidRPr="0062290F">
        <w:rPr>
          <w:sz w:val="28"/>
          <w:szCs w:val="28"/>
          <w:lang w:val="ru-RU"/>
        </w:rPr>
        <w:t>осуществление части полномочий по решению</w:t>
      </w:r>
    </w:p>
    <w:p w:rsidR="007B6571" w:rsidRPr="0062290F" w:rsidRDefault="00671DDA" w:rsidP="00671DDA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вопросов местного значения сельских поселений </w:t>
      </w:r>
      <w:r w:rsidR="007B6571" w:rsidRPr="0062290F">
        <w:rPr>
          <w:sz w:val="28"/>
          <w:szCs w:val="28"/>
          <w:lang w:val="ru-RU"/>
        </w:rPr>
        <w:t>на</w:t>
      </w:r>
      <w:r w:rsidR="00065DB6" w:rsidRPr="0062290F">
        <w:rPr>
          <w:sz w:val="28"/>
          <w:szCs w:val="28"/>
          <w:lang w:val="ru-RU"/>
        </w:rPr>
        <w:t xml:space="preserve"> 202</w:t>
      </w:r>
      <w:r w:rsidR="006F6CC9" w:rsidRPr="0062290F">
        <w:rPr>
          <w:sz w:val="28"/>
          <w:szCs w:val="28"/>
          <w:lang w:val="ru-RU"/>
        </w:rPr>
        <w:t>6</w:t>
      </w:r>
      <w:r w:rsidR="00065DB6" w:rsidRPr="0062290F">
        <w:rPr>
          <w:sz w:val="28"/>
          <w:szCs w:val="28"/>
          <w:lang w:val="ru-RU"/>
        </w:rPr>
        <w:t xml:space="preserve"> и 202</w:t>
      </w:r>
      <w:r w:rsidR="006F6CC9" w:rsidRPr="0062290F">
        <w:rPr>
          <w:sz w:val="28"/>
          <w:szCs w:val="28"/>
          <w:lang w:val="ru-RU"/>
        </w:rPr>
        <w:t>7</w:t>
      </w:r>
      <w:r w:rsidR="007B6571" w:rsidRPr="0062290F">
        <w:rPr>
          <w:sz w:val="28"/>
          <w:szCs w:val="28"/>
          <w:lang w:val="ru-RU"/>
        </w:rPr>
        <w:t xml:space="preserve"> годы</w:t>
      </w:r>
    </w:p>
    <w:p w:rsidR="00331530" w:rsidRPr="0062290F" w:rsidRDefault="00331530" w:rsidP="00671DDA">
      <w:pPr>
        <w:pStyle w:val="af4"/>
        <w:jc w:val="center"/>
        <w:rPr>
          <w:sz w:val="16"/>
          <w:szCs w:val="16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2891"/>
        <w:gridCol w:w="2891"/>
        <w:gridCol w:w="2892"/>
      </w:tblGrid>
      <w:tr w:rsidR="000C0BC1" w:rsidRPr="00544E6C" w:rsidTr="00533ECB">
        <w:trPr>
          <w:trHeight w:val="42"/>
        </w:trPr>
        <w:tc>
          <w:tcPr>
            <w:tcW w:w="960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  <w:rPr>
                <w:lang w:val="ru-RU" w:eastAsia="ru-RU"/>
              </w:rPr>
            </w:pPr>
            <w:r w:rsidRPr="0062290F">
              <w:t>№ п/п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</w:pPr>
            <w:proofErr w:type="spellStart"/>
            <w:r w:rsidRPr="0062290F">
              <w:t>Наименование</w:t>
            </w:r>
            <w:proofErr w:type="spellEnd"/>
            <w:r w:rsidR="00CD4ED8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поселений</w:t>
            </w:r>
            <w:proofErr w:type="spellEnd"/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5E3F8C" w:rsidRPr="0062290F" w:rsidRDefault="000C0BC1" w:rsidP="006F6CC9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Сумма на 202</w:t>
            </w:r>
            <w:r w:rsidR="006F6CC9" w:rsidRPr="0062290F">
              <w:rPr>
                <w:lang w:val="ru-RU"/>
              </w:rPr>
              <w:t>6</w:t>
            </w:r>
            <w:r w:rsidR="005E3F8C" w:rsidRPr="0062290F">
              <w:rPr>
                <w:lang w:val="ru-RU"/>
              </w:rPr>
              <w:t xml:space="preserve"> год,</w:t>
            </w:r>
          </w:p>
          <w:p w:rsidR="000C0BC1" w:rsidRPr="0062290F" w:rsidRDefault="000C0BC1" w:rsidP="006F6CC9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тыс. рублей</w:t>
            </w:r>
          </w:p>
        </w:tc>
        <w:tc>
          <w:tcPr>
            <w:tcW w:w="2892" w:type="dxa"/>
            <w:shd w:val="clear" w:color="auto" w:fill="auto"/>
            <w:vAlign w:val="center"/>
            <w:hideMark/>
          </w:tcPr>
          <w:p w:rsidR="005E3F8C" w:rsidRPr="0062290F" w:rsidRDefault="000C0BC1" w:rsidP="006F6CC9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Сумма на 202</w:t>
            </w:r>
            <w:r w:rsidR="006F6CC9" w:rsidRPr="0062290F">
              <w:rPr>
                <w:lang w:val="ru-RU"/>
              </w:rPr>
              <w:t>7</w:t>
            </w:r>
            <w:r w:rsidR="005E3F8C" w:rsidRPr="0062290F">
              <w:rPr>
                <w:lang w:val="ru-RU"/>
              </w:rPr>
              <w:t xml:space="preserve"> год,</w:t>
            </w:r>
          </w:p>
          <w:p w:rsidR="000C0BC1" w:rsidRPr="0062290F" w:rsidRDefault="000C0BC1" w:rsidP="006F6CC9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тыс. рублей</w:t>
            </w:r>
          </w:p>
        </w:tc>
      </w:tr>
      <w:tr w:rsidR="006F6CC9" w:rsidRPr="0062290F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jc w:val="center"/>
            </w:pPr>
            <w:r w:rsidRPr="0062290F">
              <w:t>1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r w:rsidRPr="0062290F">
              <w:t xml:space="preserve"> Белояровский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  <w:rPr>
                <w:lang w:val="ru-RU" w:eastAsia="ru-RU"/>
              </w:rPr>
            </w:pPr>
            <w:r w:rsidRPr="0062290F">
              <w:t>1 966,7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1 953,1</w:t>
            </w:r>
          </w:p>
        </w:tc>
      </w:tr>
      <w:tr w:rsidR="006F6CC9" w:rsidRPr="0062290F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jc w:val="center"/>
            </w:pPr>
            <w:r w:rsidRPr="0062290F">
              <w:t>2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E50A6C" w:rsidP="006F6CC9">
            <w:r w:rsidRPr="0062290F">
              <w:rPr>
                <w:lang w:val="ru-RU"/>
              </w:rPr>
              <w:t xml:space="preserve"> </w:t>
            </w:r>
            <w:proofErr w:type="spellStart"/>
            <w:r w:rsidR="006F6CC9" w:rsidRPr="0062290F">
              <w:t>Володарский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1 978,3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1 954,7</w:t>
            </w:r>
          </w:p>
        </w:tc>
      </w:tr>
      <w:tr w:rsidR="006F6CC9" w:rsidRPr="0062290F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jc w:val="center"/>
            </w:pPr>
            <w:r w:rsidRPr="0062290F">
              <w:t>3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r w:rsidRPr="0062290F">
              <w:t xml:space="preserve"> Зиминский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1 802,9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1 780,4</w:t>
            </w:r>
          </w:p>
        </w:tc>
      </w:tr>
      <w:tr w:rsidR="006F6CC9" w:rsidRPr="0062290F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jc w:val="center"/>
            </w:pPr>
            <w:r w:rsidRPr="0062290F">
              <w:t>4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E50A6C" w:rsidP="006F6CC9">
            <w:r w:rsidRPr="0062290F">
              <w:rPr>
                <w:lang w:val="ru-RU"/>
              </w:rPr>
              <w:t xml:space="preserve"> </w:t>
            </w:r>
            <w:proofErr w:type="spellStart"/>
            <w:r w:rsidR="006F6CC9" w:rsidRPr="0062290F">
              <w:t>Кировский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2 705,7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2 669,7</w:t>
            </w:r>
          </w:p>
        </w:tc>
      </w:tr>
      <w:tr w:rsidR="006F6CC9" w:rsidRPr="0062290F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jc w:val="center"/>
            </w:pPr>
            <w:r w:rsidRPr="0062290F">
              <w:t>5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E50A6C" w:rsidP="006F6CC9">
            <w:r w:rsidRPr="0062290F">
              <w:rPr>
                <w:lang w:val="ru-RU"/>
              </w:rPr>
              <w:t xml:space="preserve"> </w:t>
            </w:r>
            <w:proofErr w:type="spellStart"/>
            <w:r w:rsidR="006F6CC9" w:rsidRPr="0062290F">
              <w:t>Ключевский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3 532,0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3 519,1</w:t>
            </w:r>
          </w:p>
        </w:tc>
      </w:tr>
      <w:tr w:rsidR="006F6CC9" w:rsidRPr="0062290F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jc w:val="center"/>
            </w:pPr>
            <w:r w:rsidRPr="0062290F">
              <w:t>6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E50A6C" w:rsidP="006F6CC9">
            <w:r w:rsidRPr="0062290F">
              <w:rPr>
                <w:lang w:val="ru-RU"/>
              </w:rPr>
              <w:t xml:space="preserve"> </w:t>
            </w:r>
            <w:proofErr w:type="spellStart"/>
            <w:r w:rsidR="006F6CC9" w:rsidRPr="0062290F">
              <w:t>Красноярский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2 303,8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2 293,3</w:t>
            </w:r>
          </w:p>
        </w:tc>
      </w:tr>
      <w:tr w:rsidR="006F6CC9" w:rsidRPr="0062290F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jc w:val="center"/>
            </w:pPr>
            <w:r w:rsidRPr="0062290F">
              <w:t>7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r w:rsidRPr="0062290F">
              <w:t xml:space="preserve"> Макарьевский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2 455,8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2 441,0</w:t>
            </w:r>
          </w:p>
        </w:tc>
      </w:tr>
      <w:tr w:rsidR="006F6CC9" w:rsidRPr="0062290F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jc w:val="center"/>
            </w:pPr>
            <w:r w:rsidRPr="0062290F">
              <w:t>8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E50A6C" w:rsidP="006F6CC9">
            <w:r w:rsidRPr="0062290F">
              <w:rPr>
                <w:lang w:val="ru-RU"/>
              </w:rPr>
              <w:t xml:space="preserve"> </w:t>
            </w:r>
            <w:proofErr w:type="spellStart"/>
            <w:r w:rsidR="006F6CC9" w:rsidRPr="0062290F">
              <w:t>Парфеновский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6 708,8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6 671,1</w:t>
            </w:r>
          </w:p>
        </w:tc>
      </w:tr>
      <w:tr w:rsidR="006F6CC9" w:rsidRPr="0062290F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jc w:val="center"/>
            </w:pPr>
            <w:r w:rsidRPr="0062290F">
              <w:t>9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r w:rsidRPr="0062290F">
              <w:t xml:space="preserve"> Переясловский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3 752,0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3 727,2</w:t>
            </w:r>
          </w:p>
        </w:tc>
      </w:tr>
      <w:tr w:rsidR="006F6CC9" w:rsidRPr="0062290F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jc w:val="center"/>
            </w:pPr>
            <w:r w:rsidRPr="0062290F">
              <w:t>10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r w:rsidRPr="0062290F">
              <w:t xml:space="preserve"> Победимский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3 209,6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3 167,4</w:t>
            </w:r>
          </w:p>
        </w:tc>
      </w:tr>
      <w:tr w:rsidR="006F6CC9" w:rsidRPr="0062290F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jc w:val="center"/>
            </w:pPr>
            <w:r w:rsidRPr="0062290F">
              <w:t>11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E50A6C" w:rsidP="006F6CC9">
            <w:r w:rsidRPr="0062290F">
              <w:rPr>
                <w:lang w:val="ru-RU"/>
              </w:rPr>
              <w:t xml:space="preserve"> </w:t>
            </w:r>
            <w:proofErr w:type="spellStart"/>
            <w:r w:rsidR="006F6CC9" w:rsidRPr="0062290F">
              <w:t>Покровский</w:t>
            </w:r>
            <w:proofErr w:type="spellEnd"/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2 056,5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2 047,2</w:t>
            </w:r>
          </w:p>
        </w:tc>
      </w:tr>
      <w:tr w:rsidR="006F6CC9" w:rsidRPr="0062290F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jc w:val="center"/>
            </w:pPr>
            <w:r w:rsidRPr="0062290F">
              <w:t>12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r w:rsidRPr="0062290F">
              <w:t xml:space="preserve"> Сидоровский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2 399,0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2 392,5</w:t>
            </w:r>
          </w:p>
        </w:tc>
      </w:tr>
      <w:tr w:rsidR="006F6CC9" w:rsidRPr="0062290F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jc w:val="center"/>
            </w:pPr>
            <w:r w:rsidRPr="0062290F">
              <w:t>13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r w:rsidRPr="0062290F">
              <w:t xml:space="preserve"> Топчихинский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6 539,4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6 269,7</w:t>
            </w:r>
          </w:p>
        </w:tc>
      </w:tr>
      <w:tr w:rsidR="006F6CC9" w:rsidRPr="0062290F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jc w:val="center"/>
            </w:pPr>
            <w:r w:rsidRPr="0062290F">
              <w:t>14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r w:rsidRPr="0062290F">
              <w:t xml:space="preserve"> Фунтиковский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2 520,7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2 492,1</w:t>
            </w:r>
          </w:p>
        </w:tc>
      </w:tr>
      <w:tr w:rsidR="006F6CC9" w:rsidRPr="0062290F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jc w:val="center"/>
            </w:pPr>
            <w:r w:rsidRPr="0062290F">
              <w:t>15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r w:rsidRPr="0062290F">
              <w:t xml:space="preserve"> Хабазинский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1 767,3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1 770,3</w:t>
            </w:r>
          </w:p>
        </w:tc>
      </w:tr>
      <w:tr w:rsidR="006F6CC9" w:rsidRPr="0062290F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jc w:val="center"/>
            </w:pPr>
            <w:r w:rsidRPr="0062290F">
              <w:t>16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r w:rsidRPr="0062290F">
              <w:t xml:space="preserve"> Чаузовский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4 094,4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4 089,5</w:t>
            </w:r>
          </w:p>
        </w:tc>
      </w:tr>
      <w:tr w:rsidR="006F6CC9" w:rsidRPr="0062290F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jc w:val="center"/>
            </w:pPr>
            <w:r w:rsidRPr="0062290F">
              <w:t>17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r w:rsidRPr="0062290F">
              <w:t xml:space="preserve"> Чистюньский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1 992,4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1 947,7</w:t>
            </w:r>
          </w:p>
        </w:tc>
      </w:tr>
      <w:tr w:rsidR="006F6CC9" w:rsidRPr="0062290F" w:rsidTr="00533ECB">
        <w:trPr>
          <w:trHeight w:val="4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jc w:val="center"/>
            </w:pPr>
            <w:r w:rsidRPr="0062290F">
              <w:t> 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E50A6C" w:rsidP="006F6CC9">
            <w:pPr>
              <w:rPr>
                <w:lang w:val="ru-RU"/>
              </w:rPr>
            </w:pPr>
            <w:r w:rsidRPr="0062290F">
              <w:rPr>
                <w:lang w:val="ru-RU"/>
              </w:rPr>
              <w:t xml:space="preserve"> </w:t>
            </w:r>
            <w:r w:rsidR="006F6CC9" w:rsidRPr="0062290F">
              <w:t>ИТОГО</w:t>
            </w:r>
            <w:r w:rsidR="006F6CC9" w:rsidRPr="0062290F">
              <w:rPr>
                <w:lang w:val="ru-RU"/>
              </w:rPr>
              <w:t>: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51 785,3</w:t>
            </w:r>
          </w:p>
        </w:tc>
        <w:tc>
          <w:tcPr>
            <w:tcW w:w="2892" w:type="dxa"/>
            <w:shd w:val="clear" w:color="auto" w:fill="auto"/>
            <w:noWrap/>
            <w:vAlign w:val="bottom"/>
            <w:hideMark/>
          </w:tcPr>
          <w:p w:rsidR="006F6CC9" w:rsidRPr="0062290F" w:rsidRDefault="006F6CC9" w:rsidP="006F6CC9">
            <w:pPr>
              <w:ind w:firstLineChars="100" w:firstLine="240"/>
              <w:jc w:val="right"/>
            </w:pPr>
            <w:r w:rsidRPr="0062290F">
              <w:t>51 186,0</w:t>
            </w:r>
          </w:p>
        </w:tc>
      </w:tr>
    </w:tbl>
    <w:p w:rsidR="00151282" w:rsidRPr="00151282" w:rsidRDefault="00151282" w:rsidP="002C4963">
      <w:pPr>
        <w:pStyle w:val="af4"/>
        <w:jc w:val="right"/>
        <w:rPr>
          <w:sz w:val="16"/>
          <w:szCs w:val="28"/>
          <w:lang w:val="ru-RU"/>
        </w:rPr>
      </w:pPr>
    </w:p>
    <w:p w:rsidR="007B6571" w:rsidRPr="0062290F" w:rsidRDefault="007B6571" w:rsidP="002C4963">
      <w:pPr>
        <w:pStyle w:val="af4"/>
        <w:jc w:val="right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Таблица </w:t>
      </w:r>
      <w:r w:rsidR="00E74E23" w:rsidRPr="0062290F">
        <w:rPr>
          <w:sz w:val="28"/>
          <w:szCs w:val="28"/>
          <w:lang w:val="ru-RU"/>
        </w:rPr>
        <w:t>4</w:t>
      </w:r>
    </w:p>
    <w:p w:rsidR="007B6571" w:rsidRPr="0062290F" w:rsidRDefault="007B6571" w:rsidP="002C4963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Распределение субвенции между бюджетами сельских поселений</w:t>
      </w:r>
      <w:r w:rsidR="00CD4ED8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>на осуществление полномочий по первичному воинскому учету</w:t>
      </w:r>
      <w:r w:rsidR="00CD4ED8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>на территориях, где отсутствуют военные комиссариаты,</w:t>
      </w:r>
      <w:r w:rsidR="00812E1E" w:rsidRPr="0062290F">
        <w:rPr>
          <w:sz w:val="28"/>
          <w:szCs w:val="28"/>
          <w:lang w:val="ru-RU"/>
        </w:rPr>
        <w:t xml:space="preserve"> </w:t>
      </w:r>
      <w:r w:rsidRPr="0062290F">
        <w:rPr>
          <w:sz w:val="28"/>
          <w:szCs w:val="28"/>
          <w:lang w:val="ru-RU"/>
        </w:rPr>
        <w:t>на 202</w:t>
      </w:r>
      <w:r w:rsidR="00F0228F" w:rsidRPr="0062290F">
        <w:rPr>
          <w:sz w:val="28"/>
          <w:szCs w:val="28"/>
          <w:lang w:val="ru-RU"/>
        </w:rPr>
        <w:t>6</w:t>
      </w:r>
      <w:r w:rsidR="00065DB6" w:rsidRPr="0062290F">
        <w:rPr>
          <w:sz w:val="28"/>
          <w:szCs w:val="28"/>
          <w:lang w:val="ru-RU"/>
        </w:rPr>
        <w:t xml:space="preserve"> и 202</w:t>
      </w:r>
      <w:r w:rsidR="00F0228F" w:rsidRPr="0062290F">
        <w:rPr>
          <w:sz w:val="28"/>
          <w:szCs w:val="28"/>
          <w:lang w:val="ru-RU"/>
        </w:rPr>
        <w:t>7</w:t>
      </w:r>
      <w:r w:rsidRPr="0062290F">
        <w:rPr>
          <w:sz w:val="28"/>
          <w:szCs w:val="28"/>
          <w:lang w:val="ru-RU"/>
        </w:rPr>
        <w:t xml:space="preserve"> годы</w:t>
      </w:r>
    </w:p>
    <w:p w:rsidR="002E0FE9" w:rsidRPr="0062290F" w:rsidRDefault="002E0FE9" w:rsidP="002C4963">
      <w:pPr>
        <w:pStyle w:val="af4"/>
        <w:jc w:val="center"/>
        <w:rPr>
          <w:sz w:val="16"/>
          <w:szCs w:val="16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2902"/>
        <w:gridCol w:w="2903"/>
        <w:gridCol w:w="2903"/>
      </w:tblGrid>
      <w:tr w:rsidR="000C0BC1" w:rsidRPr="00544E6C" w:rsidTr="00533ECB">
        <w:trPr>
          <w:trHeight w:val="42"/>
        </w:trPr>
        <w:tc>
          <w:tcPr>
            <w:tcW w:w="846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  <w:rPr>
                <w:lang w:val="ru-RU" w:eastAsia="ru-RU"/>
              </w:rPr>
            </w:pPr>
            <w:r w:rsidRPr="0062290F">
              <w:t>№ п/п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</w:pPr>
            <w:proofErr w:type="spellStart"/>
            <w:r w:rsidRPr="0062290F">
              <w:t>Наименование</w:t>
            </w:r>
            <w:proofErr w:type="spellEnd"/>
            <w:r w:rsidR="00CD4ED8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поселений</w:t>
            </w:r>
            <w:proofErr w:type="spellEnd"/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2E0FE9" w:rsidRPr="0062290F" w:rsidRDefault="000C0BC1" w:rsidP="002E0FE9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Сумма на 202</w:t>
            </w:r>
            <w:r w:rsidR="00F0228F" w:rsidRPr="0062290F">
              <w:rPr>
                <w:lang w:val="ru-RU"/>
              </w:rPr>
              <w:t>6</w:t>
            </w:r>
            <w:r w:rsidRPr="0062290F">
              <w:rPr>
                <w:lang w:val="ru-RU"/>
              </w:rPr>
              <w:t xml:space="preserve"> год,</w:t>
            </w:r>
          </w:p>
          <w:p w:rsidR="000C0BC1" w:rsidRPr="0062290F" w:rsidRDefault="000C0BC1" w:rsidP="002E0FE9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тыс. рублей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2E0FE9" w:rsidRPr="0062290F" w:rsidRDefault="000C0BC1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С</w:t>
            </w:r>
            <w:r w:rsidR="002E0FE9" w:rsidRPr="0062290F">
              <w:rPr>
                <w:lang w:val="ru-RU"/>
              </w:rPr>
              <w:t>умма на 202</w:t>
            </w:r>
            <w:r w:rsidR="00F0228F" w:rsidRPr="0062290F">
              <w:rPr>
                <w:lang w:val="ru-RU"/>
              </w:rPr>
              <w:t>7</w:t>
            </w:r>
            <w:r w:rsidR="002E0FE9" w:rsidRPr="0062290F">
              <w:rPr>
                <w:lang w:val="ru-RU"/>
              </w:rPr>
              <w:t xml:space="preserve"> год,</w:t>
            </w:r>
          </w:p>
          <w:p w:rsidR="000C0BC1" w:rsidRPr="0062290F" w:rsidRDefault="000C0BC1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тыс. рублей</w:t>
            </w:r>
          </w:p>
        </w:tc>
      </w:tr>
      <w:tr w:rsidR="0047517F" w:rsidRPr="0062290F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center"/>
            </w:pPr>
            <w:r w:rsidRPr="0062290F">
              <w:t>1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rPr>
                <w:lang w:val="ru-RU" w:eastAsia="ru-RU"/>
              </w:rPr>
            </w:pPr>
            <w:r w:rsidRPr="0062290F">
              <w:t xml:space="preserve"> Белояровский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  <w:rPr>
                <w:lang w:val="ru-RU" w:eastAsia="ru-RU"/>
              </w:rPr>
            </w:pPr>
            <w:r w:rsidRPr="0062290F">
              <w:t>164,0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170,0</w:t>
            </w:r>
          </w:p>
        </w:tc>
      </w:tr>
      <w:tr w:rsidR="0047517F" w:rsidRPr="0062290F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center"/>
            </w:pPr>
            <w:r w:rsidRPr="0062290F">
              <w:t>2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62290F" w:rsidRDefault="00E50A6C" w:rsidP="0047517F">
            <w:r w:rsidRPr="0062290F">
              <w:rPr>
                <w:lang w:val="ru-RU"/>
              </w:rPr>
              <w:t xml:space="preserve"> </w:t>
            </w:r>
            <w:proofErr w:type="spellStart"/>
            <w:r w:rsidR="0047517F" w:rsidRPr="0062290F">
              <w:t>Володарский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160,7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166,2</w:t>
            </w:r>
          </w:p>
        </w:tc>
      </w:tr>
      <w:tr w:rsidR="0047517F" w:rsidRPr="0062290F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center"/>
            </w:pPr>
            <w:r w:rsidRPr="0062290F">
              <w:t>3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r w:rsidRPr="0062290F">
              <w:t xml:space="preserve"> Зиминский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126,8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130,4</w:t>
            </w:r>
          </w:p>
        </w:tc>
      </w:tr>
      <w:tr w:rsidR="0047517F" w:rsidRPr="0062290F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center"/>
            </w:pPr>
            <w:r w:rsidRPr="0062290F">
              <w:t>4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62290F" w:rsidRDefault="00E50A6C" w:rsidP="0047517F">
            <w:r w:rsidRPr="0062290F">
              <w:rPr>
                <w:lang w:val="ru-RU"/>
              </w:rPr>
              <w:t xml:space="preserve"> </w:t>
            </w:r>
            <w:proofErr w:type="spellStart"/>
            <w:r w:rsidR="0047517F" w:rsidRPr="0062290F">
              <w:t>Кировский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231,5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241,3</w:t>
            </w:r>
          </w:p>
        </w:tc>
      </w:tr>
      <w:tr w:rsidR="0047517F" w:rsidRPr="0062290F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center"/>
            </w:pPr>
            <w:r w:rsidRPr="0062290F">
              <w:t>5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62290F" w:rsidRDefault="00E50A6C" w:rsidP="0047517F">
            <w:r w:rsidRPr="0062290F">
              <w:rPr>
                <w:lang w:val="ru-RU"/>
              </w:rPr>
              <w:t xml:space="preserve"> </w:t>
            </w:r>
            <w:proofErr w:type="spellStart"/>
            <w:r w:rsidR="0047517F" w:rsidRPr="0062290F">
              <w:t>Ключевский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117,6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119,9</w:t>
            </w:r>
          </w:p>
        </w:tc>
      </w:tr>
      <w:tr w:rsidR="0047517F" w:rsidRPr="0062290F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center"/>
            </w:pPr>
            <w:r w:rsidRPr="0062290F">
              <w:t>6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62290F" w:rsidRDefault="00E50A6C" w:rsidP="0047517F">
            <w:r w:rsidRPr="0062290F">
              <w:rPr>
                <w:lang w:val="ru-RU"/>
              </w:rPr>
              <w:t xml:space="preserve"> </w:t>
            </w:r>
            <w:proofErr w:type="spellStart"/>
            <w:r w:rsidR="0047517F" w:rsidRPr="0062290F">
              <w:t>Красноярский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122,8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125,9</w:t>
            </w:r>
          </w:p>
        </w:tc>
      </w:tr>
      <w:tr w:rsidR="0047517F" w:rsidRPr="0062290F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center"/>
            </w:pPr>
            <w:r w:rsidRPr="0062290F">
              <w:t>7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r w:rsidRPr="0062290F">
              <w:t xml:space="preserve"> Макарьевский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154,6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159,2</w:t>
            </w:r>
          </w:p>
        </w:tc>
      </w:tr>
      <w:tr w:rsidR="0047517F" w:rsidRPr="0062290F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center"/>
            </w:pPr>
            <w:r w:rsidRPr="0062290F">
              <w:t>8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62290F" w:rsidRDefault="00E50A6C" w:rsidP="0047517F">
            <w:r w:rsidRPr="0062290F">
              <w:rPr>
                <w:lang w:val="ru-RU"/>
              </w:rPr>
              <w:t xml:space="preserve"> </w:t>
            </w:r>
            <w:proofErr w:type="spellStart"/>
            <w:r w:rsidR="0047517F" w:rsidRPr="0062290F">
              <w:t>Парфеновский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309,4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324,4</w:t>
            </w:r>
          </w:p>
        </w:tc>
      </w:tr>
      <w:tr w:rsidR="0047517F" w:rsidRPr="0062290F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center"/>
            </w:pPr>
            <w:r w:rsidRPr="0062290F">
              <w:t>9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r w:rsidRPr="0062290F">
              <w:t xml:space="preserve"> Переясловский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161,3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166,9</w:t>
            </w:r>
          </w:p>
        </w:tc>
      </w:tr>
      <w:tr w:rsidR="0047517F" w:rsidRPr="0062290F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center"/>
            </w:pPr>
            <w:r w:rsidRPr="0062290F">
              <w:t>10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r w:rsidRPr="0062290F">
              <w:t xml:space="preserve"> Победимский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249,8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262,2</w:t>
            </w:r>
          </w:p>
        </w:tc>
      </w:tr>
      <w:tr w:rsidR="0047517F" w:rsidRPr="0062290F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center"/>
            </w:pPr>
            <w:r w:rsidRPr="0062290F">
              <w:lastRenderedPageBreak/>
              <w:t>11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62290F" w:rsidRDefault="00E50A6C" w:rsidP="0047517F">
            <w:r w:rsidRPr="0062290F">
              <w:rPr>
                <w:lang w:val="ru-RU"/>
              </w:rPr>
              <w:t xml:space="preserve"> </w:t>
            </w:r>
            <w:proofErr w:type="spellStart"/>
            <w:r w:rsidR="0047517F" w:rsidRPr="0062290F">
              <w:t>Покровский</w:t>
            </w:r>
            <w:proofErr w:type="spellEnd"/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121,9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124,8</w:t>
            </w:r>
          </w:p>
        </w:tc>
      </w:tr>
      <w:tr w:rsidR="0047517F" w:rsidRPr="0062290F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center"/>
            </w:pPr>
            <w:r w:rsidRPr="0062290F">
              <w:t>12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r w:rsidRPr="0062290F">
              <w:t xml:space="preserve"> Сидоровский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121,3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124,1</w:t>
            </w:r>
          </w:p>
        </w:tc>
      </w:tr>
      <w:tr w:rsidR="0047517F" w:rsidRPr="0062290F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center"/>
            </w:pPr>
            <w:r w:rsidRPr="0062290F">
              <w:t>13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r w:rsidRPr="0062290F">
              <w:t xml:space="preserve"> Фунтиковский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231,8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241,7</w:t>
            </w:r>
          </w:p>
        </w:tc>
      </w:tr>
      <w:tr w:rsidR="0047517F" w:rsidRPr="0062290F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center"/>
            </w:pPr>
            <w:r w:rsidRPr="0062290F">
              <w:t>14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r w:rsidRPr="0062290F">
              <w:t xml:space="preserve"> Хабазинский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124,9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128,3</w:t>
            </w:r>
          </w:p>
        </w:tc>
      </w:tr>
      <w:tr w:rsidR="0047517F" w:rsidRPr="0062290F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center"/>
            </w:pPr>
            <w:r w:rsidRPr="0062290F">
              <w:t>15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r w:rsidRPr="0062290F">
              <w:t xml:space="preserve"> Чаузовский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115,8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117,9</w:t>
            </w:r>
          </w:p>
        </w:tc>
      </w:tr>
      <w:tr w:rsidR="0047517F" w:rsidRPr="0062290F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center"/>
            </w:pPr>
            <w:r w:rsidRPr="0062290F">
              <w:t>16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r w:rsidRPr="0062290F">
              <w:t xml:space="preserve"> Чистюньский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226,9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236,1</w:t>
            </w:r>
          </w:p>
        </w:tc>
      </w:tr>
      <w:tr w:rsidR="0047517F" w:rsidRPr="0062290F" w:rsidTr="00533ECB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center"/>
            </w:pPr>
            <w:r w:rsidRPr="0062290F">
              <w:t> 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47517F" w:rsidRPr="0062290F" w:rsidRDefault="00E50A6C" w:rsidP="0047517F">
            <w:pPr>
              <w:rPr>
                <w:lang w:val="ru-RU"/>
              </w:rPr>
            </w:pPr>
            <w:r w:rsidRPr="0062290F">
              <w:rPr>
                <w:lang w:val="ru-RU"/>
              </w:rPr>
              <w:t xml:space="preserve"> </w:t>
            </w:r>
            <w:r w:rsidR="0047517F" w:rsidRPr="0062290F">
              <w:t>ИТОГО</w:t>
            </w:r>
            <w:r w:rsidR="0047517F" w:rsidRPr="0062290F">
              <w:rPr>
                <w:lang w:val="ru-RU"/>
              </w:rPr>
              <w:t>: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2 741,1</w:t>
            </w:r>
          </w:p>
        </w:tc>
        <w:tc>
          <w:tcPr>
            <w:tcW w:w="2903" w:type="dxa"/>
            <w:shd w:val="clear" w:color="auto" w:fill="auto"/>
            <w:noWrap/>
            <w:vAlign w:val="bottom"/>
            <w:hideMark/>
          </w:tcPr>
          <w:p w:rsidR="0047517F" w:rsidRPr="0062290F" w:rsidRDefault="0047517F" w:rsidP="0047517F">
            <w:pPr>
              <w:jc w:val="right"/>
            </w:pPr>
            <w:r w:rsidRPr="0062290F">
              <w:t>2 839,3</w:t>
            </w:r>
          </w:p>
        </w:tc>
      </w:tr>
    </w:tbl>
    <w:p w:rsidR="008C5491" w:rsidRPr="0062290F" w:rsidRDefault="008C5491" w:rsidP="002C4963">
      <w:pPr>
        <w:pStyle w:val="af4"/>
        <w:jc w:val="right"/>
        <w:rPr>
          <w:sz w:val="2"/>
          <w:szCs w:val="16"/>
          <w:lang w:val="ru-RU"/>
        </w:rPr>
      </w:pPr>
    </w:p>
    <w:p w:rsidR="00331530" w:rsidRPr="0062290F" w:rsidRDefault="00331530" w:rsidP="00331530">
      <w:pPr>
        <w:pStyle w:val="af4"/>
        <w:jc w:val="right"/>
        <w:rPr>
          <w:sz w:val="16"/>
          <w:szCs w:val="16"/>
          <w:lang w:val="ru-RU"/>
        </w:rPr>
      </w:pPr>
    </w:p>
    <w:p w:rsidR="007B6571" w:rsidRPr="0062290F" w:rsidRDefault="007B6571" w:rsidP="002C4963">
      <w:pPr>
        <w:pStyle w:val="af4"/>
        <w:jc w:val="right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Таблица </w:t>
      </w:r>
      <w:r w:rsidR="00E74E23" w:rsidRPr="0062290F">
        <w:rPr>
          <w:sz w:val="28"/>
          <w:szCs w:val="28"/>
          <w:lang w:val="ru-RU"/>
        </w:rPr>
        <w:t>5</w:t>
      </w:r>
    </w:p>
    <w:p w:rsidR="007B6571" w:rsidRPr="0062290F" w:rsidRDefault="007B6571" w:rsidP="002C4963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Распределение иных межбюджетных трансфертов между бюджетами сельских поселений на осуществление части полномочий в соответствии с з</w:t>
      </w:r>
      <w:r w:rsidR="001E0426" w:rsidRPr="0062290F">
        <w:rPr>
          <w:sz w:val="28"/>
          <w:szCs w:val="28"/>
          <w:lang w:val="ru-RU"/>
        </w:rPr>
        <w:t>аключенными соглашениями на 202</w:t>
      </w:r>
      <w:r w:rsidR="00A51E74" w:rsidRPr="0062290F">
        <w:rPr>
          <w:sz w:val="28"/>
          <w:szCs w:val="28"/>
          <w:lang w:val="ru-RU"/>
        </w:rPr>
        <w:t>6</w:t>
      </w:r>
      <w:r w:rsidR="001E0426" w:rsidRPr="0062290F">
        <w:rPr>
          <w:sz w:val="28"/>
          <w:szCs w:val="28"/>
          <w:lang w:val="ru-RU"/>
        </w:rPr>
        <w:t xml:space="preserve"> и 202</w:t>
      </w:r>
      <w:r w:rsidR="00A51E74" w:rsidRPr="0062290F">
        <w:rPr>
          <w:sz w:val="28"/>
          <w:szCs w:val="28"/>
          <w:lang w:val="ru-RU"/>
        </w:rPr>
        <w:t>7</w:t>
      </w:r>
      <w:r w:rsidRPr="0062290F">
        <w:rPr>
          <w:sz w:val="28"/>
          <w:szCs w:val="28"/>
          <w:lang w:val="ru-RU"/>
        </w:rPr>
        <w:t xml:space="preserve"> годы</w:t>
      </w:r>
    </w:p>
    <w:p w:rsidR="003C298C" w:rsidRPr="0062290F" w:rsidRDefault="003C298C" w:rsidP="002C4963">
      <w:pPr>
        <w:pStyle w:val="af4"/>
        <w:jc w:val="center"/>
        <w:rPr>
          <w:sz w:val="14"/>
          <w:szCs w:val="16"/>
          <w:lang w:val="ru-RU"/>
        </w:rPr>
      </w:pPr>
    </w:p>
    <w:p w:rsidR="00331530" w:rsidRPr="0062290F" w:rsidRDefault="00331530" w:rsidP="002C4963">
      <w:pPr>
        <w:pStyle w:val="af4"/>
        <w:jc w:val="center"/>
        <w:rPr>
          <w:sz w:val="6"/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2902"/>
        <w:gridCol w:w="2903"/>
        <w:gridCol w:w="2903"/>
      </w:tblGrid>
      <w:tr w:rsidR="000C0BC1" w:rsidRPr="00544E6C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  <w:rPr>
                <w:lang w:val="ru-RU" w:eastAsia="ru-RU"/>
              </w:rPr>
            </w:pPr>
            <w:r w:rsidRPr="0062290F">
              <w:t>№ п/п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</w:pPr>
            <w:proofErr w:type="spellStart"/>
            <w:r w:rsidRPr="0062290F">
              <w:t>Наименование</w:t>
            </w:r>
            <w:proofErr w:type="spellEnd"/>
            <w:r w:rsidR="00CD4ED8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поселений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B13" w:rsidRPr="0062290F" w:rsidRDefault="000C0BC1" w:rsidP="00294B13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Сумма на 202</w:t>
            </w:r>
            <w:r w:rsidR="00A51E74" w:rsidRPr="0062290F">
              <w:rPr>
                <w:lang w:val="ru-RU"/>
              </w:rPr>
              <w:t>6</w:t>
            </w:r>
            <w:r w:rsidRPr="0062290F">
              <w:rPr>
                <w:lang w:val="ru-RU"/>
              </w:rPr>
              <w:t xml:space="preserve"> год,</w:t>
            </w:r>
          </w:p>
          <w:p w:rsidR="000C0BC1" w:rsidRPr="0062290F" w:rsidRDefault="000C0BC1" w:rsidP="00294B13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тыс. рублей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B13" w:rsidRPr="0062290F" w:rsidRDefault="000C0BC1" w:rsidP="00294B13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Сумма на 202</w:t>
            </w:r>
            <w:r w:rsidR="00A51E74" w:rsidRPr="0062290F">
              <w:rPr>
                <w:lang w:val="ru-RU"/>
              </w:rPr>
              <w:t>7</w:t>
            </w:r>
            <w:r w:rsidRPr="0062290F">
              <w:rPr>
                <w:lang w:val="ru-RU"/>
              </w:rPr>
              <w:t xml:space="preserve"> год,</w:t>
            </w:r>
          </w:p>
          <w:p w:rsidR="000C0BC1" w:rsidRPr="0062290F" w:rsidRDefault="000C0BC1" w:rsidP="00294B13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тыс. рублей</w:t>
            </w:r>
          </w:p>
        </w:tc>
      </w:tr>
      <w:tr w:rsidR="00C229D3" w:rsidRPr="0062290F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jc w:val="center"/>
            </w:pPr>
            <w:r w:rsidRPr="0062290F"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r w:rsidRPr="0062290F">
              <w:t xml:space="preserve"> Белояровский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  <w:rPr>
                <w:lang w:val="ru-RU" w:eastAsia="ru-RU"/>
              </w:rPr>
            </w:pPr>
            <w:r w:rsidRPr="0062290F">
              <w:t>93,0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93,0</w:t>
            </w:r>
          </w:p>
        </w:tc>
      </w:tr>
      <w:tr w:rsidR="00C229D3" w:rsidRPr="0062290F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jc w:val="center"/>
            </w:pPr>
            <w:r w:rsidRPr="0062290F"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812E1E" w:rsidP="00C229D3">
            <w:r w:rsidRPr="0062290F">
              <w:rPr>
                <w:lang w:val="ru-RU"/>
              </w:rPr>
              <w:t xml:space="preserve"> </w:t>
            </w:r>
            <w:proofErr w:type="spellStart"/>
            <w:r w:rsidR="00C229D3" w:rsidRPr="0062290F">
              <w:t>Володарский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88,9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88,9</w:t>
            </w:r>
          </w:p>
        </w:tc>
      </w:tr>
      <w:tr w:rsidR="00C229D3" w:rsidRPr="0062290F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jc w:val="center"/>
            </w:pPr>
            <w:r w:rsidRPr="0062290F"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r w:rsidRPr="0062290F">
              <w:t xml:space="preserve"> Зиминский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79,1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79,1</w:t>
            </w:r>
          </w:p>
        </w:tc>
      </w:tr>
      <w:tr w:rsidR="00C229D3" w:rsidRPr="0062290F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jc w:val="center"/>
            </w:pPr>
            <w:r w:rsidRPr="0062290F"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812E1E" w:rsidP="00C229D3">
            <w:r w:rsidRPr="0062290F">
              <w:rPr>
                <w:lang w:val="ru-RU"/>
              </w:rPr>
              <w:t xml:space="preserve"> </w:t>
            </w:r>
            <w:proofErr w:type="spellStart"/>
            <w:r w:rsidR="00C229D3" w:rsidRPr="0062290F">
              <w:t>Кировский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120,0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120,0</w:t>
            </w:r>
          </w:p>
        </w:tc>
      </w:tr>
      <w:tr w:rsidR="00C229D3" w:rsidRPr="0062290F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jc w:val="center"/>
            </w:pPr>
            <w:r w:rsidRPr="0062290F"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812E1E" w:rsidP="00C229D3">
            <w:r w:rsidRPr="0062290F">
              <w:rPr>
                <w:lang w:val="ru-RU"/>
              </w:rPr>
              <w:t xml:space="preserve"> </w:t>
            </w:r>
            <w:proofErr w:type="spellStart"/>
            <w:r w:rsidR="00C229D3" w:rsidRPr="0062290F">
              <w:t>Ключевский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71,2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71,2</w:t>
            </w:r>
          </w:p>
        </w:tc>
      </w:tr>
      <w:tr w:rsidR="00C229D3" w:rsidRPr="0062290F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jc w:val="center"/>
            </w:pPr>
            <w:r w:rsidRPr="0062290F"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812E1E" w:rsidP="00C229D3">
            <w:r w:rsidRPr="0062290F">
              <w:rPr>
                <w:lang w:val="ru-RU"/>
              </w:rPr>
              <w:t xml:space="preserve"> </w:t>
            </w:r>
            <w:proofErr w:type="spellStart"/>
            <w:r w:rsidR="00C229D3" w:rsidRPr="0062290F">
              <w:t>Красноярский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71,0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71,0</w:t>
            </w:r>
          </w:p>
        </w:tc>
      </w:tr>
      <w:tr w:rsidR="00C229D3" w:rsidRPr="0062290F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jc w:val="center"/>
            </w:pPr>
            <w:r w:rsidRPr="0062290F">
              <w:t>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r w:rsidRPr="0062290F">
              <w:t xml:space="preserve"> Макарьевский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91,6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91,6</w:t>
            </w:r>
          </w:p>
        </w:tc>
      </w:tr>
      <w:tr w:rsidR="00C229D3" w:rsidRPr="0062290F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jc w:val="center"/>
            </w:pPr>
            <w:r w:rsidRPr="0062290F">
              <w:t>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812E1E" w:rsidP="00C229D3">
            <w:r w:rsidRPr="0062290F">
              <w:rPr>
                <w:lang w:val="ru-RU"/>
              </w:rPr>
              <w:t xml:space="preserve"> </w:t>
            </w:r>
            <w:proofErr w:type="spellStart"/>
            <w:r w:rsidR="00C229D3" w:rsidRPr="0062290F">
              <w:t>Парфеновский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127,4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127,4</w:t>
            </w:r>
          </w:p>
        </w:tc>
      </w:tr>
      <w:tr w:rsidR="00C229D3" w:rsidRPr="0062290F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jc w:val="center"/>
            </w:pPr>
            <w:r w:rsidRPr="0062290F">
              <w:t>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r w:rsidRPr="0062290F">
              <w:t xml:space="preserve"> Переясловский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100,3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100,3</w:t>
            </w:r>
          </w:p>
        </w:tc>
      </w:tr>
      <w:tr w:rsidR="00C229D3" w:rsidRPr="0062290F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jc w:val="center"/>
            </w:pPr>
            <w:r w:rsidRPr="0062290F">
              <w:t>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r w:rsidRPr="0062290F">
              <w:t xml:space="preserve"> Победимский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130,9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130,9</w:t>
            </w:r>
          </w:p>
        </w:tc>
      </w:tr>
      <w:tr w:rsidR="00C229D3" w:rsidRPr="0062290F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jc w:val="center"/>
            </w:pPr>
            <w:r w:rsidRPr="0062290F">
              <w:t>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812E1E" w:rsidP="00C229D3">
            <w:r w:rsidRPr="0062290F">
              <w:rPr>
                <w:lang w:val="ru-RU"/>
              </w:rPr>
              <w:t xml:space="preserve"> </w:t>
            </w:r>
            <w:proofErr w:type="spellStart"/>
            <w:r w:rsidR="00C229D3" w:rsidRPr="0062290F">
              <w:t>Покровский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71,6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71,6</w:t>
            </w:r>
          </w:p>
        </w:tc>
      </w:tr>
      <w:tr w:rsidR="00C229D3" w:rsidRPr="0062290F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jc w:val="center"/>
            </w:pPr>
            <w:r w:rsidRPr="0062290F">
              <w:t>12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r w:rsidRPr="0062290F">
              <w:t xml:space="preserve"> Сидоровский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76,8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76,8</w:t>
            </w:r>
          </w:p>
        </w:tc>
      </w:tr>
      <w:tr w:rsidR="00C229D3" w:rsidRPr="0062290F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jc w:val="center"/>
            </w:pPr>
            <w:r w:rsidRPr="0062290F">
              <w:t>13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r w:rsidRPr="0062290F">
              <w:t xml:space="preserve"> Топчихинский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499,4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499,4</w:t>
            </w:r>
          </w:p>
        </w:tc>
      </w:tr>
      <w:tr w:rsidR="00C229D3" w:rsidRPr="0062290F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jc w:val="center"/>
            </w:pPr>
            <w:r w:rsidRPr="0062290F">
              <w:t>14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r w:rsidRPr="0062290F">
              <w:t xml:space="preserve"> Фунтиковский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118,0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118,0</w:t>
            </w:r>
          </w:p>
        </w:tc>
      </w:tr>
      <w:tr w:rsidR="00C229D3" w:rsidRPr="0062290F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jc w:val="center"/>
            </w:pPr>
            <w:r w:rsidRPr="0062290F">
              <w:t>15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r w:rsidRPr="0062290F">
              <w:t xml:space="preserve"> Хабазинский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74,7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74,7</w:t>
            </w:r>
          </w:p>
        </w:tc>
      </w:tr>
      <w:tr w:rsidR="00C229D3" w:rsidRPr="0062290F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jc w:val="center"/>
            </w:pPr>
            <w:r w:rsidRPr="0062290F">
              <w:t>16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r w:rsidRPr="0062290F">
              <w:t xml:space="preserve"> Чаузовский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71,7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71,7</w:t>
            </w:r>
          </w:p>
        </w:tc>
      </w:tr>
      <w:tr w:rsidR="00C229D3" w:rsidRPr="0062290F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jc w:val="center"/>
            </w:pPr>
            <w:r w:rsidRPr="0062290F">
              <w:t>17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r w:rsidRPr="0062290F">
              <w:t xml:space="preserve"> Чистюньский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114,4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114,4</w:t>
            </w:r>
          </w:p>
        </w:tc>
      </w:tr>
      <w:tr w:rsidR="00C229D3" w:rsidRPr="0062290F" w:rsidTr="00533E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jc w:val="center"/>
            </w:pPr>
            <w:r w:rsidRPr="0062290F">
              <w:t> 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E50A6C" w:rsidP="00C229D3">
            <w:pPr>
              <w:rPr>
                <w:lang w:val="ru-RU"/>
              </w:rPr>
            </w:pPr>
            <w:r w:rsidRPr="0062290F">
              <w:rPr>
                <w:lang w:val="ru-RU"/>
              </w:rPr>
              <w:t xml:space="preserve"> </w:t>
            </w:r>
            <w:r w:rsidR="00C229D3" w:rsidRPr="0062290F">
              <w:t>ИТОГО</w:t>
            </w:r>
            <w:r w:rsidR="00C229D3" w:rsidRPr="0062290F">
              <w:rPr>
                <w:lang w:val="ru-RU"/>
              </w:rPr>
              <w:t>: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2 000,00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9D3" w:rsidRPr="0062290F" w:rsidRDefault="00C229D3" w:rsidP="00C229D3">
            <w:pPr>
              <w:ind w:firstLineChars="100" w:firstLine="240"/>
              <w:jc w:val="right"/>
            </w:pPr>
            <w:r w:rsidRPr="0062290F">
              <w:t>2 000,00</w:t>
            </w:r>
          </w:p>
        </w:tc>
      </w:tr>
    </w:tbl>
    <w:p w:rsidR="006D72A6" w:rsidRPr="0062290F" w:rsidRDefault="006D72A6" w:rsidP="002C4963">
      <w:pPr>
        <w:pStyle w:val="af4"/>
        <w:jc w:val="right"/>
        <w:rPr>
          <w:sz w:val="16"/>
          <w:szCs w:val="16"/>
          <w:lang w:val="ru-RU"/>
        </w:rPr>
      </w:pPr>
    </w:p>
    <w:p w:rsidR="007B6571" w:rsidRPr="0062290F" w:rsidRDefault="007B6571" w:rsidP="00FA1B61">
      <w:pPr>
        <w:pStyle w:val="af4"/>
        <w:jc w:val="right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Таблица </w:t>
      </w:r>
      <w:r w:rsidR="00E74E23" w:rsidRPr="0062290F">
        <w:rPr>
          <w:sz w:val="28"/>
          <w:szCs w:val="28"/>
          <w:lang w:val="ru-RU"/>
        </w:rPr>
        <w:t>6</w:t>
      </w:r>
    </w:p>
    <w:p w:rsidR="007B6571" w:rsidRPr="0062290F" w:rsidRDefault="007B6571" w:rsidP="00FA1B61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Распределение иных межбюджетных трансфертов между бюджетами сельских поселений на капитальный ремонт и ремонт автомобильных дорог общего пользования местного значения муниципальной программы </w:t>
      </w:r>
      <w:r w:rsidR="0062290F" w:rsidRPr="0062290F">
        <w:rPr>
          <w:sz w:val="28"/>
          <w:szCs w:val="28"/>
          <w:lang w:val="ru-RU"/>
        </w:rPr>
        <w:t>«</w:t>
      </w:r>
      <w:r w:rsidRPr="0062290F">
        <w:rPr>
          <w:sz w:val="28"/>
          <w:szCs w:val="28"/>
          <w:lang w:val="ru-RU"/>
        </w:rPr>
        <w:t>Повышение безопасности дорожного движения в Топчихинском районе</w:t>
      </w:r>
      <w:r w:rsidR="0062290F" w:rsidRPr="0062290F">
        <w:rPr>
          <w:sz w:val="28"/>
          <w:szCs w:val="28"/>
          <w:lang w:val="ru-RU"/>
        </w:rPr>
        <w:t>»</w:t>
      </w:r>
    </w:p>
    <w:p w:rsidR="007B6571" w:rsidRPr="0062290F" w:rsidRDefault="007B6571" w:rsidP="00FA1B61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на 202</w:t>
      </w:r>
      <w:r w:rsidR="00A51E74" w:rsidRPr="0062290F">
        <w:rPr>
          <w:sz w:val="28"/>
          <w:szCs w:val="28"/>
          <w:lang w:val="ru-RU"/>
        </w:rPr>
        <w:t>6</w:t>
      </w:r>
      <w:r w:rsidR="005816A3" w:rsidRPr="0062290F">
        <w:rPr>
          <w:sz w:val="28"/>
          <w:szCs w:val="28"/>
          <w:lang w:val="ru-RU"/>
        </w:rPr>
        <w:t xml:space="preserve"> и 202</w:t>
      </w:r>
      <w:r w:rsidR="00A51E74" w:rsidRPr="0062290F">
        <w:rPr>
          <w:sz w:val="28"/>
          <w:szCs w:val="28"/>
          <w:lang w:val="ru-RU"/>
        </w:rPr>
        <w:t>7</w:t>
      </w:r>
      <w:r w:rsidRPr="0062290F">
        <w:rPr>
          <w:sz w:val="28"/>
          <w:szCs w:val="28"/>
          <w:lang w:val="ru-RU"/>
        </w:rPr>
        <w:t xml:space="preserve"> годы</w:t>
      </w:r>
    </w:p>
    <w:p w:rsidR="00294B13" w:rsidRPr="0062290F" w:rsidRDefault="00294B13" w:rsidP="002C4963">
      <w:pPr>
        <w:pStyle w:val="af4"/>
        <w:jc w:val="center"/>
        <w:rPr>
          <w:sz w:val="16"/>
          <w:szCs w:val="16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2882"/>
        <w:gridCol w:w="2882"/>
        <w:gridCol w:w="2883"/>
      </w:tblGrid>
      <w:tr w:rsidR="000C0BC1" w:rsidRPr="00544E6C" w:rsidTr="00631D8E">
        <w:trPr>
          <w:trHeight w:val="42"/>
        </w:trPr>
        <w:tc>
          <w:tcPr>
            <w:tcW w:w="846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  <w:rPr>
                <w:szCs w:val="22"/>
                <w:lang w:val="ru-RU" w:eastAsia="ru-RU"/>
              </w:rPr>
            </w:pPr>
            <w:r w:rsidRPr="0062290F">
              <w:rPr>
                <w:szCs w:val="22"/>
              </w:rPr>
              <w:t>№ п/п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0C0BC1" w:rsidRPr="0062290F" w:rsidRDefault="000C0BC1">
            <w:pPr>
              <w:jc w:val="center"/>
              <w:rPr>
                <w:szCs w:val="22"/>
              </w:rPr>
            </w:pPr>
            <w:proofErr w:type="spellStart"/>
            <w:r w:rsidRPr="0062290F">
              <w:rPr>
                <w:szCs w:val="22"/>
              </w:rPr>
              <w:t>Наименование</w:t>
            </w:r>
            <w:proofErr w:type="spellEnd"/>
            <w:r w:rsidR="00E50A6C" w:rsidRPr="0062290F">
              <w:rPr>
                <w:szCs w:val="22"/>
                <w:lang w:val="ru-RU"/>
              </w:rPr>
              <w:t xml:space="preserve"> </w:t>
            </w:r>
            <w:proofErr w:type="spellStart"/>
            <w:r w:rsidRPr="0062290F">
              <w:rPr>
                <w:szCs w:val="22"/>
              </w:rPr>
              <w:t>поселений</w:t>
            </w:r>
            <w:proofErr w:type="spellEnd"/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294B13" w:rsidRPr="0062290F" w:rsidRDefault="000C0BC1">
            <w:pPr>
              <w:jc w:val="center"/>
              <w:rPr>
                <w:szCs w:val="22"/>
                <w:lang w:val="ru-RU"/>
              </w:rPr>
            </w:pPr>
            <w:r w:rsidRPr="0062290F">
              <w:rPr>
                <w:szCs w:val="22"/>
                <w:lang w:val="ru-RU"/>
              </w:rPr>
              <w:t>Сумма на 202</w:t>
            </w:r>
            <w:r w:rsidR="00A51E74" w:rsidRPr="0062290F">
              <w:rPr>
                <w:szCs w:val="22"/>
                <w:lang w:val="ru-RU"/>
              </w:rPr>
              <w:t>6</w:t>
            </w:r>
            <w:r w:rsidRPr="0062290F">
              <w:rPr>
                <w:szCs w:val="22"/>
                <w:lang w:val="ru-RU"/>
              </w:rPr>
              <w:t xml:space="preserve"> год, </w:t>
            </w:r>
          </w:p>
          <w:p w:rsidR="000C0BC1" w:rsidRPr="0062290F" w:rsidRDefault="000C0BC1">
            <w:pPr>
              <w:jc w:val="center"/>
              <w:rPr>
                <w:szCs w:val="22"/>
                <w:lang w:val="ru-RU"/>
              </w:rPr>
            </w:pPr>
            <w:r w:rsidRPr="0062290F">
              <w:rPr>
                <w:szCs w:val="22"/>
                <w:lang w:val="ru-RU"/>
              </w:rPr>
              <w:t>тыс. рублей</w:t>
            </w:r>
          </w:p>
        </w:tc>
        <w:tc>
          <w:tcPr>
            <w:tcW w:w="2883" w:type="dxa"/>
            <w:shd w:val="clear" w:color="auto" w:fill="auto"/>
            <w:vAlign w:val="center"/>
            <w:hideMark/>
          </w:tcPr>
          <w:p w:rsidR="00294B13" w:rsidRPr="0062290F" w:rsidRDefault="000C0BC1">
            <w:pPr>
              <w:jc w:val="center"/>
              <w:rPr>
                <w:szCs w:val="22"/>
                <w:lang w:val="ru-RU"/>
              </w:rPr>
            </w:pPr>
            <w:r w:rsidRPr="0062290F">
              <w:rPr>
                <w:szCs w:val="22"/>
                <w:lang w:val="ru-RU"/>
              </w:rPr>
              <w:t>Сумма на 202</w:t>
            </w:r>
            <w:r w:rsidR="00A51E74" w:rsidRPr="0062290F">
              <w:rPr>
                <w:szCs w:val="22"/>
                <w:lang w:val="ru-RU"/>
              </w:rPr>
              <w:t>7</w:t>
            </w:r>
            <w:r w:rsidRPr="0062290F">
              <w:rPr>
                <w:szCs w:val="22"/>
                <w:lang w:val="ru-RU"/>
              </w:rPr>
              <w:t xml:space="preserve"> год, </w:t>
            </w:r>
          </w:p>
          <w:p w:rsidR="000C0BC1" w:rsidRPr="0062290F" w:rsidRDefault="000C0BC1">
            <w:pPr>
              <w:jc w:val="center"/>
              <w:rPr>
                <w:szCs w:val="22"/>
                <w:lang w:val="ru-RU"/>
              </w:rPr>
            </w:pPr>
            <w:r w:rsidRPr="0062290F">
              <w:rPr>
                <w:szCs w:val="22"/>
                <w:lang w:val="ru-RU"/>
              </w:rPr>
              <w:t>тыс. рублей</w:t>
            </w:r>
          </w:p>
        </w:tc>
      </w:tr>
      <w:tr w:rsidR="0088396D" w:rsidRPr="0062290F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jc w:val="center"/>
            </w:pPr>
            <w:r w:rsidRPr="0062290F">
              <w:t>1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r w:rsidRPr="0062290F">
              <w:t xml:space="preserve"> Белояровский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  <w:rPr>
                <w:lang w:val="ru-RU" w:eastAsia="ru-RU"/>
              </w:rPr>
            </w:pPr>
            <w:r w:rsidRPr="0062290F">
              <w:t>41,0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54,0</w:t>
            </w:r>
          </w:p>
        </w:tc>
      </w:tr>
      <w:tr w:rsidR="0088396D" w:rsidRPr="0062290F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jc w:val="center"/>
            </w:pPr>
            <w:r w:rsidRPr="0062290F">
              <w:t>2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E50A6C" w:rsidP="0088396D">
            <w:r w:rsidRPr="0062290F">
              <w:rPr>
                <w:lang w:val="ru-RU"/>
              </w:rPr>
              <w:t xml:space="preserve"> </w:t>
            </w:r>
            <w:proofErr w:type="spellStart"/>
            <w:r w:rsidR="0088396D" w:rsidRPr="0062290F">
              <w:t>Володарский</w:t>
            </w:r>
            <w:proofErr w:type="spellEnd"/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35,0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46,0</w:t>
            </w:r>
          </w:p>
        </w:tc>
      </w:tr>
      <w:tr w:rsidR="0088396D" w:rsidRPr="0062290F" w:rsidTr="00992AAD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jc w:val="center"/>
            </w:pPr>
            <w:r w:rsidRPr="0062290F">
              <w:t>3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r w:rsidRPr="0062290F">
              <w:t xml:space="preserve"> Зиминский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21,0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27,0</w:t>
            </w:r>
          </w:p>
        </w:tc>
      </w:tr>
      <w:tr w:rsidR="0088396D" w:rsidRPr="0062290F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jc w:val="center"/>
            </w:pPr>
            <w:r w:rsidRPr="0062290F">
              <w:t>4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E50A6C" w:rsidP="0088396D">
            <w:r w:rsidRPr="0062290F">
              <w:rPr>
                <w:lang w:val="ru-RU"/>
              </w:rPr>
              <w:t xml:space="preserve"> </w:t>
            </w:r>
            <w:proofErr w:type="spellStart"/>
            <w:r w:rsidR="0088396D" w:rsidRPr="0062290F">
              <w:t>Кировский</w:t>
            </w:r>
            <w:proofErr w:type="spellEnd"/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97,0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129,0</w:t>
            </w:r>
          </w:p>
        </w:tc>
      </w:tr>
      <w:tr w:rsidR="0088396D" w:rsidRPr="0062290F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jc w:val="center"/>
            </w:pPr>
            <w:r w:rsidRPr="0062290F">
              <w:lastRenderedPageBreak/>
              <w:t>5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E50A6C" w:rsidP="0088396D">
            <w:r w:rsidRPr="0062290F">
              <w:rPr>
                <w:lang w:val="ru-RU"/>
              </w:rPr>
              <w:t xml:space="preserve"> </w:t>
            </w:r>
            <w:proofErr w:type="spellStart"/>
            <w:r w:rsidR="0088396D" w:rsidRPr="0062290F">
              <w:t>Ключевский</w:t>
            </w:r>
            <w:proofErr w:type="spellEnd"/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17,0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22,0</w:t>
            </w:r>
          </w:p>
        </w:tc>
      </w:tr>
      <w:tr w:rsidR="0088396D" w:rsidRPr="0062290F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jc w:val="center"/>
            </w:pPr>
            <w:r w:rsidRPr="0062290F">
              <w:t>6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E50A6C" w:rsidP="0088396D">
            <w:r w:rsidRPr="0062290F">
              <w:rPr>
                <w:lang w:val="ru-RU"/>
              </w:rPr>
              <w:t xml:space="preserve"> </w:t>
            </w:r>
            <w:proofErr w:type="spellStart"/>
            <w:r w:rsidR="0088396D" w:rsidRPr="0062290F">
              <w:t>Красноярский</w:t>
            </w:r>
            <w:proofErr w:type="spellEnd"/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16,0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21,0</w:t>
            </w:r>
          </w:p>
        </w:tc>
      </w:tr>
      <w:tr w:rsidR="0088396D" w:rsidRPr="0062290F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jc w:val="center"/>
            </w:pPr>
            <w:r w:rsidRPr="0062290F">
              <w:t>7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r w:rsidRPr="0062290F">
              <w:t xml:space="preserve"> Макарьевский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32,0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42,0</w:t>
            </w:r>
          </w:p>
        </w:tc>
      </w:tr>
      <w:tr w:rsidR="0088396D" w:rsidRPr="0062290F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jc w:val="center"/>
            </w:pPr>
            <w:r w:rsidRPr="0062290F">
              <w:t>8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E50A6C" w:rsidP="0088396D">
            <w:r w:rsidRPr="0062290F">
              <w:rPr>
                <w:lang w:val="ru-RU"/>
              </w:rPr>
              <w:t xml:space="preserve"> </w:t>
            </w:r>
            <w:proofErr w:type="spellStart"/>
            <w:r w:rsidR="0088396D" w:rsidRPr="0062290F">
              <w:t>Парфеновский</w:t>
            </w:r>
            <w:proofErr w:type="spellEnd"/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113,0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150,0</w:t>
            </w:r>
          </w:p>
        </w:tc>
      </w:tr>
      <w:tr w:rsidR="0088396D" w:rsidRPr="0062290F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jc w:val="center"/>
            </w:pPr>
            <w:r w:rsidRPr="0062290F">
              <w:t>9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r w:rsidRPr="0062290F">
              <w:t xml:space="preserve"> Переясловский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44,0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58,0</w:t>
            </w:r>
          </w:p>
        </w:tc>
      </w:tr>
      <w:tr w:rsidR="0088396D" w:rsidRPr="0062290F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jc w:val="center"/>
            </w:pPr>
            <w:r w:rsidRPr="0062290F">
              <w:t>10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r w:rsidRPr="0062290F">
              <w:t xml:space="preserve"> Победимский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121,0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160,0</w:t>
            </w:r>
          </w:p>
        </w:tc>
      </w:tr>
      <w:tr w:rsidR="0088396D" w:rsidRPr="0062290F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jc w:val="center"/>
            </w:pPr>
            <w:r w:rsidRPr="0062290F">
              <w:t>11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E50A6C" w:rsidP="0088396D">
            <w:r w:rsidRPr="0062290F">
              <w:rPr>
                <w:lang w:val="ru-RU"/>
              </w:rPr>
              <w:t xml:space="preserve"> </w:t>
            </w:r>
            <w:proofErr w:type="spellStart"/>
            <w:r w:rsidR="0088396D" w:rsidRPr="0062290F">
              <w:t>Покровский</w:t>
            </w:r>
            <w:proofErr w:type="spellEnd"/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17,0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23,0</w:t>
            </w:r>
          </w:p>
        </w:tc>
      </w:tr>
      <w:tr w:rsidR="0088396D" w:rsidRPr="0062290F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jc w:val="center"/>
            </w:pPr>
            <w:r w:rsidRPr="0062290F">
              <w:t>12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r w:rsidRPr="0062290F">
              <w:t xml:space="preserve"> Сидоровский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17,0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23,0</w:t>
            </w:r>
          </w:p>
        </w:tc>
      </w:tr>
      <w:tr w:rsidR="0088396D" w:rsidRPr="0062290F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jc w:val="center"/>
            </w:pPr>
            <w:r w:rsidRPr="0062290F">
              <w:t>13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r w:rsidRPr="0062290F">
              <w:t xml:space="preserve"> Топчихинский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8 166,0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9 445,0</w:t>
            </w:r>
          </w:p>
        </w:tc>
      </w:tr>
      <w:tr w:rsidR="0088396D" w:rsidRPr="0062290F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jc w:val="center"/>
            </w:pPr>
            <w:r w:rsidRPr="0062290F">
              <w:t>14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r w:rsidRPr="0062290F">
              <w:t xml:space="preserve"> Фунтиковский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93,0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123,0</w:t>
            </w:r>
          </w:p>
        </w:tc>
      </w:tr>
      <w:tr w:rsidR="00151282" w:rsidRPr="0062290F" w:rsidTr="00151282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jc w:val="center"/>
            </w:pPr>
            <w:r w:rsidRPr="0062290F">
              <w:t>15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r w:rsidRPr="0062290F">
              <w:t xml:space="preserve"> Хабазинский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22,0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28,0</w:t>
            </w:r>
          </w:p>
        </w:tc>
      </w:tr>
      <w:tr w:rsidR="0088396D" w:rsidRPr="0062290F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jc w:val="center"/>
            </w:pPr>
            <w:r w:rsidRPr="0062290F">
              <w:t>16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r w:rsidRPr="0062290F">
              <w:t xml:space="preserve"> Чаузовский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10,0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13,0</w:t>
            </w:r>
          </w:p>
        </w:tc>
      </w:tr>
      <w:tr w:rsidR="0088396D" w:rsidRPr="0062290F" w:rsidTr="00631D8E">
        <w:trPr>
          <w:trHeight w:val="4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jc w:val="center"/>
            </w:pPr>
            <w:r w:rsidRPr="0062290F">
              <w:t>17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r w:rsidRPr="0062290F">
              <w:t xml:space="preserve"> Чистюньский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96,0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128,0</w:t>
            </w:r>
          </w:p>
        </w:tc>
      </w:tr>
      <w:tr w:rsidR="0088396D" w:rsidRPr="0062290F" w:rsidTr="00992AAD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jc w:val="center"/>
            </w:pPr>
            <w:r w:rsidRPr="0062290F">
              <w:t> 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E50A6C" w:rsidP="0088396D">
            <w:pPr>
              <w:rPr>
                <w:lang w:val="ru-RU"/>
              </w:rPr>
            </w:pPr>
            <w:r w:rsidRPr="0062290F">
              <w:rPr>
                <w:lang w:val="ru-RU"/>
              </w:rPr>
              <w:t xml:space="preserve"> </w:t>
            </w:r>
            <w:r w:rsidR="0088396D" w:rsidRPr="0062290F">
              <w:t>ИТОГО</w:t>
            </w:r>
            <w:r w:rsidR="0088396D" w:rsidRPr="0062290F">
              <w:rPr>
                <w:lang w:val="ru-RU"/>
              </w:rPr>
              <w:t>: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8 958,0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88396D" w:rsidRPr="0062290F" w:rsidRDefault="0088396D" w:rsidP="0088396D">
            <w:pPr>
              <w:ind w:firstLineChars="100" w:firstLine="240"/>
              <w:jc w:val="right"/>
            </w:pPr>
            <w:r w:rsidRPr="0062290F">
              <w:t>10 492,0</w:t>
            </w:r>
          </w:p>
        </w:tc>
      </w:tr>
    </w:tbl>
    <w:p w:rsidR="00823BD0" w:rsidRPr="00151282" w:rsidRDefault="00823BD0">
      <w:pPr>
        <w:rPr>
          <w:sz w:val="16"/>
          <w:szCs w:val="28"/>
        </w:rPr>
      </w:pPr>
    </w:p>
    <w:tbl>
      <w:tblPr>
        <w:tblW w:w="4536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65C05" w:rsidRPr="00544E6C" w:rsidTr="004F1F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70F53" w:rsidRPr="0062290F" w:rsidRDefault="0021621B" w:rsidP="00165C05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62290F">
              <w:rPr>
                <w:lang w:val="ru-RU"/>
              </w:rPr>
              <w:br w:type="page"/>
            </w:r>
            <w:r w:rsidR="00BE6CD2" w:rsidRPr="0062290F">
              <w:rPr>
                <w:lang w:val="ru-RU"/>
              </w:rPr>
              <w:br w:type="page"/>
            </w:r>
            <w:r w:rsidR="00470F53" w:rsidRPr="0062290F">
              <w:rPr>
                <w:caps/>
                <w:sz w:val="28"/>
                <w:szCs w:val="28"/>
                <w:lang w:val="ru-RU"/>
              </w:rPr>
              <w:t xml:space="preserve">Приложение </w:t>
            </w:r>
            <w:r w:rsidR="00B70A15" w:rsidRPr="0062290F">
              <w:rPr>
                <w:caps/>
                <w:sz w:val="28"/>
                <w:szCs w:val="28"/>
                <w:lang w:val="ru-RU"/>
              </w:rPr>
              <w:t>1</w:t>
            </w:r>
            <w:r w:rsidR="001E0426" w:rsidRPr="0062290F">
              <w:rPr>
                <w:caps/>
                <w:sz w:val="28"/>
                <w:szCs w:val="28"/>
                <w:lang w:val="ru-RU"/>
              </w:rPr>
              <w:t>2</w:t>
            </w:r>
          </w:p>
          <w:p w:rsidR="00470F53" w:rsidRPr="0062290F" w:rsidRDefault="00470F53" w:rsidP="00165C05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62290F">
              <w:rPr>
                <w:sz w:val="28"/>
                <w:szCs w:val="28"/>
                <w:lang w:val="ru-RU"/>
              </w:rPr>
              <w:t xml:space="preserve">к решению </w:t>
            </w:r>
            <w:r w:rsidR="0062290F" w:rsidRPr="0062290F">
              <w:rPr>
                <w:sz w:val="28"/>
                <w:szCs w:val="28"/>
                <w:lang w:val="ru-RU"/>
              </w:rPr>
              <w:t>«</w:t>
            </w:r>
            <w:r w:rsidRPr="0062290F">
              <w:rPr>
                <w:sz w:val="28"/>
                <w:szCs w:val="28"/>
                <w:lang w:val="ru-RU"/>
              </w:rPr>
              <w:t xml:space="preserve">О бюджете </w:t>
            </w:r>
            <w:r w:rsidR="004F1F21" w:rsidRPr="0062290F">
              <w:rPr>
                <w:sz w:val="28"/>
                <w:szCs w:val="28"/>
                <w:lang w:val="ru-RU"/>
              </w:rPr>
              <w:t>Топчихинск</w:t>
            </w:r>
            <w:r w:rsidR="004F1F21">
              <w:rPr>
                <w:sz w:val="28"/>
                <w:szCs w:val="28"/>
                <w:lang w:val="ru-RU"/>
              </w:rPr>
              <w:t>ого</w:t>
            </w:r>
            <w:r w:rsidR="004F1F21" w:rsidRPr="0062290F">
              <w:rPr>
                <w:sz w:val="28"/>
                <w:szCs w:val="28"/>
                <w:lang w:val="ru-RU"/>
              </w:rPr>
              <w:t xml:space="preserve"> район</w:t>
            </w:r>
            <w:r w:rsidR="004F1F21">
              <w:rPr>
                <w:sz w:val="28"/>
                <w:szCs w:val="28"/>
                <w:lang w:val="ru-RU"/>
              </w:rPr>
              <w:t>а</w:t>
            </w:r>
            <w:r w:rsidR="004F1F21" w:rsidRPr="0062290F">
              <w:rPr>
                <w:sz w:val="28"/>
                <w:szCs w:val="28"/>
                <w:lang w:val="ru-RU"/>
              </w:rPr>
              <w:t xml:space="preserve"> </w:t>
            </w:r>
            <w:r w:rsidRPr="0062290F">
              <w:rPr>
                <w:sz w:val="28"/>
                <w:szCs w:val="28"/>
                <w:lang w:val="ru-RU"/>
              </w:rPr>
              <w:t xml:space="preserve">Алтайского края </w:t>
            </w:r>
            <w:r w:rsidR="008B63C3" w:rsidRPr="0062290F">
              <w:rPr>
                <w:sz w:val="28"/>
                <w:szCs w:val="28"/>
                <w:lang w:val="ru-RU"/>
              </w:rPr>
              <w:t xml:space="preserve">на </w:t>
            </w:r>
            <w:r w:rsidR="006A6FB9" w:rsidRPr="0062290F">
              <w:rPr>
                <w:sz w:val="28"/>
                <w:szCs w:val="28"/>
                <w:lang w:val="ru-RU"/>
              </w:rPr>
              <w:t>2025 год и плановый период 2026 и 2027</w:t>
            </w:r>
            <w:r w:rsidR="008B63C3" w:rsidRPr="0062290F">
              <w:rPr>
                <w:sz w:val="28"/>
                <w:szCs w:val="28"/>
                <w:lang w:val="ru-RU"/>
              </w:rPr>
              <w:t xml:space="preserve"> годов</w:t>
            </w:r>
            <w:r w:rsidR="0062290F" w:rsidRPr="0062290F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470F53" w:rsidRPr="0062290F" w:rsidRDefault="00470F53" w:rsidP="002C4963">
      <w:pPr>
        <w:pStyle w:val="af4"/>
        <w:jc w:val="center"/>
        <w:rPr>
          <w:sz w:val="16"/>
          <w:szCs w:val="16"/>
          <w:lang w:val="ru-RU"/>
        </w:rPr>
      </w:pPr>
    </w:p>
    <w:p w:rsidR="00470F53" w:rsidRPr="0062290F" w:rsidRDefault="00470F53" w:rsidP="002C4963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ПРОГРАММА</w:t>
      </w:r>
    </w:p>
    <w:p w:rsidR="00212E4E" w:rsidRPr="0062290F" w:rsidRDefault="00F92DB8" w:rsidP="002C4963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муниципальных внутренних заимствований </w:t>
      </w:r>
      <w:r w:rsidR="00507A0C" w:rsidRPr="0062290F">
        <w:rPr>
          <w:sz w:val="28"/>
          <w:szCs w:val="28"/>
          <w:lang w:val="ru-RU"/>
        </w:rPr>
        <w:t>Топчихинск</w:t>
      </w:r>
      <w:r w:rsidR="00212E4E" w:rsidRPr="0062290F">
        <w:rPr>
          <w:sz w:val="28"/>
          <w:szCs w:val="28"/>
          <w:lang w:val="ru-RU"/>
        </w:rPr>
        <w:t>ого</w:t>
      </w:r>
      <w:r w:rsidRPr="0062290F">
        <w:rPr>
          <w:sz w:val="28"/>
          <w:szCs w:val="28"/>
          <w:lang w:val="ru-RU"/>
        </w:rPr>
        <w:t xml:space="preserve"> район</w:t>
      </w:r>
      <w:r w:rsidR="00212E4E" w:rsidRPr="0062290F">
        <w:rPr>
          <w:sz w:val="28"/>
          <w:szCs w:val="28"/>
          <w:lang w:val="ru-RU"/>
        </w:rPr>
        <w:t>а</w:t>
      </w:r>
    </w:p>
    <w:p w:rsidR="00F92DB8" w:rsidRPr="0062290F" w:rsidRDefault="008B63C3" w:rsidP="002C4963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на </w:t>
      </w:r>
      <w:r w:rsidR="006A6FB9" w:rsidRPr="0062290F">
        <w:rPr>
          <w:sz w:val="28"/>
          <w:szCs w:val="28"/>
          <w:lang w:val="ru-RU"/>
        </w:rPr>
        <w:t>2025 год и плановый период 2026 и 2027</w:t>
      </w:r>
      <w:r w:rsidRPr="0062290F">
        <w:rPr>
          <w:sz w:val="28"/>
          <w:szCs w:val="28"/>
          <w:lang w:val="ru-RU"/>
        </w:rPr>
        <w:t xml:space="preserve"> годов</w:t>
      </w:r>
    </w:p>
    <w:p w:rsidR="001203DC" w:rsidRPr="0020166C" w:rsidRDefault="001203DC" w:rsidP="002C4963">
      <w:pPr>
        <w:pStyle w:val="af4"/>
        <w:jc w:val="center"/>
        <w:rPr>
          <w:sz w:val="28"/>
          <w:szCs w:val="28"/>
          <w:lang w:val="ru-RU"/>
        </w:rPr>
      </w:pPr>
    </w:p>
    <w:p w:rsidR="007C7080" w:rsidRPr="0062290F" w:rsidRDefault="007C7080" w:rsidP="002C4963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О</w:t>
      </w:r>
      <w:r w:rsidRPr="0062290F">
        <w:rPr>
          <w:caps/>
          <w:sz w:val="28"/>
          <w:szCs w:val="28"/>
          <w:lang w:val="ru-RU"/>
        </w:rPr>
        <w:t>бъемы</w:t>
      </w:r>
    </w:p>
    <w:p w:rsidR="007C7080" w:rsidRPr="0062290F" w:rsidRDefault="007C7080" w:rsidP="002C4963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муниципальных внутренних заимствований и </w:t>
      </w:r>
      <w:r w:rsidR="00AB5C5C" w:rsidRPr="0062290F">
        <w:rPr>
          <w:sz w:val="28"/>
          <w:szCs w:val="28"/>
          <w:lang w:val="ru-RU"/>
        </w:rPr>
        <w:t xml:space="preserve">средств, </w:t>
      </w:r>
      <w:r w:rsidRPr="0062290F">
        <w:rPr>
          <w:sz w:val="28"/>
          <w:szCs w:val="28"/>
          <w:lang w:val="ru-RU"/>
        </w:rPr>
        <w:t xml:space="preserve">направляемых на погашение основной суммы муниципального долга Топчихинского района </w:t>
      </w:r>
    </w:p>
    <w:p w:rsidR="00316F33" w:rsidRPr="00151282" w:rsidRDefault="00316F33" w:rsidP="002C4963">
      <w:pPr>
        <w:pStyle w:val="af4"/>
        <w:jc w:val="center"/>
        <w:rPr>
          <w:sz w:val="16"/>
          <w:szCs w:val="16"/>
          <w:lang w:val="ru-RU"/>
        </w:rPr>
      </w:pPr>
    </w:p>
    <w:p w:rsidR="007C7080" w:rsidRPr="0062290F" w:rsidRDefault="007C7080" w:rsidP="001E5322">
      <w:pPr>
        <w:pStyle w:val="af4"/>
        <w:jc w:val="right"/>
      </w:pPr>
      <w:proofErr w:type="spellStart"/>
      <w:r w:rsidRPr="0062290F">
        <w:t>тыс</w:t>
      </w:r>
      <w:proofErr w:type="spellEnd"/>
      <w:r w:rsidRPr="0062290F">
        <w:t xml:space="preserve">. </w:t>
      </w:r>
      <w:proofErr w:type="spellStart"/>
      <w:r w:rsidRPr="0062290F">
        <w:t>рублей</w:t>
      </w:r>
      <w:proofErr w:type="spellEnd"/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4536"/>
        <w:gridCol w:w="284"/>
        <w:gridCol w:w="1417"/>
        <w:gridCol w:w="1417"/>
        <w:gridCol w:w="1412"/>
        <w:gridCol w:w="6"/>
      </w:tblGrid>
      <w:tr w:rsidR="009754B4" w:rsidRPr="00544E6C" w:rsidTr="009754B4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69" w:rsidRPr="0062290F" w:rsidRDefault="00C37769" w:rsidP="00356686">
            <w:pPr>
              <w:pStyle w:val="af4"/>
              <w:jc w:val="center"/>
            </w:pPr>
            <w:r w:rsidRPr="0062290F">
              <w:t>№ п/п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69" w:rsidRPr="0062290F" w:rsidRDefault="00C37769" w:rsidP="00356686">
            <w:pPr>
              <w:pStyle w:val="af4"/>
              <w:jc w:val="center"/>
              <w:rPr>
                <w:bCs/>
              </w:rPr>
            </w:pPr>
            <w:proofErr w:type="spellStart"/>
            <w:r w:rsidRPr="0062290F">
              <w:rPr>
                <w:bCs/>
              </w:rPr>
              <w:t>Вид</w:t>
            </w:r>
            <w:proofErr w:type="spellEnd"/>
            <w:r w:rsidR="008938A8" w:rsidRPr="0062290F">
              <w:rPr>
                <w:bCs/>
                <w:lang w:val="ru-RU"/>
              </w:rPr>
              <w:t xml:space="preserve"> </w:t>
            </w:r>
            <w:proofErr w:type="spellStart"/>
            <w:r w:rsidRPr="0062290F">
              <w:rPr>
                <w:bCs/>
              </w:rPr>
              <w:t>заимствований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69" w:rsidRPr="0062290F" w:rsidRDefault="00C37769" w:rsidP="00356686">
            <w:pPr>
              <w:pStyle w:val="af4"/>
              <w:jc w:val="center"/>
              <w:rPr>
                <w:bCs/>
                <w:lang w:val="ru-RU"/>
              </w:rPr>
            </w:pPr>
            <w:r w:rsidRPr="0062290F">
              <w:rPr>
                <w:bCs/>
                <w:lang w:val="ru-RU"/>
              </w:rPr>
              <w:t>Сумма</w:t>
            </w:r>
          </w:p>
          <w:p w:rsidR="00C37769" w:rsidRPr="0062290F" w:rsidRDefault="00C37769" w:rsidP="00356686">
            <w:pPr>
              <w:pStyle w:val="af4"/>
              <w:jc w:val="center"/>
              <w:rPr>
                <w:bCs/>
                <w:lang w:val="ru-RU"/>
              </w:rPr>
            </w:pPr>
            <w:r w:rsidRPr="0062290F">
              <w:rPr>
                <w:bCs/>
                <w:lang w:val="ru-RU"/>
              </w:rPr>
              <w:t>на 2024 год,</w:t>
            </w:r>
          </w:p>
          <w:p w:rsidR="00C37769" w:rsidRPr="0062290F" w:rsidRDefault="00C37769" w:rsidP="00356686">
            <w:pPr>
              <w:pStyle w:val="af4"/>
              <w:jc w:val="center"/>
              <w:rPr>
                <w:bCs/>
                <w:lang w:val="ru-RU"/>
              </w:rPr>
            </w:pPr>
            <w:r w:rsidRPr="0062290F">
              <w:rPr>
                <w:bCs/>
                <w:lang w:val="ru-RU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69" w:rsidRPr="0062290F" w:rsidRDefault="00C37769" w:rsidP="00356686">
            <w:pPr>
              <w:pStyle w:val="af4"/>
              <w:jc w:val="center"/>
              <w:rPr>
                <w:bCs/>
                <w:lang w:val="ru-RU"/>
              </w:rPr>
            </w:pPr>
            <w:r w:rsidRPr="0062290F">
              <w:rPr>
                <w:bCs/>
                <w:lang w:val="ru-RU"/>
              </w:rPr>
              <w:t>Сумма</w:t>
            </w:r>
          </w:p>
          <w:p w:rsidR="00C37769" w:rsidRPr="0062290F" w:rsidRDefault="00C37769" w:rsidP="00356686">
            <w:pPr>
              <w:pStyle w:val="af4"/>
              <w:jc w:val="center"/>
              <w:rPr>
                <w:bCs/>
                <w:lang w:val="ru-RU"/>
              </w:rPr>
            </w:pPr>
            <w:r w:rsidRPr="0062290F">
              <w:rPr>
                <w:bCs/>
                <w:lang w:val="ru-RU"/>
              </w:rPr>
              <w:t>на 2025 год,</w:t>
            </w:r>
          </w:p>
          <w:p w:rsidR="00C37769" w:rsidRPr="0062290F" w:rsidRDefault="00C37769" w:rsidP="00356686">
            <w:pPr>
              <w:pStyle w:val="af4"/>
              <w:jc w:val="center"/>
              <w:rPr>
                <w:bCs/>
                <w:lang w:val="ru-RU"/>
              </w:rPr>
            </w:pPr>
            <w:r w:rsidRPr="0062290F">
              <w:rPr>
                <w:bCs/>
                <w:lang w:val="ru-RU"/>
              </w:rPr>
              <w:t>тыс. 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69" w:rsidRPr="0062290F" w:rsidRDefault="00C37769" w:rsidP="00356686">
            <w:pPr>
              <w:pStyle w:val="af4"/>
              <w:jc w:val="center"/>
              <w:rPr>
                <w:bCs/>
                <w:lang w:val="ru-RU"/>
              </w:rPr>
            </w:pPr>
            <w:r w:rsidRPr="0062290F">
              <w:rPr>
                <w:bCs/>
                <w:lang w:val="ru-RU"/>
              </w:rPr>
              <w:t>Сумма</w:t>
            </w:r>
          </w:p>
          <w:p w:rsidR="00C37769" w:rsidRPr="0062290F" w:rsidRDefault="00C37769" w:rsidP="00356686">
            <w:pPr>
              <w:pStyle w:val="af4"/>
              <w:jc w:val="center"/>
              <w:rPr>
                <w:bCs/>
                <w:lang w:val="ru-RU"/>
              </w:rPr>
            </w:pPr>
            <w:r w:rsidRPr="0062290F">
              <w:rPr>
                <w:bCs/>
                <w:lang w:val="ru-RU"/>
              </w:rPr>
              <w:t>на 2026 год,</w:t>
            </w:r>
          </w:p>
          <w:p w:rsidR="00C37769" w:rsidRPr="0062290F" w:rsidRDefault="00C37769" w:rsidP="00356686">
            <w:pPr>
              <w:pStyle w:val="af4"/>
              <w:jc w:val="center"/>
              <w:rPr>
                <w:bCs/>
                <w:lang w:val="ru-RU"/>
              </w:rPr>
            </w:pPr>
            <w:r w:rsidRPr="0062290F">
              <w:rPr>
                <w:bCs/>
                <w:lang w:val="ru-RU"/>
              </w:rPr>
              <w:t>тыс. рублей</w:t>
            </w:r>
          </w:p>
        </w:tc>
      </w:tr>
      <w:tr w:rsidR="009754B4" w:rsidRPr="0062290F" w:rsidTr="009754B4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62290F">
              <w:rPr>
                <w:rFonts w:eastAsia="Calibri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62290F">
              <w:rPr>
                <w:rFonts w:eastAsia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62290F">
              <w:rPr>
                <w:rFonts w:eastAsia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62290F">
              <w:rPr>
                <w:rFonts w:eastAsia="Calibri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62290F">
              <w:rPr>
                <w:rFonts w:eastAsia="Calibri"/>
              </w:rPr>
              <w:t>5</w:t>
            </w:r>
          </w:p>
        </w:tc>
      </w:tr>
      <w:tr w:rsidR="009754B4" w:rsidRPr="0062290F" w:rsidTr="009754B4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  <w:lang w:val="ru-RU"/>
              </w:rPr>
            </w:pPr>
            <w:r w:rsidRPr="0062290F">
              <w:rPr>
                <w:rFonts w:eastAsia="Calibri"/>
                <w:lang w:val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1203DC">
            <w:pPr>
              <w:pStyle w:val="af4"/>
              <w:rPr>
                <w:rFonts w:eastAsia="Calibri"/>
                <w:lang w:val="ru-RU"/>
              </w:rPr>
            </w:pPr>
            <w:r w:rsidRPr="0062290F">
              <w:rPr>
                <w:rFonts w:eastAsia="Calibri"/>
                <w:lang w:val="ru-RU"/>
              </w:rPr>
              <w:t xml:space="preserve">Объем муниципальных внутренних </w:t>
            </w:r>
            <w:proofErr w:type="spellStart"/>
            <w:r w:rsidRPr="0062290F">
              <w:rPr>
                <w:rFonts w:eastAsia="Calibri"/>
                <w:lang w:val="ru-RU"/>
              </w:rPr>
              <w:t>заимствований</w:t>
            </w:r>
            <w:r w:rsidR="00212E4E" w:rsidRPr="0062290F">
              <w:rPr>
                <w:lang w:val="ru-RU"/>
              </w:rPr>
              <w:t>Топчихинского</w:t>
            </w:r>
            <w:proofErr w:type="spellEnd"/>
            <w:r w:rsidR="00212E4E" w:rsidRPr="0062290F">
              <w:rPr>
                <w:lang w:val="ru-RU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62290F">
              <w:rPr>
                <w:rFonts w:eastAsia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62290F">
              <w:rPr>
                <w:rFonts w:eastAsia="Calibri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62290F">
              <w:rPr>
                <w:rFonts w:eastAsia="Calibri"/>
              </w:rPr>
              <w:t>0,0</w:t>
            </w:r>
          </w:p>
        </w:tc>
      </w:tr>
      <w:tr w:rsidR="009754B4" w:rsidRPr="0062290F" w:rsidTr="009754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1203DC">
            <w:pPr>
              <w:pStyle w:val="af4"/>
              <w:rPr>
                <w:rFonts w:eastAsia="Calibri"/>
              </w:rPr>
            </w:pPr>
            <w:r w:rsidRPr="0062290F">
              <w:rPr>
                <w:rFonts w:eastAsia="Calibri"/>
              </w:rPr>
              <w:t xml:space="preserve">в </w:t>
            </w:r>
            <w:proofErr w:type="spellStart"/>
            <w:r w:rsidRPr="0062290F">
              <w:rPr>
                <w:rFonts w:eastAsia="Calibri"/>
              </w:rPr>
              <w:t>томчисле</w:t>
            </w:r>
            <w:proofErr w:type="spellEnd"/>
            <w:r w:rsidRPr="0062290F">
              <w:rPr>
                <w:rFonts w:eastAsia="Calibri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</w:tc>
      </w:tr>
      <w:tr w:rsidR="009754B4" w:rsidRPr="0062290F" w:rsidTr="009754B4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1203DC">
            <w:pPr>
              <w:pStyle w:val="af4"/>
              <w:rPr>
                <w:rFonts w:eastAsia="Calibri"/>
                <w:lang w:val="ru-RU"/>
              </w:rPr>
            </w:pPr>
            <w:r w:rsidRPr="0062290F">
              <w:rPr>
                <w:rFonts w:eastAsia="Calibri"/>
                <w:lang w:val="ru-RU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62290F">
              <w:rPr>
                <w:rFonts w:eastAsia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62290F">
              <w:rPr>
                <w:rFonts w:eastAsia="Calibri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62290F">
              <w:rPr>
                <w:rFonts w:eastAsia="Calibri"/>
              </w:rPr>
              <w:t>0,0</w:t>
            </w:r>
          </w:p>
        </w:tc>
      </w:tr>
      <w:tr w:rsidR="009754B4" w:rsidRPr="0062290F" w:rsidTr="009754B4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  <w:lang w:val="ru-RU"/>
              </w:rPr>
            </w:pPr>
            <w:r w:rsidRPr="0062290F">
              <w:rPr>
                <w:rFonts w:eastAsia="Calibri"/>
                <w:lang w:val="ru-RU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1203DC">
            <w:pPr>
              <w:pStyle w:val="af4"/>
              <w:rPr>
                <w:rFonts w:eastAsia="Calibri"/>
                <w:lang w:val="ru-RU"/>
              </w:rPr>
            </w:pPr>
            <w:r w:rsidRPr="0062290F">
              <w:rPr>
                <w:rFonts w:eastAsia="Calibri"/>
                <w:lang w:val="ru-RU"/>
              </w:rPr>
              <w:t xml:space="preserve">Объем средств, направленных на погашение основной суммы муниципального долга </w:t>
            </w:r>
            <w:r w:rsidR="00212E4E" w:rsidRPr="0062290F">
              <w:rPr>
                <w:lang w:val="ru-RU"/>
              </w:rPr>
              <w:t>Топчихинского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62290F">
              <w:rPr>
                <w:rFonts w:eastAsia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62290F">
              <w:rPr>
                <w:rFonts w:eastAsia="Calibri"/>
                <w:lang w:val="ru-RU"/>
              </w:rPr>
              <w:t>0</w:t>
            </w:r>
            <w:r w:rsidRPr="0062290F">
              <w:rPr>
                <w:rFonts w:eastAsia="Calibri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62290F">
              <w:rPr>
                <w:rFonts w:eastAsia="Calibri"/>
              </w:rPr>
              <w:t>0,0</w:t>
            </w:r>
          </w:p>
        </w:tc>
      </w:tr>
      <w:tr w:rsidR="009754B4" w:rsidRPr="0062290F" w:rsidTr="009754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1203DC">
            <w:pPr>
              <w:pStyle w:val="af4"/>
              <w:rPr>
                <w:rFonts w:eastAsia="Calibri"/>
              </w:rPr>
            </w:pPr>
            <w:r w:rsidRPr="0062290F">
              <w:rPr>
                <w:rFonts w:eastAsia="Calibri"/>
              </w:rPr>
              <w:t xml:space="preserve">в </w:t>
            </w:r>
            <w:proofErr w:type="spellStart"/>
            <w:r w:rsidRPr="0062290F">
              <w:rPr>
                <w:rFonts w:eastAsia="Calibri"/>
              </w:rPr>
              <w:t>томчисле</w:t>
            </w:r>
            <w:proofErr w:type="spellEnd"/>
            <w:r w:rsidRPr="0062290F">
              <w:rPr>
                <w:rFonts w:eastAsia="Calibri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</w:tc>
      </w:tr>
      <w:tr w:rsidR="009754B4" w:rsidRPr="0062290F" w:rsidTr="009754B4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1203DC">
            <w:pPr>
              <w:pStyle w:val="af4"/>
              <w:rPr>
                <w:rFonts w:eastAsia="Calibri"/>
                <w:lang w:val="ru-RU"/>
              </w:rPr>
            </w:pPr>
            <w:r w:rsidRPr="0062290F">
              <w:rPr>
                <w:rFonts w:eastAsia="Calibri"/>
                <w:lang w:val="ru-RU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62290F">
              <w:rPr>
                <w:rFonts w:eastAsia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62290F">
              <w:rPr>
                <w:rFonts w:eastAsia="Calibri"/>
                <w:lang w:val="ru-RU"/>
              </w:rPr>
              <w:t>0</w:t>
            </w:r>
            <w:r w:rsidRPr="0062290F">
              <w:rPr>
                <w:rFonts w:eastAsia="Calibri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62290F">
              <w:rPr>
                <w:rFonts w:eastAsia="Calibri"/>
              </w:rPr>
              <w:t>0,0</w:t>
            </w:r>
          </w:p>
        </w:tc>
      </w:tr>
      <w:tr w:rsidR="009754B4" w:rsidRPr="0062290F" w:rsidTr="009754B4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769" w:rsidRPr="0062290F" w:rsidRDefault="008938A8" w:rsidP="00356686">
            <w:pPr>
              <w:pStyle w:val="af4"/>
              <w:jc w:val="center"/>
              <w:rPr>
                <w:rFonts w:eastAsia="Calibri"/>
              </w:rPr>
            </w:pPr>
            <w:r w:rsidRPr="0062290F">
              <w:br w:type="page"/>
            </w:r>
            <w:r w:rsidR="001203DC" w:rsidRPr="0062290F">
              <w:br w:type="page"/>
            </w:r>
            <w:r w:rsidR="001203DC" w:rsidRPr="0062290F">
              <w:br w:type="page"/>
            </w:r>
            <w:r w:rsidR="00C37769" w:rsidRPr="0062290F">
              <w:rPr>
                <w:rFonts w:eastAsia="Calibri"/>
              </w:rPr>
              <w:t>№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769" w:rsidRPr="0062290F" w:rsidRDefault="00C37769" w:rsidP="001203DC">
            <w:pPr>
              <w:pStyle w:val="af4"/>
              <w:jc w:val="center"/>
              <w:rPr>
                <w:rFonts w:eastAsia="Calibri"/>
              </w:rPr>
            </w:pPr>
            <w:proofErr w:type="spellStart"/>
            <w:r w:rsidRPr="0062290F">
              <w:rPr>
                <w:rFonts w:eastAsia="Calibri"/>
              </w:rPr>
              <w:t>Вид</w:t>
            </w:r>
            <w:proofErr w:type="spellEnd"/>
            <w:r w:rsidR="003F00A4" w:rsidRPr="0062290F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62290F">
              <w:rPr>
                <w:rFonts w:eastAsia="Calibri"/>
              </w:rPr>
              <w:t>заимствования</w:t>
            </w:r>
            <w:proofErr w:type="spellEnd"/>
          </w:p>
        </w:tc>
        <w:tc>
          <w:tcPr>
            <w:tcW w:w="425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  <w:proofErr w:type="spellStart"/>
            <w:r w:rsidRPr="0062290F">
              <w:rPr>
                <w:rFonts w:eastAsia="Calibri"/>
              </w:rPr>
              <w:t>Предельный</w:t>
            </w:r>
            <w:proofErr w:type="spellEnd"/>
            <w:r w:rsidR="003F00A4" w:rsidRPr="0062290F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62290F">
              <w:rPr>
                <w:rFonts w:eastAsia="Calibri"/>
              </w:rPr>
              <w:t>срок</w:t>
            </w:r>
            <w:proofErr w:type="spellEnd"/>
          </w:p>
        </w:tc>
      </w:tr>
      <w:tr w:rsidR="009754B4" w:rsidRPr="0062290F" w:rsidTr="009754B4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  <w:shd w:val="clear" w:color="auto" w:fill="auto"/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</w:rPr>
            </w:pPr>
            <w:r w:rsidRPr="0062290F">
              <w:rPr>
                <w:rFonts w:eastAsia="Calibri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C37769" w:rsidRPr="0062290F" w:rsidRDefault="00C37769" w:rsidP="001203DC">
            <w:pPr>
              <w:pStyle w:val="af4"/>
              <w:rPr>
                <w:rFonts w:eastAsia="Calibri"/>
                <w:lang w:val="ru-RU"/>
              </w:rPr>
            </w:pPr>
            <w:r w:rsidRPr="0062290F">
              <w:rPr>
                <w:rFonts w:eastAsia="Calibri"/>
                <w:lang w:val="ru-RU"/>
              </w:rPr>
              <w:t>Соглашение с Министерством финансов Алтайского края</w:t>
            </w:r>
          </w:p>
        </w:tc>
        <w:tc>
          <w:tcPr>
            <w:tcW w:w="4252" w:type="dxa"/>
            <w:gridSpan w:val="4"/>
            <w:shd w:val="clear" w:color="auto" w:fill="auto"/>
            <w:vAlign w:val="bottom"/>
          </w:tcPr>
          <w:p w:rsidR="00C37769" w:rsidRPr="0062290F" w:rsidRDefault="00C37769" w:rsidP="00356686">
            <w:pPr>
              <w:pStyle w:val="af4"/>
              <w:jc w:val="center"/>
              <w:rPr>
                <w:rFonts w:eastAsia="Calibri"/>
                <w:lang w:val="ru-RU"/>
              </w:rPr>
            </w:pPr>
          </w:p>
          <w:p w:rsidR="00C37769" w:rsidRPr="0062290F" w:rsidRDefault="00212E4E" w:rsidP="00356686">
            <w:pPr>
              <w:pStyle w:val="af4"/>
              <w:jc w:val="center"/>
              <w:rPr>
                <w:rFonts w:eastAsia="Calibri"/>
                <w:lang w:val="ru-RU"/>
              </w:rPr>
            </w:pPr>
            <w:r w:rsidRPr="0062290F">
              <w:rPr>
                <w:rFonts w:eastAsia="Calibri"/>
                <w:lang w:val="ru-RU"/>
              </w:rPr>
              <w:t>-</w:t>
            </w:r>
          </w:p>
        </w:tc>
      </w:tr>
      <w:tr w:rsidR="009754B4" w:rsidRPr="00544E6C" w:rsidTr="009754B4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5245" w:type="dxa"/>
          <w:wAfter w:w="6" w:type="dxa"/>
        </w:trPr>
        <w:tc>
          <w:tcPr>
            <w:tcW w:w="4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8D5" w:rsidRPr="0062290F" w:rsidRDefault="004C68D5" w:rsidP="00EC7310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62290F">
              <w:rPr>
                <w:caps/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 w:rsidR="00F571BE" w:rsidRPr="0062290F">
              <w:rPr>
                <w:caps/>
                <w:sz w:val="28"/>
                <w:szCs w:val="28"/>
                <w:lang w:val="ru-RU"/>
              </w:rPr>
              <w:t>1</w:t>
            </w:r>
            <w:r w:rsidR="001E0426" w:rsidRPr="0062290F">
              <w:rPr>
                <w:caps/>
                <w:sz w:val="28"/>
                <w:szCs w:val="28"/>
                <w:lang w:val="ru-RU"/>
              </w:rPr>
              <w:t>3</w:t>
            </w:r>
          </w:p>
          <w:p w:rsidR="004C68D5" w:rsidRPr="0062290F" w:rsidRDefault="004C68D5" w:rsidP="00EC7310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 w:rsidRPr="0062290F">
              <w:rPr>
                <w:sz w:val="28"/>
                <w:szCs w:val="28"/>
                <w:lang w:val="ru-RU"/>
              </w:rPr>
              <w:t xml:space="preserve">к решению </w:t>
            </w:r>
            <w:r w:rsidR="0062290F" w:rsidRPr="0062290F">
              <w:rPr>
                <w:sz w:val="28"/>
                <w:szCs w:val="28"/>
                <w:lang w:val="ru-RU"/>
              </w:rPr>
              <w:t>«</w:t>
            </w:r>
            <w:r w:rsidRPr="0062290F">
              <w:rPr>
                <w:sz w:val="28"/>
                <w:szCs w:val="28"/>
                <w:lang w:val="ru-RU"/>
              </w:rPr>
              <w:t xml:space="preserve">О бюджете </w:t>
            </w:r>
            <w:r w:rsidR="00921A74" w:rsidRPr="0062290F">
              <w:rPr>
                <w:sz w:val="28"/>
                <w:szCs w:val="28"/>
                <w:lang w:val="ru-RU"/>
              </w:rPr>
              <w:t>Топчихинск</w:t>
            </w:r>
            <w:r w:rsidR="00921A74">
              <w:rPr>
                <w:sz w:val="28"/>
                <w:szCs w:val="28"/>
                <w:lang w:val="ru-RU"/>
              </w:rPr>
              <w:t>ого</w:t>
            </w:r>
            <w:r w:rsidR="00921A74" w:rsidRPr="0062290F">
              <w:rPr>
                <w:sz w:val="28"/>
                <w:szCs w:val="28"/>
                <w:lang w:val="ru-RU"/>
              </w:rPr>
              <w:t xml:space="preserve"> район</w:t>
            </w:r>
            <w:r w:rsidR="00921A74">
              <w:rPr>
                <w:sz w:val="28"/>
                <w:szCs w:val="28"/>
                <w:lang w:val="ru-RU"/>
              </w:rPr>
              <w:t>а</w:t>
            </w:r>
            <w:r w:rsidR="00921A74" w:rsidRPr="0062290F">
              <w:rPr>
                <w:sz w:val="28"/>
                <w:szCs w:val="28"/>
                <w:lang w:val="ru-RU"/>
              </w:rPr>
              <w:t xml:space="preserve"> </w:t>
            </w:r>
            <w:r w:rsidRPr="0062290F">
              <w:rPr>
                <w:sz w:val="28"/>
                <w:szCs w:val="28"/>
                <w:lang w:val="ru-RU"/>
              </w:rPr>
              <w:t xml:space="preserve">Алтайского края </w:t>
            </w:r>
            <w:r w:rsidR="008B63C3" w:rsidRPr="0062290F">
              <w:rPr>
                <w:sz w:val="28"/>
                <w:szCs w:val="28"/>
                <w:lang w:val="ru-RU"/>
              </w:rPr>
              <w:t xml:space="preserve">на </w:t>
            </w:r>
            <w:r w:rsidR="006A6FB9" w:rsidRPr="0062290F">
              <w:rPr>
                <w:sz w:val="28"/>
                <w:szCs w:val="28"/>
                <w:lang w:val="ru-RU"/>
              </w:rPr>
              <w:t>2025 год и плановый период 2026 и 2027</w:t>
            </w:r>
            <w:r w:rsidR="008B63C3" w:rsidRPr="0062290F">
              <w:rPr>
                <w:sz w:val="28"/>
                <w:szCs w:val="28"/>
                <w:lang w:val="ru-RU"/>
              </w:rPr>
              <w:t xml:space="preserve"> годов</w:t>
            </w:r>
            <w:r w:rsidR="0062290F" w:rsidRPr="0062290F">
              <w:rPr>
                <w:sz w:val="28"/>
                <w:szCs w:val="28"/>
                <w:lang w:val="ru-RU"/>
              </w:rPr>
              <w:t>»</w:t>
            </w:r>
          </w:p>
        </w:tc>
      </w:tr>
      <w:tr w:rsidR="009754B4" w:rsidRPr="00544E6C" w:rsidTr="009754B4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5245" w:type="dxa"/>
          <w:wAfter w:w="6" w:type="dxa"/>
        </w:trPr>
        <w:tc>
          <w:tcPr>
            <w:tcW w:w="4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5470" w:rsidRPr="0062290F" w:rsidRDefault="00745470" w:rsidP="00EC7310">
            <w:pPr>
              <w:pStyle w:val="af4"/>
              <w:jc w:val="both"/>
              <w:rPr>
                <w:caps/>
                <w:sz w:val="16"/>
                <w:szCs w:val="16"/>
                <w:lang w:val="ru-RU"/>
              </w:rPr>
            </w:pPr>
          </w:p>
        </w:tc>
      </w:tr>
    </w:tbl>
    <w:p w:rsidR="00E34CF7" w:rsidRPr="0062290F" w:rsidRDefault="00E34CF7" w:rsidP="00EC7310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ПРОГРАММА</w:t>
      </w:r>
    </w:p>
    <w:p w:rsidR="008E6CF5" w:rsidRDefault="00E34CF7" w:rsidP="00EC7310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муниципальных гарантий Топчихинского района </w:t>
      </w:r>
      <w:r w:rsidR="008B63C3" w:rsidRPr="0062290F">
        <w:rPr>
          <w:sz w:val="28"/>
          <w:szCs w:val="28"/>
          <w:lang w:val="ru-RU"/>
        </w:rPr>
        <w:t xml:space="preserve">на </w:t>
      </w:r>
      <w:r w:rsidR="008E6CF5">
        <w:rPr>
          <w:sz w:val="28"/>
          <w:szCs w:val="28"/>
          <w:lang w:val="ru-RU"/>
        </w:rPr>
        <w:t>2025 год</w:t>
      </w:r>
    </w:p>
    <w:p w:rsidR="00E34CF7" w:rsidRPr="0062290F" w:rsidRDefault="006A6FB9" w:rsidP="00EC7310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и плановый период 2026 и 2027</w:t>
      </w:r>
      <w:r w:rsidR="008B63C3" w:rsidRPr="0062290F">
        <w:rPr>
          <w:sz w:val="28"/>
          <w:szCs w:val="28"/>
          <w:lang w:val="ru-RU"/>
        </w:rPr>
        <w:t xml:space="preserve"> годов</w:t>
      </w:r>
    </w:p>
    <w:p w:rsidR="000F25FA" w:rsidRPr="0062290F" w:rsidRDefault="000F25FA" w:rsidP="00EC7310">
      <w:pPr>
        <w:pStyle w:val="af4"/>
        <w:jc w:val="center"/>
        <w:rPr>
          <w:sz w:val="28"/>
          <w:szCs w:val="28"/>
          <w:lang w:val="ru-RU"/>
        </w:rPr>
      </w:pPr>
    </w:p>
    <w:p w:rsidR="005B5A72" w:rsidRPr="0062290F" w:rsidRDefault="00E34CF7" w:rsidP="00EC7310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Перечень муниципальных гарантий </w:t>
      </w:r>
      <w:r w:rsidR="005B5A72" w:rsidRPr="0062290F">
        <w:rPr>
          <w:sz w:val="28"/>
          <w:szCs w:val="28"/>
          <w:lang w:val="ru-RU"/>
        </w:rPr>
        <w:t>муниципального образования Топчихинский район Алтайского края</w:t>
      </w:r>
      <w:r w:rsidRPr="0062290F">
        <w:rPr>
          <w:sz w:val="28"/>
          <w:szCs w:val="28"/>
          <w:lang w:val="ru-RU"/>
        </w:rPr>
        <w:t>, подлежащих предоставлению</w:t>
      </w:r>
    </w:p>
    <w:p w:rsidR="00E34CF7" w:rsidRPr="0062290F" w:rsidRDefault="00E34CF7" w:rsidP="00EC7310">
      <w:pPr>
        <w:pStyle w:val="af4"/>
        <w:jc w:val="center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>в 202</w:t>
      </w:r>
      <w:r w:rsidR="00DD0BFB" w:rsidRPr="0062290F">
        <w:rPr>
          <w:sz w:val="28"/>
          <w:szCs w:val="28"/>
          <w:lang w:val="ru-RU"/>
        </w:rPr>
        <w:t>5</w:t>
      </w:r>
      <w:r w:rsidRPr="0062290F">
        <w:rPr>
          <w:sz w:val="28"/>
          <w:szCs w:val="28"/>
          <w:lang w:val="ru-RU"/>
        </w:rPr>
        <w:t xml:space="preserve"> году и плановом периоде 202</w:t>
      </w:r>
      <w:r w:rsidR="00DD0BFB" w:rsidRPr="0062290F">
        <w:rPr>
          <w:sz w:val="28"/>
          <w:szCs w:val="28"/>
          <w:lang w:val="ru-RU"/>
        </w:rPr>
        <w:t>6</w:t>
      </w:r>
      <w:r w:rsidRPr="0062290F">
        <w:rPr>
          <w:sz w:val="28"/>
          <w:szCs w:val="28"/>
          <w:lang w:val="ru-RU"/>
        </w:rPr>
        <w:t xml:space="preserve"> и 202</w:t>
      </w:r>
      <w:r w:rsidR="00DD0BFB" w:rsidRPr="0062290F">
        <w:rPr>
          <w:sz w:val="28"/>
          <w:szCs w:val="28"/>
          <w:lang w:val="ru-RU"/>
        </w:rPr>
        <w:t>7</w:t>
      </w:r>
      <w:r w:rsidRPr="0062290F">
        <w:rPr>
          <w:sz w:val="28"/>
          <w:szCs w:val="28"/>
          <w:lang w:val="ru-RU"/>
        </w:rPr>
        <w:t xml:space="preserve"> годов</w:t>
      </w:r>
    </w:p>
    <w:p w:rsidR="00724783" w:rsidRPr="0062290F" w:rsidRDefault="00724783" w:rsidP="00DB0F88">
      <w:pPr>
        <w:pStyle w:val="af4"/>
        <w:jc w:val="center"/>
        <w:rPr>
          <w:sz w:val="14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843"/>
        <w:gridCol w:w="1559"/>
        <w:gridCol w:w="1984"/>
      </w:tblGrid>
      <w:tr w:rsidR="00DD0BFB" w:rsidRPr="00544E6C" w:rsidTr="00921A74">
        <w:trPr>
          <w:trHeight w:val="1593"/>
        </w:trPr>
        <w:tc>
          <w:tcPr>
            <w:tcW w:w="675" w:type="dxa"/>
            <w:vAlign w:val="center"/>
          </w:tcPr>
          <w:p w:rsidR="00DD0BFB" w:rsidRPr="0062290F" w:rsidRDefault="00DD0BFB" w:rsidP="00356686">
            <w:pPr>
              <w:jc w:val="center"/>
            </w:pPr>
            <w:r w:rsidRPr="0062290F">
              <w:t>№</w:t>
            </w:r>
          </w:p>
          <w:p w:rsidR="00DD0BFB" w:rsidRPr="0062290F" w:rsidRDefault="00DD0BFB" w:rsidP="00356686">
            <w:pPr>
              <w:jc w:val="center"/>
            </w:pPr>
            <w:r w:rsidRPr="0062290F">
              <w:t>п/п</w:t>
            </w:r>
          </w:p>
        </w:tc>
        <w:tc>
          <w:tcPr>
            <w:tcW w:w="1843" w:type="dxa"/>
            <w:vAlign w:val="center"/>
          </w:tcPr>
          <w:p w:rsidR="00DD0BFB" w:rsidRPr="0062290F" w:rsidRDefault="00DD0BFB" w:rsidP="00356686">
            <w:pPr>
              <w:jc w:val="center"/>
            </w:pPr>
            <w:proofErr w:type="spellStart"/>
            <w:r w:rsidRPr="0062290F">
              <w:t>Направление</w:t>
            </w:r>
            <w:proofErr w:type="spellEnd"/>
            <w:r w:rsidRPr="0062290F">
              <w:t xml:space="preserve"> (</w:t>
            </w:r>
            <w:proofErr w:type="spellStart"/>
            <w:r w:rsidRPr="0062290F">
              <w:t>цель</w:t>
            </w:r>
            <w:proofErr w:type="spellEnd"/>
            <w:r w:rsidRPr="0062290F">
              <w:t xml:space="preserve">) </w:t>
            </w:r>
            <w:proofErr w:type="spellStart"/>
            <w:r w:rsidRPr="0062290F">
              <w:t>гарантирования</w:t>
            </w:r>
            <w:proofErr w:type="spellEnd"/>
          </w:p>
        </w:tc>
        <w:tc>
          <w:tcPr>
            <w:tcW w:w="1843" w:type="dxa"/>
            <w:vAlign w:val="center"/>
          </w:tcPr>
          <w:p w:rsidR="00DD0BFB" w:rsidRPr="0062290F" w:rsidRDefault="00DD0BFB" w:rsidP="00356686">
            <w:pPr>
              <w:jc w:val="center"/>
            </w:pPr>
            <w:proofErr w:type="spellStart"/>
            <w:r w:rsidRPr="0062290F">
              <w:t>Категория</w:t>
            </w:r>
            <w:proofErr w:type="spellEnd"/>
            <w:r w:rsidR="003F00A4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принципалов</w:t>
            </w:r>
            <w:proofErr w:type="spellEnd"/>
          </w:p>
        </w:tc>
        <w:tc>
          <w:tcPr>
            <w:tcW w:w="1843" w:type="dxa"/>
            <w:vAlign w:val="center"/>
          </w:tcPr>
          <w:p w:rsidR="00DD0BFB" w:rsidRPr="0062290F" w:rsidRDefault="00DD0BFB" w:rsidP="00356686">
            <w:pPr>
              <w:jc w:val="center"/>
            </w:pPr>
            <w:proofErr w:type="spellStart"/>
            <w:r w:rsidRPr="0062290F">
              <w:t>Сумма</w:t>
            </w:r>
            <w:proofErr w:type="spellEnd"/>
            <w:r w:rsidR="003F00A4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гарантирования</w:t>
            </w:r>
            <w:proofErr w:type="spellEnd"/>
            <w:r w:rsidRPr="0062290F">
              <w:t xml:space="preserve">  (</w:t>
            </w:r>
            <w:proofErr w:type="spellStart"/>
            <w:r w:rsidRPr="0062290F">
              <w:t>тыс</w:t>
            </w:r>
            <w:proofErr w:type="spellEnd"/>
            <w:r w:rsidRPr="0062290F">
              <w:t xml:space="preserve">. </w:t>
            </w:r>
            <w:proofErr w:type="spellStart"/>
            <w:r w:rsidRPr="0062290F">
              <w:t>руб</w:t>
            </w:r>
            <w:proofErr w:type="spellEnd"/>
            <w:r w:rsidRPr="0062290F">
              <w:t>.)</w:t>
            </w:r>
          </w:p>
        </w:tc>
        <w:tc>
          <w:tcPr>
            <w:tcW w:w="1559" w:type="dxa"/>
            <w:vAlign w:val="center"/>
          </w:tcPr>
          <w:p w:rsidR="00DD0BFB" w:rsidRPr="0062290F" w:rsidRDefault="00DD0BFB" w:rsidP="00356686">
            <w:pPr>
              <w:jc w:val="center"/>
            </w:pPr>
            <w:proofErr w:type="spellStart"/>
            <w:r w:rsidRPr="0062290F">
              <w:t>Наличие</w:t>
            </w:r>
            <w:proofErr w:type="spellEnd"/>
            <w:r w:rsidR="003F00A4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права</w:t>
            </w:r>
            <w:proofErr w:type="spellEnd"/>
            <w:r w:rsidR="003F00A4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регрессного</w:t>
            </w:r>
            <w:proofErr w:type="spellEnd"/>
            <w:r w:rsidR="003F00A4" w:rsidRPr="0062290F">
              <w:rPr>
                <w:lang w:val="ru-RU"/>
              </w:rPr>
              <w:t xml:space="preserve"> </w:t>
            </w:r>
            <w:proofErr w:type="spellStart"/>
            <w:r w:rsidRPr="0062290F">
              <w:t>требования</w:t>
            </w:r>
            <w:proofErr w:type="spellEnd"/>
          </w:p>
        </w:tc>
        <w:tc>
          <w:tcPr>
            <w:tcW w:w="1984" w:type="dxa"/>
            <w:vAlign w:val="center"/>
          </w:tcPr>
          <w:p w:rsidR="00DD0BFB" w:rsidRPr="0062290F" w:rsidRDefault="00DD0BFB" w:rsidP="00356686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Иные условия предоставления муниципальных гарантий</w:t>
            </w:r>
          </w:p>
        </w:tc>
      </w:tr>
      <w:tr w:rsidR="00356686" w:rsidRPr="0062290F" w:rsidTr="003B227F">
        <w:trPr>
          <w:trHeight w:val="555"/>
        </w:trPr>
        <w:tc>
          <w:tcPr>
            <w:tcW w:w="675" w:type="dxa"/>
          </w:tcPr>
          <w:p w:rsidR="00356686" w:rsidRPr="0062290F" w:rsidRDefault="00356686" w:rsidP="00356686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356686" w:rsidRPr="0062290F" w:rsidRDefault="00356686" w:rsidP="00356686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356686" w:rsidRPr="0062290F" w:rsidRDefault="00356686" w:rsidP="00356686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356686" w:rsidRPr="0062290F" w:rsidRDefault="00356686" w:rsidP="00356686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-</w:t>
            </w:r>
          </w:p>
        </w:tc>
        <w:tc>
          <w:tcPr>
            <w:tcW w:w="1559" w:type="dxa"/>
          </w:tcPr>
          <w:p w:rsidR="00356686" w:rsidRPr="0062290F" w:rsidRDefault="00356686" w:rsidP="00356686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-</w:t>
            </w:r>
          </w:p>
        </w:tc>
        <w:tc>
          <w:tcPr>
            <w:tcW w:w="1984" w:type="dxa"/>
          </w:tcPr>
          <w:p w:rsidR="00356686" w:rsidRPr="0062290F" w:rsidRDefault="00356686" w:rsidP="00356686">
            <w:pPr>
              <w:jc w:val="center"/>
              <w:rPr>
                <w:lang w:val="ru-RU"/>
              </w:rPr>
            </w:pPr>
            <w:r w:rsidRPr="0062290F">
              <w:rPr>
                <w:lang w:val="ru-RU"/>
              </w:rPr>
              <w:t>-</w:t>
            </w:r>
          </w:p>
        </w:tc>
      </w:tr>
    </w:tbl>
    <w:p w:rsidR="009F68AA" w:rsidRPr="0062290F" w:rsidRDefault="009F68AA" w:rsidP="003531E1">
      <w:pPr>
        <w:pStyle w:val="af4"/>
        <w:jc w:val="both"/>
        <w:rPr>
          <w:sz w:val="28"/>
          <w:szCs w:val="28"/>
          <w:lang w:val="ru-RU"/>
        </w:rPr>
      </w:pPr>
    </w:p>
    <w:p w:rsidR="00DD0BFB" w:rsidRPr="0062290F" w:rsidRDefault="000F7A8F" w:rsidP="00BA6D5B">
      <w:pPr>
        <w:pStyle w:val="af4"/>
        <w:ind w:firstLine="708"/>
        <w:jc w:val="both"/>
        <w:rPr>
          <w:sz w:val="28"/>
          <w:szCs w:val="28"/>
          <w:lang w:val="ru-RU"/>
        </w:rPr>
      </w:pPr>
      <w:r w:rsidRPr="0062290F">
        <w:rPr>
          <w:sz w:val="28"/>
          <w:szCs w:val="28"/>
          <w:lang w:val="ru-RU"/>
        </w:rPr>
        <w:t xml:space="preserve">При предоставлении муниципальных гарантий муниципального образования </w:t>
      </w:r>
      <w:r w:rsidR="00507A0C" w:rsidRPr="0062290F">
        <w:rPr>
          <w:sz w:val="28"/>
          <w:szCs w:val="28"/>
          <w:lang w:val="ru-RU"/>
        </w:rPr>
        <w:t>Топчихинский</w:t>
      </w:r>
      <w:r w:rsidRPr="0062290F">
        <w:rPr>
          <w:sz w:val="28"/>
          <w:szCs w:val="28"/>
          <w:lang w:val="ru-RU"/>
        </w:rPr>
        <w:t xml:space="preserve"> район </w:t>
      </w:r>
      <w:r w:rsidR="00E34CF7" w:rsidRPr="0062290F">
        <w:rPr>
          <w:sz w:val="28"/>
          <w:szCs w:val="28"/>
          <w:lang w:val="ru-RU"/>
        </w:rPr>
        <w:t xml:space="preserve">Алтайского края </w:t>
      </w:r>
      <w:r w:rsidRPr="0062290F">
        <w:rPr>
          <w:sz w:val="28"/>
          <w:szCs w:val="28"/>
          <w:lang w:val="ru-RU"/>
        </w:rPr>
        <w:t>предоставляется обеспечение регрессных требований гаранта к принципалу в размере 100 процентов предоставляемых гарантий.</w:t>
      </w:r>
    </w:p>
    <w:p w:rsidR="00DD0BFB" w:rsidRPr="0062290F" w:rsidRDefault="00DD0BFB" w:rsidP="00BA6D5B">
      <w:pPr>
        <w:pStyle w:val="af4"/>
        <w:ind w:firstLine="708"/>
        <w:jc w:val="both"/>
        <w:rPr>
          <w:sz w:val="28"/>
          <w:szCs w:val="28"/>
          <w:lang w:val="ru-RU"/>
        </w:rPr>
      </w:pPr>
    </w:p>
    <w:sectPr w:rsidR="00DD0BFB" w:rsidRPr="0062290F" w:rsidSect="006F2B69">
      <w:footerReference w:type="even" r:id="rId9"/>
      <w:foot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0CC" w:rsidRDefault="00FE70CC">
      <w:r>
        <w:separator/>
      </w:r>
    </w:p>
  </w:endnote>
  <w:endnote w:type="continuationSeparator" w:id="0">
    <w:p w:rsidR="00FE70CC" w:rsidRDefault="00FE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6C" w:rsidRDefault="00544E6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4E6C" w:rsidRDefault="00544E6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6C" w:rsidRDefault="00544E6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0CC" w:rsidRDefault="00FE70CC">
      <w:r>
        <w:separator/>
      </w:r>
    </w:p>
  </w:footnote>
  <w:footnote w:type="continuationSeparator" w:id="0">
    <w:p w:rsidR="00FE70CC" w:rsidRDefault="00FE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 w15:restartNumberingAfterBreak="0">
    <w:nsid w:val="03CF5486"/>
    <w:multiLevelType w:val="hybridMultilevel"/>
    <w:tmpl w:val="CD0A8C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3DA7042"/>
    <w:multiLevelType w:val="hybridMultilevel"/>
    <w:tmpl w:val="7A1292E6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81755"/>
    <w:multiLevelType w:val="hybridMultilevel"/>
    <w:tmpl w:val="0470A1A0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52A1E"/>
    <w:multiLevelType w:val="hybridMultilevel"/>
    <w:tmpl w:val="010C7C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6902A3"/>
    <w:multiLevelType w:val="hybridMultilevel"/>
    <w:tmpl w:val="A086D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B4049"/>
    <w:multiLevelType w:val="multilevel"/>
    <w:tmpl w:val="F468D61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69E62B9"/>
    <w:multiLevelType w:val="multilevel"/>
    <w:tmpl w:val="BF62C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6CF47CA"/>
    <w:multiLevelType w:val="hybridMultilevel"/>
    <w:tmpl w:val="DD7A2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86584"/>
    <w:multiLevelType w:val="hybridMultilevel"/>
    <w:tmpl w:val="83140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10363E"/>
    <w:multiLevelType w:val="hybridMultilevel"/>
    <w:tmpl w:val="60EC93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1E4EA8"/>
    <w:multiLevelType w:val="hybridMultilevel"/>
    <w:tmpl w:val="9F84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B5683B"/>
    <w:multiLevelType w:val="hybridMultilevel"/>
    <w:tmpl w:val="DF48682E"/>
    <w:lvl w:ilvl="0" w:tplc="A2BA476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CE16CCB"/>
    <w:multiLevelType w:val="hybridMultilevel"/>
    <w:tmpl w:val="F176FB1C"/>
    <w:lvl w:ilvl="0" w:tplc="035888D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251ABB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17A45C8"/>
    <w:multiLevelType w:val="hybridMultilevel"/>
    <w:tmpl w:val="DF48682E"/>
    <w:lvl w:ilvl="0" w:tplc="A2BA476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5472EC5"/>
    <w:multiLevelType w:val="hybridMultilevel"/>
    <w:tmpl w:val="D8DC0F72"/>
    <w:lvl w:ilvl="0" w:tplc="E2322AE4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7A4502F"/>
    <w:multiLevelType w:val="hybridMultilevel"/>
    <w:tmpl w:val="BED20F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99010F9"/>
    <w:multiLevelType w:val="hybridMultilevel"/>
    <w:tmpl w:val="EB5CE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80483A"/>
    <w:multiLevelType w:val="hybridMultilevel"/>
    <w:tmpl w:val="DF0A094A"/>
    <w:lvl w:ilvl="0" w:tplc="72D6E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52773D"/>
    <w:multiLevelType w:val="hybridMultilevel"/>
    <w:tmpl w:val="69D2F8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8F40F0"/>
    <w:multiLevelType w:val="hybridMultilevel"/>
    <w:tmpl w:val="BB2AF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901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12789"/>
    <w:multiLevelType w:val="hybridMultilevel"/>
    <w:tmpl w:val="1F10259E"/>
    <w:lvl w:ilvl="0" w:tplc="F020A30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4747C"/>
    <w:multiLevelType w:val="hybridMultilevel"/>
    <w:tmpl w:val="F4C250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23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A2313"/>
    <w:multiLevelType w:val="hybridMultilevel"/>
    <w:tmpl w:val="2D00B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044575"/>
    <w:multiLevelType w:val="hybridMultilevel"/>
    <w:tmpl w:val="C2FCD8B0"/>
    <w:lvl w:ilvl="0" w:tplc="F020A3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1545D"/>
    <w:multiLevelType w:val="multilevel"/>
    <w:tmpl w:val="6F1CF1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9" w15:restartNumberingAfterBreak="0">
    <w:nsid w:val="6C233D4E"/>
    <w:multiLevelType w:val="hybridMultilevel"/>
    <w:tmpl w:val="3E3AC55C"/>
    <w:lvl w:ilvl="0" w:tplc="522E0E98">
      <w:start w:val="3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EC35C0"/>
    <w:multiLevelType w:val="hybridMultilevel"/>
    <w:tmpl w:val="AAFC3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2" w15:restartNumberingAfterBreak="0">
    <w:nsid w:val="782902AB"/>
    <w:multiLevelType w:val="hybridMultilevel"/>
    <w:tmpl w:val="19FC4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A32908"/>
    <w:multiLevelType w:val="hybridMultilevel"/>
    <w:tmpl w:val="6AAE3182"/>
    <w:lvl w:ilvl="0" w:tplc="36EEA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10"/>
  </w:num>
  <w:num w:numId="5">
    <w:abstractNumId w:val="20"/>
  </w:num>
  <w:num w:numId="6">
    <w:abstractNumId w:val="25"/>
  </w:num>
  <w:num w:numId="7">
    <w:abstractNumId w:val="7"/>
  </w:num>
  <w:num w:numId="8">
    <w:abstractNumId w:val="23"/>
  </w:num>
  <w:num w:numId="9">
    <w:abstractNumId w:val="26"/>
  </w:num>
  <w:num w:numId="10">
    <w:abstractNumId w:val="29"/>
  </w:num>
  <w:num w:numId="11">
    <w:abstractNumId w:val="6"/>
  </w:num>
  <w:num w:numId="12">
    <w:abstractNumId w:val="4"/>
  </w:num>
  <w:num w:numId="13">
    <w:abstractNumId w:val="5"/>
  </w:num>
  <w:num w:numId="14">
    <w:abstractNumId w:val="13"/>
  </w:num>
  <w:num w:numId="15">
    <w:abstractNumId w:val="30"/>
  </w:num>
  <w:num w:numId="16">
    <w:abstractNumId w:val="32"/>
  </w:num>
  <w:num w:numId="17">
    <w:abstractNumId w:val="12"/>
  </w:num>
  <w:num w:numId="18">
    <w:abstractNumId w:val="3"/>
  </w:num>
  <w:num w:numId="19">
    <w:abstractNumId w:val="19"/>
  </w:num>
  <w:num w:numId="20">
    <w:abstractNumId w:val="11"/>
  </w:num>
  <w:num w:numId="21">
    <w:abstractNumId w:val="31"/>
  </w:num>
  <w:num w:numId="22">
    <w:abstractNumId w:val="14"/>
  </w:num>
  <w:num w:numId="23">
    <w:abstractNumId w:val="33"/>
  </w:num>
  <w:num w:numId="24">
    <w:abstractNumId w:val="17"/>
  </w:num>
  <w:num w:numId="25">
    <w:abstractNumId w:val="15"/>
  </w:num>
  <w:num w:numId="26">
    <w:abstractNumId w:val="21"/>
  </w:num>
  <w:num w:numId="27">
    <w:abstractNumId w:val="9"/>
  </w:num>
  <w:num w:numId="28">
    <w:abstractNumId w:val="16"/>
  </w:num>
  <w:num w:numId="29">
    <w:abstractNumId w:val="28"/>
  </w:num>
  <w:num w:numId="30">
    <w:abstractNumId w:val="8"/>
  </w:num>
  <w:num w:numId="31">
    <w:abstractNumId w:val="18"/>
  </w:num>
  <w:num w:numId="32">
    <w:abstractNumId w:val="0"/>
  </w:num>
  <w:num w:numId="33">
    <w:abstractNumId w:val="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298"/>
    <w:rsid w:val="00000031"/>
    <w:rsid w:val="00001FB7"/>
    <w:rsid w:val="00002243"/>
    <w:rsid w:val="00002750"/>
    <w:rsid w:val="00002FC6"/>
    <w:rsid w:val="00004A53"/>
    <w:rsid w:val="00004BD6"/>
    <w:rsid w:val="00005554"/>
    <w:rsid w:val="00006C00"/>
    <w:rsid w:val="00006F11"/>
    <w:rsid w:val="00006F95"/>
    <w:rsid w:val="00006F9E"/>
    <w:rsid w:val="00007317"/>
    <w:rsid w:val="000075E7"/>
    <w:rsid w:val="00007821"/>
    <w:rsid w:val="00007A71"/>
    <w:rsid w:val="00007D04"/>
    <w:rsid w:val="00010D6D"/>
    <w:rsid w:val="00011271"/>
    <w:rsid w:val="00011597"/>
    <w:rsid w:val="000116B1"/>
    <w:rsid w:val="00011E5C"/>
    <w:rsid w:val="000124D5"/>
    <w:rsid w:val="00013100"/>
    <w:rsid w:val="00014606"/>
    <w:rsid w:val="000147C4"/>
    <w:rsid w:val="00015338"/>
    <w:rsid w:val="00015F12"/>
    <w:rsid w:val="0001619C"/>
    <w:rsid w:val="000168F7"/>
    <w:rsid w:val="0002011F"/>
    <w:rsid w:val="000203FE"/>
    <w:rsid w:val="0002080C"/>
    <w:rsid w:val="0002136E"/>
    <w:rsid w:val="000213B0"/>
    <w:rsid w:val="00021457"/>
    <w:rsid w:val="000219F8"/>
    <w:rsid w:val="00022434"/>
    <w:rsid w:val="000227AD"/>
    <w:rsid w:val="00024200"/>
    <w:rsid w:val="0002481A"/>
    <w:rsid w:val="00030413"/>
    <w:rsid w:val="00030548"/>
    <w:rsid w:val="000311F0"/>
    <w:rsid w:val="00033530"/>
    <w:rsid w:val="000351F2"/>
    <w:rsid w:val="000351F9"/>
    <w:rsid w:val="0003587A"/>
    <w:rsid w:val="00036041"/>
    <w:rsid w:val="000377B5"/>
    <w:rsid w:val="000404DC"/>
    <w:rsid w:val="00040524"/>
    <w:rsid w:val="00041AC7"/>
    <w:rsid w:val="00041AEF"/>
    <w:rsid w:val="00042844"/>
    <w:rsid w:val="00043665"/>
    <w:rsid w:val="00044422"/>
    <w:rsid w:val="00044BE7"/>
    <w:rsid w:val="00044C76"/>
    <w:rsid w:val="00046441"/>
    <w:rsid w:val="000464AF"/>
    <w:rsid w:val="00046BBF"/>
    <w:rsid w:val="00046C77"/>
    <w:rsid w:val="00046FF5"/>
    <w:rsid w:val="000507DA"/>
    <w:rsid w:val="00051D63"/>
    <w:rsid w:val="00051ED4"/>
    <w:rsid w:val="00052CA4"/>
    <w:rsid w:val="00053764"/>
    <w:rsid w:val="00053B45"/>
    <w:rsid w:val="00055A3A"/>
    <w:rsid w:val="00055EA1"/>
    <w:rsid w:val="00056702"/>
    <w:rsid w:val="00056733"/>
    <w:rsid w:val="00056972"/>
    <w:rsid w:val="00056B06"/>
    <w:rsid w:val="00056EA7"/>
    <w:rsid w:val="00056EF9"/>
    <w:rsid w:val="00056F01"/>
    <w:rsid w:val="000575AA"/>
    <w:rsid w:val="00057608"/>
    <w:rsid w:val="000600AD"/>
    <w:rsid w:val="00060A09"/>
    <w:rsid w:val="00060B4D"/>
    <w:rsid w:val="00060DE5"/>
    <w:rsid w:val="00061510"/>
    <w:rsid w:val="00061A95"/>
    <w:rsid w:val="0006300B"/>
    <w:rsid w:val="0006385B"/>
    <w:rsid w:val="00064E3D"/>
    <w:rsid w:val="00065091"/>
    <w:rsid w:val="000656E5"/>
    <w:rsid w:val="00065836"/>
    <w:rsid w:val="00065DB6"/>
    <w:rsid w:val="00066710"/>
    <w:rsid w:val="00066815"/>
    <w:rsid w:val="00066FDA"/>
    <w:rsid w:val="00067764"/>
    <w:rsid w:val="00070AE1"/>
    <w:rsid w:val="000716AA"/>
    <w:rsid w:val="00071FAF"/>
    <w:rsid w:val="000720C9"/>
    <w:rsid w:val="00072EB8"/>
    <w:rsid w:val="000732AF"/>
    <w:rsid w:val="00073D28"/>
    <w:rsid w:val="00073D37"/>
    <w:rsid w:val="000742B9"/>
    <w:rsid w:val="00074F7A"/>
    <w:rsid w:val="00075040"/>
    <w:rsid w:val="00075457"/>
    <w:rsid w:val="000765E0"/>
    <w:rsid w:val="00076C4B"/>
    <w:rsid w:val="00076D72"/>
    <w:rsid w:val="00076F02"/>
    <w:rsid w:val="00077199"/>
    <w:rsid w:val="00077431"/>
    <w:rsid w:val="00077B24"/>
    <w:rsid w:val="000801E1"/>
    <w:rsid w:val="000807AE"/>
    <w:rsid w:val="00080A2B"/>
    <w:rsid w:val="00080F6F"/>
    <w:rsid w:val="0008167F"/>
    <w:rsid w:val="00081AFC"/>
    <w:rsid w:val="00081EF1"/>
    <w:rsid w:val="00082254"/>
    <w:rsid w:val="00082CC7"/>
    <w:rsid w:val="0008353F"/>
    <w:rsid w:val="00083F92"/>
    <w:rsid w:val="000856CF"/>
    <w:rsid w:val="00085922"/>
    <w:rsid w:val="00085A19"/>
    <w:rsid w:val="00085A3B"/>
    <w:rsid w:val="00085A57"/>
    <w:rsid w:val="00086292"/>
    <w:rsid w:val="00086385"/>
    <w:rsid w:val="000868F2"/>
    <w:rsid w:val="000879C2"/>
    <w:rsid w:val="00090C02"/>
    <w:rsid w:val="0009169A"/>
    <w:rsid w:val="00091AE5"/>
    <w:rsid w:val="00091B4C"/>
    <w:rsid w:val="00091F0E"/>
    <w:rsid w:val="00092278"/>
    <w:rsid w:val="0009290B"/>
    <w:rsid w:val="00092C96"/>
    <w:rsid w:val="00092E2A"/>
    <w:rsid w:val="00093CAF"/>
    <w:rsid w:val="00094265"/>
    <w:rsid w:val="00094372"/>
    <w:rsid w:val="0009464F"/>
    <w:rsid w:val="00094758"/>
    <w:rsid w:val="00094AD1"/>
    <w:rsid w:val="0009507E"/>
    <w:rsid w:val="000954B6"/>
    <w:rsid w:val="00095511"/>
    <w:rsid w:val="00095C27"/>
    <w:rsid w:val="00096D64"/>
    <w:rsid w:val="00096F80"/>
    <w:rsid w:val="00097181"/>
    <w:rsid w:val="000973C9"/>
    <w:rsid w:val="00097A70"/>
    <w:rsid w:val="000A0AFD"/>
    <w:rsid w:val="000A141B"/>
    <w:rsid w:val="000A19E5"/>
    <w:rsid w:val="000A2743"/>
    <w:rsid w:val="000A3578"/>
    <w:rsid w:val="000A3DB5"/>
    <w:rsid w:val="000A3EF8"/>
    <w:rsid w:val="000A4582"/>
    <w:rsid w:val="000A57DB"/>
    <w:rsid w:val="000A6577"/>
    <w:rsid w:val="000A6B18"/>
    <w:rsid w:val="000A7E77"/>
    <w:rsid w:val="000B0DCA"/>
    <w:rsid w:val="000B1DAD"/>
    <w:rsid w:val="000B2907"/>
    <w:rsid w:val="000B2973"/>
    <w:rsid w:val="000B2ECD"/>
    <w:rsid w:val="000B31F9"/>
    <w:rsid w:val="000B392A"/>
    <w:rsid w:val="000B5381"/>
    <w:rsid w:val="000B55D5"/>
    <w:rsid w:val="000B5F5C"/>
    <w:rsid w:val="000B6051"/>
    <w:rsid w:val="000B6123"/>
    <w:rsid w:val="000B6C0A"/>
    <w:rsid w:val="000B77C8"/>
    <w:rsid w:val="000B7840"/>
    <w:rsid w:val="000B7B9A"/>
    <w:rsid w:val="000C0BC1"/>
    <w:rsid w:val="000C0FCF"/>
    <w:rsid w:val="000C192D"/>
    <w:rsid w:val="000C21C7"/>
    <w:rsid w:val="000C269A"/>
    <w:rsid w:val="000C285E"/>
    <w:rsid w:val="000C3460"/>
    <w:rsid w:val="000C4215"/>
    <w:rsid w:val="000C4DCF"/>
    <w:rsid w:val="000C5061"/>
    <w:rsid w:val="000C5350"/>
    <w:rsid w:val="000C541D"/>
    <w:rsid w:val="000C5604"/>
    <w:rsid w:val="000C660C"/>
    <w:rsid w:val="000C7072"/>
    <w:rsid w:val="000C729B"/>
    <w:rsid w:val="000C75FA"/>
    <w:rsid w:val="000C7AF2"/>
    <w:rsid w:val="000D0810"/>
    <w:rsid w:val="000D19AA"/>
    <w:rsid w:val="000D1A59"/>
    <w:rsid w:val="000D1C77"/>
    <w:rsid w:val="000D24B1"/>
    <w:rsid w:val="000D251B"/>
    <w:rsid w:val="000D2B0B"/>
    <w:rsid w:val="000D4316"/>
    <w:rsid w:val="000D48BF"/>
    <w:rsid w:val="000D5B45"/>
    <w:rsid w:val="000D64B4"/>
    <w:rsid w:val="000D67F9"/>
    <w:rsid w:val="000D7A11"/>
    <w:rsid w:val="000D7D34"/>
    <w:rsid w:val="000E01D9"/>
    <w:rsid w:val="000E05FD"/>
    <w:rsid w:val="000E09AF"/>
    <w:rsid w:val="000E2917"/>
    <w:rsid w:val="000E51E8"/>
    <w:rsid w:val="000E5A86"/>
    <w:rsid w:val="000E5CBE"/>
    <w:rsid w:val="000E756D"/>
    <w:rsid w:val="000E75DF"/>
    <w:rsid w:val="000E78D0"/>
    <w:rsid w:val="000E7F36"/>
    <w:rsid w:val="000F0BD7"/>
    <w:rsid w:val="000F13AB"/>
    <w:rsid w:val="000F181A"/>
    <w:rsid w:val="000F1BAE"/>
    <w:rsid w:val="000F2064"/>
    <w:rsid w:val="000F24C3"/>
    <w:rsid w:val="000F25FA"/>
    <w:rsid w:val="000F4355"/>
    <w:rsid w:val="000F4D02"/>
    <w:rsid w:val="000F5E56"/>
    <w:rsid w:val="000F6538"/>
    <w:rsid w:val="000F6824"/>
    <w:rsid w:val="000F73D1"/>
    <w:rsid w:val="000F7669"/>
    <w:rsid w:val="000F7A8F"/>
    <w:rsid w:val="001004BC"/>
    <w:rsid w:val="00100646"/>
    <w:rsid w:val="0010068B"/>
    <w:rsid w:val="00100E35"/>
    <w:rsid w:val="00101AF0"/>
    <w:rsid w:val="00101F57"/>
    <w:rsid w:val="001020C8"/>
    <w:rsid w:val="00102ED1"/>
    <w:rsid w:val="00104041"/>
    <w:rsid w:val="001059B2"/>
    <w:rsid w:val="00105E0F"/>
    <w:rsid w:val="00106A1E"/>
    <w:rsid w:val="001078D2"/>
    <w:rsid w:val="00110A9D"/>
    <w:rsid w:val="00110B41"/>
    <w:rsid w:val="00112D2F"/>
    <w:rsid w:val="00112DED"/>
    <w:rsid w:val="00113D0E"/>
    <w:rsid w:val="001141B3"/>
    <w:rsid w:val="00114B7A"/>
    <w:rsid w:val="00114BD1"/>
    <w:rsid w:val="00114ED6"/>
    <w:rsid w:val="00115228"/>
    <w:rsid w:val="001157C2"/>
    <w:rsid w:val="001161C2"/>
    <w:rsid w:val="00116AEF"/>
    <w:rsid w:val="00116B08"/>
    <w:rsid w:val="001178B9"/>
    <w:rsid w:val="00120048"/>
    <w:rsid w:val="001203DC"/>
    <w:rsid w:val="001207F3"/>
    <w:rsid w:val="00120E32"/>
    <w:rsid w:val="001220FC"/>
    <w:rsid w:val="0012276D"/>
    <w:rsid w:val="0012283A"/>
    <w:rsid w:val="00123412"/>
    <w:rsid w:val="00123528"/>
    <w:rsid w:val="001239A3"/>
    <w:rsid w:val="00124B15"/>
    <w:rsid w:val="00124E5B"/>
    <w:rsid w:val="001254AE"/>
    <w:rsid w:val="00125BD7"/>
    <w:rsid w:val="00125D2A"/>
    <w:rsid w:val="00126236"/>
    <w:rsid w:val="00127ADA"/>
    <w:rsid w:val="00127DB3"/>
    <w:rsid w:val="00131428"/>
    <w:rsid w:val="0013188D"/>
    <w:rsid w:val="00131E13"/>
    <w:rsid w:val="00133272"/>
    <w:rsid w:val="00134111"/>
    <w:rsid w:val="00134485"/>
    <w:rsid w:val="00134614"/>
    <w:rsid w:val="00135886"/>
    <w:rsid w:val="00135CFC"/>
    <w:rsid w:val="00136AAA"/>
    <w:rsid w:val="001370F1"/>
    <w:rsid w:val="001374E1"/>
    <w:rsid w:val="001379DB"/>
    <w:rsid w:val="00137E51"/>
    <w:rsid w:val="0014000F"/>
    <w:rsid w:val="00141BFE"/>
    <w:rsid w:val="00142CDB"/>
    <w:rsid w:val="00143501"/>
    <w:rsid w:val="0014352D"/>
    <w:rsid w:val="00143534"/>
    <w:rsid w:val="001444D2"/>
    <w:rsid w:val="001447DB"/>
    <w:rsid w:val="001448E3"/>
    <w:rsid w:val="00144B98"/>
    <w:rsid w:val="00144BCF"/>
    <w:rsid w:val="00144CCC"/>
    <w:rsid w:val="001454CF"/>
    <w:rsid w:val="00145632"/>
    <w:rsid w:val="001458FF"/>
    <w:rsid w:val="00145E7D"/>
    <w:rsid w:val="00145EE3"/>
    <w:rsid w:val="00146386"/>
    <w:rsid w:val="00147209"/>
    <w:rsid w:val="0014770F"/>
    <w:rsid w:val="001502A3"/>
    <w:rsid w:val="00150FF5"/>
    <w:rsid w:val="00151085"/>
    <w:rsid w:val="00151282"/>
    <w:rsid w:val="00152000"/>
    <w:rsid w:val="001529A0"/>
    <w:rsid w:val="001531F9"/>
    <w:rsid w:val="00153EA2"/>
    <w:rsid w:val="00154675"/>
    <w:rsid w:val="001551DF"/>
    <w:rsid w:val="001559E4"/>
    <w:rsid w:val="00155F07"/>
    <w:rsid w:val="00157336"/>
    <w:rsid w:val="001575A2"/>
    <w:rsid w:val="00157ACD"/>
    <w:rsid w:val="00160B11"/>
    <w:rsid w:val="00161865"/>
    <w:rsid w:val="0016273C"/>
    <w:rsid w:val="001629F6"/>
    <w:rsid w:val="00162ACB"/>
    <w:rsid w:val="00162BBA"/>
    <w:rsid w:val="001632D7"/>
    <w:rsid w:val="001636B6"/>
    <w:rsid w:val="00163A35"/>
    <w:rsid w:val="00163AE8"/>
    <w:rsid w:val="00164141"/>
    <w:rsid w:val="001649C3"/>
    <w:rsid w:val="00164B18"/>
    <w:rsid w:val="0016538B"/>
    <w:rsid w:val="00165C05"/>
    <w:rsid w:val="001664D7"/>
    <w:rsid w:val="00167D0E"/>
    <w:rsid w:val="00170240"/>
    <w:rsid w:val="001705E2"/>
    <w:rsid w:val="00170E86"/>
    <w:rsid w:val="00171C8D"/>
    <w:rsid w:val="00172A7E"/>
    <w:rsid w:val="00172E7C"/>
    <w:rsid w:val="00173086"/>
    <w:rsid w:val="00173A01"/>
    <w:rsid w:val="00174CD7"/>
    <w:rsid w:val="001755E2"/>
    <w:rsid w:val="00175ED5"/>
    <w:rsid w:val="0017664C"/>
    <w:rsid w:val="001767ED"/>
    <w:rsid w:val="00176995"/>
    <w:rsid w:val="00176BA1"/>
    <w:rsid w:val="00176EA5"/>
    <w:rsid w:val="001772BF"/>
    <w:rsid w:val="001773E8"/>
    <w:rsid w:val="00177B5A"/>
    <w:rsid w:val="0018071B"/>
    <w:rsid w:val="00180BE3"/>
    <w:rsid w:val="00180D35"/>
    <w:rsid w:val="00181792"/>
    <w:rsid w:val="00181C2B"/>
    <w:rsid w:val="00182FD6"/>
    <w:rsid w:val="00183390"/>
    <w:rsid w:val="00183530"/>
    <w:rsid w:val="001836E8"/>
    <w:rsid w:val="0018391C"/>
    <w:rsid w:val="00184F3B"/>
    <w:rsid w:val="00185021"/>
    <w:rsid w:val="0018526C"/>
    <w:rsid w:val="00185476"/>
    <w:rsid w:val="00185EA0"/>
    <w:rsid w:val="00186484"/>
    <w:rsid w:val="00186B0F"/>
    <w:rsid w:val="00187EF2"/>
    <w:rsid w:val="001904D1"/>
    <w:rsid w:val="00190B3C"/>
    <w:rsid w:val="0019159A"/>
    <w:rsid w:val="00192479"/>
    <w:rsid w:val="0019303D"/>
    <w:rsid w:val="00193AEA"/>
    <w:rsid w:val="00193CD2"/>
    <w:rsid w:val="00194880"/>
    <w:rsid w:val="0019601E"/>
    <w:rsid w:val="00196DAF"/>
    <w:rsid w:val="00196FC2"/>
    <w:rsid w:val="00197006"/>
    <w:rsid w:val="001970C2"/>
    <w:rsid w:val="00197184"/>
    <w:rsid w:val="001979A1"/>
    <w:rsid w:val="00197B74"/>
    <w:rsid w:val="001A0356"/>
    <w:rsid w:val="001A06FB"/>
    <w:rsid w:val="001A2FD0"/>
    <w:rsid w:val="001A3D14"/>
    <w:rsid w:val="001A3D8B"/>
    <w:rsid w:val="001A4B8C"/>
    <w:rsid w:val="001A5039"/>
    <w:rsid w:val="001A52CA"/>
    <w:rsid w:val="001A55F5"/>
    <w:rsid w:val="001A56D2"/>
    <w:rsid w:val="001A5CDC"/>
    <w:rsid w:val="001A6024"/>
    <w:rsid w:val="001A66C6"/>
    <w:rsid w:val="001A67CC"/>
    <w:rsid w:val="001B026B"/>
    <w:rsid w:val="001B05C1"/>
    <w:rsid w:val="001B08F1"/>
    <w:rsid w:val="001B1DB3"/>
    <w:rsid w:val="001B2137"/>
    <w:rsid w:val="001B2AA3"/>
    <w:rsid w:val="001B3293"/>
    <w:rsid w:val="001B43D6"/>
    <w:rsid w:val="001B5073"/>
    <w:rsid w:val="001B63A2"/>
    <w:rsid w:val="001B6DE4"/>
    <w:rsid w:val="001B77CF"/>
    <w:rsid w:val="001B7AB9"/>
    <w:rsid w:val="001C02FF"/>
    <w:rsid w:val="001C0CFF"/>
    <w:rsid w:val="001C18F2"/>
    <w:rsid w:val="001C2D8B"/>
    <w:rsid w:val="001C31C7"/>
    <w:rsid w:val="001C3B62"/>
    <w:rsid w:val="001C3C9A"/>
    <w:rsid w:val="001C4502"/>
    <w:rsid w:val="001C476C"/>
    <w:rsid w:val="001C4C15"/>
    <w:rsid w:val="001C5173"/>
    <w:rsid w:val="001C5AF0"/>
    <w:rsid w:val="001C5D31"/>
    <w:rsid w:val="001C602C"/>
    <w:rsid w:val="001C6447"/>
    <w:rsid w:val="001C6830"/>
    <w:rsid w:val="001C759A"/>
    <w:rsid w:val="001C787C"/>
    <w:rsid w:val="001C78C4"/>
    <w:rsid w:val="001C7AF5"/>
    <w:rsid w:val="001D02B8"/>
    <w:rsid w:val="001D07C5"/>
    <w:rsid w:val="001D0C05"/>
    <w:rsid w:val="001D267A"/>
    <w:rsid w:val="001D2A46"/>
    <w:rsid w:val="001D424F"/>
    <w:rsid w:val="001D4C4C"/>
    <w:rsid w:val="001D5D84"/>
    <w:rsid w:val="001D66D8"/>
    <w:rsid w:val="001D68C1"/>
    <w:rsid w:val="001D7A3E"/>
    <w:rsid w:val="001E031C"/>
    <w:rsid w:val="001E0426"/>
    <w:rsid w:val="001E05DE"/>
    <w:rsid w:val="001E08C8"/>
    <w:rsid w:val="001E102D"/>
    <w:rsid w:val="001E1579"/>
    <w:rsid w:val="001E1677"/>
    <w:rsid w:val="001E1709"/>
    <w:rsid w:val="001E19D1"/>
    <w:rsid w:val="001E19F8"/>
    <w:rsid w:val="001E3004"/>
    <w:rsid w:val="001E3F8E"/>
    <w:rsid w:val="001E5322"/>
    <w:rsid w:val="001E61B5"/>
    <w:rsid w:val="001E65C5"/>
    <w:rsid w:val="001F180B"/>
    <w:rsid w:val="001F21F8"/>
    <w:rsid w:val="001F23CD"/>
    <w:rsid w:val="001F25CA"/>
    <w:rsid w:val="001F2662"/>
    <w:rsid w:val="001F2675"/>
    <w:rsid w:val="001F37F1"/>
    <w:rsid w:val="001F390A"/>
    <w:rsid w:val="001F3FB9"/>
    <w:rsid w:val="001F47F0"/>
    <w:rsid w:val="001F5251"/>
    <w:rsid w:val="001F5278"/>
    <w:rsid w:val="001F56E7"/>
    <w:rsid w:val="001F5855"/>
    <w:rsid w:val="001F6BA2"/>
    <w:rsid w:val="001F6CC0"/>
    <w:rsid w:val="00201448"/>
    <w:rsid w:val="0020166C"/>
    <w:rsid w:val="0020182C"/>
    <w:rsid w:val="00202080"/>
    <w:rsid w:val="002020F9"/>
    <w:rsid w:val="002026CE"/>
    <w:rsid w:val="00202E82"/>
    <w:rsid w:val="00202FE6"/>
    <w:rsid w:val="00203E77"/>
    <w:rsid w:val="00204285"/>
    <w:rsid w:val="0020448E"/>
    <w:rsid w:val="002066B9"/>
    <w:rsid w:val="00206791"/>
    <w:rsid w:val="00206A91"/>
    <w:rsid w:val="00206E1D"/>
    <w:rsid w:val="00207146"/>
    <w:rsid w:val="002072EF"/>
    <w:rsid w:val="00207C8E"/>
    <w:rsid w:val="00210AB6"/>
    <w:rsid w:val="00211AAF"/>
    <w:rsid w:val="00212415"/>
    <w:rsid w:val="00212AC8"/>
    <w:rsid w:val="00212E4E"/>
    <w:rsid w:val="00212F04"/>
    <w:rsid w:val="00213401"/>
    <w:rsid w:val="00214BB4"/>
    <w:rsid w:val="002156D9"/>
    <w:rsid w:val="002156F6"/>
    <w:rsid w:val="00215D89"/>
    <w:rsid w:val="0021621B"/>
    <w:rsid w:val="002165CF"/>
    <w:rsid w:val="002167E3"/>
    <w:rsid w:val="00216949"/>
    <w:rsid w:val="00216996"/>
    <w:rsid w:val="00216BFE"/>
    <w:rsid w:val="00216C40"/>
    <w:rsid w:val="00216F25"/>
    <w:rsid w:val="00217380"/>
    <w:rsid w:val="002174E5"/>
    <w:rsid w:val="00220046"/>
    <w:rsid w:val="002204AE"/>
    <w:rsid w:val="002204F4"/>
    <w:rsid w:val="00220CBB"/>
    <w:rsid w:val="00220ECB"/>
    <w:rsid w:val="002219CE"/>
    <w:rsid w:val="00221FAD"/>
    <w:rsid w:val="0022217D"/>
    <w:rsid w:val="00222D92"/>
    <w:rsid w:val="00225FD8"/>
    <w:rsid w:val="002264B5"/>
    <w:rsid w:val="00226AF6"/>
    <w:rsid w:val="00227B00"/>
    <w:rsid w:val="00227C0A"/>
    <w:rsid w:val="00227DD1"/>
    <w:rsid w:val="00230B3A"/>
    <w:rsid w:val="00231CA6"/>
    <w:rsid w:val="00231D8D"/>
    <w:rsid w:val="00231EFD"/>
    <w:rsid w:val="00231FB9"/>
    <w:rsid w:val="00232F16"/>
    <w:rsid w:val="00233048"/>
    <w:rsid w:val="002342FD"/>
    <w:rsid w:val="002346C4"/>
    <w:rsid w:val="00234718"/>
    <w:rsid w:val="00234C76"/>
    <w:rsid w:val="0023559C"/>
    <w:rsid w:val="00235711"/>
    <w:rsid w:val="00235A62"/>
    <w:rsid w:val="00235BE3"/>
    <w:rsid w:val="00237947"/>
    <w:rsid w:val="002401E5"/>
    <w:rsid w:val="00240914"/>
    <w:rsid w:val="00240A94"/>
    <w:rsid w:val="00240AA7"/>
    <w:rsid w:val="0024156F"/>
    <w:rsid w:val="00241FF4"/>
    <w:rsid w:val="0024298D"/>
    <w:rsid w:val="00242D1D"/>
    <w:rsid w:val="0024311E"/>
    <w:rsid w:val="00243FF0"/>
    <w:rsid w:val="00244DB6"/>
    <w:rsid w:val="00244E0F"/>
    <w:rsid w:val="002451B7"/>
    <w:rsid w:val="002455F9"/>
    <w:rsid w:val="00246157"/>
    <w:rsid w:val="00246173"/>
    <w:rsid w:val="00246174"/>
    <w:rsid w:val="00246BC9"/>
    <w:rsid w:val="002470D7"/>
    <w:rsid w:val="002472F8"/>
    <w:rsid w:val="00247417"/>
    <w:rsid w:val="002476B0"/>
    <w:rsid w:val="00247B08"/>
    <w:rsid w:val="00250757"/>
    <w:rsid w:val="00250CA0"/>
    <w:rsid w:val="00250E40"/>
    <w:rsid w:val="002513C1"/>
    <w:rsid w:val="00251C1D"/>
    <w:rsid w:val="00252061"/>
    <w:rsid w:val="00253629"/>
    <w:rsid w:val="00253CA4"/>
    <w:rsid w:val="00253D61"/>
    <w:rsid w:val="00254475"/>
    <w:rsid w:val="00254F4A"/>
    <w:rsid w:val="002553AA"/>
    <w:rsid w:val="002554BE"/>
    <w:rsid w:val="0025565B"/>
    <w:rsid w:val="00255F45"/>
    <w:rsid w:val="00260480"/>
    <w:rsid w:val="002629CB"/>
    <w:rsid w:val="00262A72"/>
    <w:rsid w:val="00263697"/>
    <w:rsid w:val="00263C73"/>
    <w:rsid w:val="00264E5B"/>
    <w:rsid w:val="00265769"/>
    <w:rsid w:val="002660CA"/>
    <w:rsid w:val="002663BD"/>
    <w:rsid w:val="00267EBF"/>
    <w:rsid w:val="002707E6"/>
    <w:rsid w:val="00270998"/>
    <w:rsid w:val="00271BA1"/>
    <w:rsid w:val="00271F68"/>
    <w:rsid w:val="00272646"/>
    <w:rsid w:val="00272AFA"/>
    <w:rsid w:val="0027439A"/>
    <w:rsid w:val="00274F52"/>
    <w:rsid w:val="00275340"/>
    <w:rsid w:val="00275EF0"/>
    <w:rsid w:val="00276139"/>
    <w:rsid w:val="0027767E"/>
    <w:rsid w:val="00277726"/>
    <w:rsid w:val="00277CA9"/>
    <w:rsid w:val="00280330"/>
    <w:rsid w:val="00280E64"/>
    <w:rsid w:val="00280EF9"/>
    <w:rsid w:val="0028101D"/>
    <w:rsid w:val="00281900"/>
    <w:rsid w:val="0028191B"/>
    <w:rsid w:val="00281F3E"/>
    <w:rsid w:val="00281FC7"/>
    <w:rsid w:val="002828D9"/>
    <w:rsid w:val="00282CD5"/>
    <w:rsid w:val="00283EC1"/>
    <w:rsid w:val="0028413E"/>
    <w:rsid w:val="00285FDC"/>
    <w:rsid w:val="0028661D"/>
    <w:rsid w:val="00286641"/>
    <w:rsid w:val="00286E53"/>
    <w:rsid w:val="002871F8"/>
    <w:rsid w:val="0028743F"/>
    <w:rsid w:val="0029089E"/>
    <w:rsid w:val="00290CDE"/>
    <w:rsid w:val="00290EE3"/>
    <w:rsid w:val="00291291"/>
    <w:rsid w:val="002914A3"/>
    <w:rsid w:val="002918D8"/>
    <w:rsid w:val="00293812"/>
    <w:rsid w:val="002941F6"/>
    <w:rsid w:val="00294B13"/>
    <w:rsid w:val="00294D7D"/>
    <w:rsid w:val="002955E7"/>
    <w:rsid w:val="00295DBD"/>
    <w:rsid w:val="002964FD"/>
    <w:rsid w:val="00296931"/>
    <w:rsid w:val="00296C2A"/>
    <w:rsid w:val="0029717F"/>
    <w:rsid w:val="00297889"/>
    <w:rsid w:val="00297FE0"/>
    <w:rsid w:val="002A0F48"/>
    <w:rsid w:val="002A12CD"/>
    <w:rsid w:val="002A175B"/>
    <w:rsid w:val="002A1D1A"/>
    <w:rsid w:val="002A26F3"/>
    <w:rsid w:val="002A2F7B"/>
    <w:rsid w:val="002A31F0"/>
    <w:rsid w:val="002A48E6"/>
    <w:rsid w:val="002A4F99"/>
    <w:rsid w:val="002A54E1"/>
    <w:rsid w:val="002A5F97"/>
    <w:rsid w:val="002A6E2C"/>
    <w:rsid w:val="002A709B"/>
    <w:rsid w:val="002A7846"/>
    <w:rsid w:val="002A7A7D"/>
    <w:rsid w:val="002A7C4E"/>
    <w:rsid w:val="002B014F"/>
    <w:rsid w:val="002B1B40"/>
    <w:rsid w:val="002B25AE"/>
    <w:rsid w:val="002B25F2"/>
    <w:rsid w:val="002B27A8"/>
    <w:rsid w:val="002B37DF"/>
    <w:rsid w:val="002B3862"/>
    <w:rsid w:val="002B55E9"/>
    <w:rsid w:val="002B583D"/>
    <w:rsid w:val="002B5D14"/>
    <w:rsid w:val="002B681D"/>
    <w:rsid w:val="002B6AC9"/>
    <w:rsid w:val="002C076A"/>
    <w:rsid w:val="002C0D1F"/>
    <w:rsid w:val="002C13B2"/>
    <w:rsid w:val="002C21ED"/>
    <w:rsid w:val="002C26B0"/>
    <w:rsid w:val="002C3049"/>
    <w:rsid w:val="002C4963"/>
    <w:rsid w:val="002C4C9A"/>
    <w:rsid w:val="002C5CBB"/>
    <w:rsid w:val="002C61DF"/>
    <w:rsid w:val="002C6689"/>
    <w:rsid w:val="002C745D"/>
    <w:rsid w:val="002C7539"/>
    <w:rsid w:val="002D0640"/>
    <w:rsid w:val="002D095F"/>
    <w:rsid w:val="002D17A0"/>
    <w:rsid w:val="002D2485"/>
    <w:rsid w:val="002D2545"/>
    <w:rsid w:val="002D26F3"/>
    <w:rsid w:val="002D2715"/>
    <w:rsid w:val="002D319A"/>
    <w:rsid w:val="002D331A"/>
    <w:rsid w:val="002D3E91"/>
    <w:rsid w:val="002D4105"/>
    <w:rsid w:val="002D413B"/>
    <w:rsid w:val="002D5803"/>
    <w:rsid w:val="002D5E24"/>
    <w:rsid w:val="002D6050"/>
    <w:rsid w:val="002D63E4"/>
    <w:rsid w:val="002D64C5"/>
    <w:rsid w:val="002D6672"/>
    <w:rsid w:val="002D6B7A"/>
    <w:rsid w:val="002E0FE9"/>
    <w:rsid w:val="002E109A"/>
    <w:rsid w:val="002E10DC"/>
    <w:rsid w:val="002E1459"/>
    <w:rsid w:val="002E158B"/>
    <w:rsid w:val="002E16FE"/>
    <w:rsid w:val="002E1A75"/>
    <w:rsid w:val="002E1CC1"/>
    <w:rsid w:val="002E22E5"/>
    <w:rsid w:val="002E310C"/>
    <w:rsid w:val="002E5152"/>
    <w:rsid w:val="002E5AE6"/>
    <w:rsid w:val="002E7F3B"/>
    <w:rsid w:val="002F02C0"/>
    <w:rsid w:val="002F0952"/>
    <w:rsid w:val="002F0F8A"/>
    <w:rsid w:val="002F128D"/>
    <w:rsid w:val="002F1498"/>
    <w:rsid w:val="002F18CB"/>
    <w:rsid w:val="002F1B21"/>
    <w:rsid w:val="002F1CE1"/>
    <w:rsid w:val="002F1EB9"/>
    <w:rsid w:val="002F371A"/>
    <w:rsid w:val="002F3E41"/>
    <w:rsid w:val="002F415E"/>
    <w:rsid w:val="002F4431"/>
    <w:rsid w:val="002F7051"/>
    <w:rsid w:val="002F7555"/>
    <w:rsid w:val="002F7E00"/>
    <w:rsid w:val="003000D8"/>
    <w:rsid w:val="00300ABE"/>
    <w:rsid w:val="00301873"/>
    <w:rsid w:val="00302D7A"/>
    <w:rsid w:val="003033E6"/>
    <w:rsid w:val="00303F38"/>
    <w:rsid w:val="00304508"/>
    <w:rsid w:val="00304619"/>
    <w:rsid w:val="00305093"/>
    <w:rsid w:val="00305155"/>
    <w:rsid w:val="00306454"/>
    <w:rsid w:val="00306572"/>
    <w:rsid w:val="00307B3F"/>
    <w:rsid w:val="00310A42"/>
    <w:rsid w:val="00310C52"/>
    <w:rsid w:val="00311F37"/>
    <w:rsid w:val="00313806"/>
    <w:rsid w:val="00313989"/>
    <w:rsid w:val="003139F7"/>
    <w:rsid w:val="003145D2"/>
    <w:rsid w:val="00315DCD"/>
    <w:rsid w:val="003161E5"/>
    <w:rsid w:val="00316BA5"/>
    <w:rsid w:val="00316F33"/>
    <w:rsid w:val="0031752D"/>
    <w:rsid w:val="003178C2"/>
    <w:rsid w:val="003200EE"/>
    <w:rsid w:val="003205BD"/>
    <w:rsid w:val="0032100E"/>
    <w:rsid w:val="0032148B"/>
    <w:rsid w:val="003226E4"/>
    <w:rsid w:val="00322B82"/>
    <w:rsid w:val="00322DBE"/>
    <w:rsid w:val="00323477"/>
    <w:rsid w:val="003234E0"/>
    <w:rsid w:val="003237B6"/>
    <w:rsid w:val="00323E3F"/>
    <w:rsid w:val="00323FEE"/>
    <w:rsid w:val="00324D80"/>
    <w:rsid w:val="0032601B"/>
    <w:rsid w:val="0032698D"/>
    <w:rsid w:val="00326CAB"/>
    <w:rsid w:val="00326FB6"/>
    <w:rsid w:val="00327B17"/>
    <w:rsid w:val="00327CBB"/>
    <w:rsid w:val="003311BF"/>
    <w:rsid w:val="00331407"/>
    <w:rsid w:val="00331530"/>
    <w:rsid w:val="00331A92"/>
    <w:rsid w:val="00331BA1"/>
    <w:rsid w:val="0033200B"/>
    <w:rsid w:val="0033260D"/>
    <w:rsid w:val="0033297A"/>
    <w:rsid w:val="003335E1"/>
    <w:rsid w:val="00333983"/>
    <w:rsid w:val="003345AB"/>
    <w:rsid w:val="003345F7"/>
    <w:rsid w:val="003351DC"/>
    <w:rsid w:val="00336D96"/>
    <w:rsid w:val="003403F7"/>
    <w:rsid w:val="00341131"/>
    <w:rsid w:val="003417AE"/>
    <w:rsid w:val="00341B8C"/>
    <w:rsid w:val="00342138"/>
    <w:rsid w:val="00342917"/>
    <w:rsid w:val="00342F3C"/>
    <w:rsid w:val="00343028"/>
    <w:rsid w:val="00343EA8"/>
    <w:rsid w:val="00344218"/>
    <w:rsid w:val="0034448F"/>
    <w:rsid w:val="00344D4D"/>
    <w:rsid w:val="00344DB0"/>
    <w:rsid w:val="003455E1"/>
    <w:rsid w:val="00345825"/>
    <w:rsid w:val="003460B8"/>
    <w:rsid w:val="0034622D"/>
    <w:rsid w:val="003468CF"/>
    <w:rsid w:val="00346AAC"/>
    <w:rsid w:val="00346E67"/>
    <w:rsid w:val="0035083F"/>
    <w:rsid w:val="00350AD4"/>
    <w:rsid w:val="003531C8"/>
    <w:rsid w:val="003531E1"/>
    <w:rsid w:val="00353F48"/>
    <w:rsid w:val="00354490"/>
    <w:rsid w:val="00354B20"/>
    <w:rsid w:val="00356686"/>
    <w:rsid w:val="00356A6F"/>
    <w:rsid w:val="00356DD5"/>
    <w:rsid w:val="0035717D"/>
    <w:rsid w:val="0035752F"/>
    <w:rsid w:val="003575AC"/>
    <w:rsid w:val="00360785"/>
    <w:rsid w:val="003619AC"/>
    <w:rsid w:val="00361C1D"/>
    <w:rsid w:val="00361EA3"/>
    <w:rsid w:val="00362971"/>
    <w:rsid w:val="003634CB"/>
    <w:rsid w:val="003634CE"/>
    <w:rsid w:val="003634E2"/>
    <w:rsid w:val="0036427A"/>
    <w:rsid w:val="0036467A"/>
    <w:rsid w:val="00364BE9"/>
    <w:rsid w:val="003667E3"/>
    <w:rsid w:val="00367980"/>
    <w:rsid w:val="00370253"/>
    <w:rsid w:val="003708EA"/>
    <w:rsid w:val="003712E7"/>
    <w:rsid w:val="003726DF"/>
    <w:rsid w:val="00372C0F"/>
    <w:rsid w:val="00373DB5"/>
    <w:rsid w:val="00373EAC"/>
    <w:rsid w:val="003744B1"/>
    <w:rsid w:val="003745A9"/>
    <w:rsid w:val="003749B5"/>
    <w:rsid w:val="00374B54"/>
    <w:rsid w:val="00374ECC"/>
    <w:rsid w:val="00375988"/>
    <w:rsid w:val="00377654"/>
    <w:rsid w:val="003776C9"/>
    <w:rsid w:val="0037796A"/>
    <w:rsid w:val="003807E8"/>
    <w:rsid w:val="00380C3B"/>
    <w:rsid w:val="00381742"/>
    <w:rsid w:val="003817EF"/>
    <w:rsid w:val="003830FB"/>
    <w:rsid w:val="003835CB"/>
    <w:rsid w:val="003842F2"/>
    <w:rsid w:val="00384CFF"/>
    <w:rsid w:val="003871F8"/>
    <w:rsid w:val="00387353"/>
    <w:rsid w:val="00390EFF"/>
    <w:rsid w:val="00391B7E"/>
    <w:rsid w:val="0039204B"/>
    <w:rsid w:val="003927EF"/>
    <w:rsid w:val="00393F6A"/>
    <w:rsid w:val="003945B9"/>
    <w:rsid w:val="00394B43"/>
    <w:rsid w:val="00395C8B"/>
    <w:rsid w:val="00396121"/>
    <w:rsid w:val="003965D1"/>
    <w:rsid w:val="003970A1"/>
    <w:rsid w:val="0039738A"/>
    <w:rsid w:val="00397BF8"/>
    <w:rsid w:val="003A0485"/>
    <w:rsid w:val="003A0498"/>
    <w:rsid w:val="003A0771"/>
    <w:rsid w:val="003A0E63"/>
    <w:rsid w:val="003A17AA"/>
    <w:rsid w:val="003A233F"/>
    <w:rsid w:val="003A299C"/>
    <w:rsid w:val="003A2B17"/>
    <w:rsid w:val="003A2C78"/>
    <w:rsid w:val="003A2DCF"/>
    <w:rsid w:val="003A35D0"/>
    <w:rsid w:val="003A37DB"/>
    <w:rsid w:val="003A399A"/>
    <w:rsid w:val="003A4392"/>
    <w:rsid w:val="003A4A3A"/>
    <w:rsid w:val="003A4B83"/>
    <w:rsid w:val="003A52F1"/>
    <w:rsid w:val="003A570C"/>
    <w:rsid w:val="003A5DE9"/>
    <w:rsid w:val="003A61CE"/>
    <w:rsid w:val="003A7EFE"/>
    <w:rsid w:val="003B08BB"/>
    <w:rsid w:val="003B08DA"/>
    <w:rsid w:val="003B1051"/>
    <w:rsid w:val="003B114C"/>
    <w:rsid w:val="003B1AF7"/>
    <w:rsid w:val="003B227F"/>
    <w:rsid w:val="003B3020"/>
    <w:rsid w:val="003B35BE"/>
    <w:rsid w:val="003B3B50"/>
    <w:rsid w:val="003B43F0"/>
    <w:rsid w:val="003B43F3"/>
    <w:rsid w:val="003B475D"/>
    <w:rsid w:val="003B5AFC"/>
    <w:rsid w:val="003B5B64"/>
    <w:rsid w:val="003B62BE"/>
    <w:rsid w:val="003B6D7D"/>
    <w:rsid w:val="003B6EAE"/>
    <w:rsid w:val="003B6EED"/>
    <w:rsid w:val="003B7B45"/>
    <w:rsid w:val="003C056B"/>
    <w:rsid w:val="003C0D8C"/>
    <w:rsid w:val="003C118E"/>
    <w:rsid w:val="003C1BB5"/>
    <w:rsid w:val="003C1FF3"/>
    <w:rsid w:val="003C298C"/>
    <w:rsid w:val="003C2B1A"/>
    <w:rsid w:val="003C2F7D"/>
    <w:rsid w:val="003C33B6"/>
    <w:rsid w:val="003C41B5"/>
    <w:rsid w:val="003C5D46"/>
    <w:rsid w:val="003C661A"/>
    <w:rsid w:val="003C7005"/>
    <w:rsid w:val="003C770A"/>
    <w:rsid w:val="003C7B82"/>
    <w:rsid w:val="003C7FA6"/>
    <w:rsid w:val="003D019D"/>
    <w:rsid w:val="003D0C5F"/>
    <w:rsid w:val="003D0FFC"/>
    <w:rsid w:val="003D127F"/>
    <w:rsid w:val="003D218D"/>
    <w:rsid w:val="003D2263"/>
    <w:rsid w:val="003D230E"/>
    <w:rsid w:val="003D2367"/>
    <w:rsid w:val="003D3D8B"/>
    <w:rsid w:val="003D3DCE"/>
    <w:rsid w:val="003D4D17"/>
    <w:rsid w:val="003D5976"/>
    <w:rsid w:val="003D5B6A"/>
    <w:rsid w:val="003D6214"/>
    <w:rsid w:val="003D6EB1"/>
    <w:rsid w:val="003E08BE"/>
    <w:rsid w:val="003E161E"/>
    <w:rsid w:val="003E1F71"/>
    <w:rsid w:val="003E1F83"/>
    <w:rsid w:val="003E31EB"/>
    <w:rsid w:val="003E3525"/>
    <w:rsid w:val="003E3B98"/>
    <w:rsid w:val="003E4370"/>
    <w:rsid w:val="003E44D3"/>
    <w:rsid w:val="003E4782"/>
    <w:rsid w:val="003E4AB6"/>
    <w:rsid w:val="003E5F92"/>
    <w:rsid w:val="003E7068"/>
    <w:rsid w:val="003E7FE6"/>
    <w:rsid w:val="003F00A4"/>
    <w:rsid w:val="003F0285"/>
    <w:rsid w:val="003F1C83"/>
    <w:rsid w:val="003F45A3"/>
    <w:rsid w:val="003F4C1F"/>
    <w:rsid w:val="003F5887"/>
    <w:rsid w:val="003F5C57"/>
    <w:rsid w:val="003F5C67"/>
    <w:rsid w:val="003F69CB"/>
    <w:rsid w:val="003F7EA4"/>
    <w:rsid w:val="00400439"/>
    <w:rsid w:val="00400B9B"/>
    <w:rsid w:val="00400DE9"/>
    <w:rsid w:val="004010C6"/>
    <w:rsid w:val="0040120C"/>
    <w:rsid w:val="00402189"/>
    <w:rsid w:val="00402453"/>
    <w:rsid w:val="00402558"/>
    <w:rsid w:val="0040267C"/>
    <w:rsid w:val="00403825"/>
    <w:rsid w:val="00404B77"/>
    <w:rsid w:val="00404D88"/>
    <w:rsid w:val="004053F7"/>
    <w:rsid w:val="004054B3"/>
    <w:rsid w:val="0040597B"/>
    <w:rsid w:val="004062A1"/>
    <w:rsid w:val="00406490"/>
    <w:rsid w:val="004064E0"/>
    <w:rsid w:val="00406798"/>
    <w:rsid w:val="00406E4D"/>
    <w:rsid w:val="004102E3"/>
    <w:rsid w:val="00410422"/>
    <w:rsid w:val="004106D8"/>
    <w:rsid w:val="00411516"/>
    <w:rsid w:val="00411743"/>
    <w:rsid w:val="00411BE0"/>
    <w:rsid w:val="00412D93"/>
    <w:rsid w:val="004136C6"/>
    <w:rsid w:val="00414353"/>
    <w:rsid w:val="00414BDA"/>
    <w:rsid w:val="0041563A"/>
    <w:rsid w:val="00415C98"/>
    <w:rsid w:val="00416879"/>
    <w:rsid w:val="0041780F"/>
    <w:rsid w:val="00417E5F"/>
    <w:rsid w:val="004200C7"/>
    <w:rsid w:val="004203C3"/>
    <w:rsid w:val="00420CE8"/>
    <w:rsid w:val="004217BD"/>
    <w:rsid w:val="0042205B"/>
    <w:rsid w:val="004220C7"/>
    <w:rsid w:val="004223BC"/>
    <w:rsid w:val="0042276F"/>
    <w:rsid w:val="00425087"/>
    <w:rsid w:val="004258CE"/>
    <w:rsid w:val="00425EA6"/>
    <w:rsid w:val="004265A7"/>
    <w:rsid w:val="00426764"/>
    <w:rsid w:val="00427189"/>
    <w:rsid w:val="00432922"/>
    <w:rsid w:val="00432B52"/>
    <w:rsid w:val="00433029"/>
    <w:rsid w:val="00433CFE"/>
    <w:rsid w:val="0043412A"/>
    <w:rsid w:val="00434195"/>
    <w:rsid w:val="004353E1"/>
    <w:rsid w:val="004355E0"/>
    <w:rsid w:val="004356C5"/>
    <w:rsid w:val="00435A1A"/>
    <w:rsid w:val="00436024"/>
    <w:rsid w:val="004366EA"/>
    <w:rsid w:val="0043744C"/>
    <w:rsid w:val="00437B4B"/>
    <w:rsid w:val="00440560"/>
    <w:rsid w:val="00441263"/>
    <w:rsid w:val="00441B71"/>
    <w:rsid w:val="00442159"/>
    <w:rsid w:val="00442265"/>
    <w:rsid w:val="004427BF"/>
    <w:rsid w:val="00442B17"/>
    <w:rsid w:val="00444C22"/>
    <w:rsid w:val="004451B9"/>
    <w:rsid w:val="00447531"/>
    <w:rsid w:val="00447944"/>
    <w:rsid w:val="00447991"/>
    <w:rsid w:val="00450B97"/>
    <w:rsid w:val="004529D8"/>
    <w:rsid w:val="00452AFD"/>
    <w:rsid w:val="00453881"/>
    <w:rsid w:val="00453B30"/>
    <w:rsid w:val="00453B7F"/>
    <w:rsid w:val="00454314"/>
    <w:rsid w:val="0045476E"/>
    <w:rsid w:val="00455074"/>
    <w:rsid w:val="00455B84"/>
    <w:rsid w:val="00455C55"/>
    <w:rsid w:val="00455FDD"/>
    <w:rsid w:val="00456919"/>
    <w:rsid w:val="00456D40"/>
    <w:rsid w:val="004576AE"/>
    <w:rsid w:val="00457E5F"/>
    <w:rsid w:val="004602D2"/>
    <w:rsid w:val="00460AF5"/>
    <w:rsid w:val="00461D67"/>
    <w:rsid w:val="004620C2"/>
    <w:rsid w:val="004629D2"/>
    <w:rsid w:val="00462BCB"/>
    <w:rsid w:val="00463378"/>
    <w:rsid w:val="00463526"/>
    <w:rsid w:val="00463A24"/>
    <w:rsid w:val="00463C31"/>
    <w:rsid w:val="00463FDB"/>
    <w:rsid w:val="0046403F"/>
    <w:rsid w:val="00464948"/>
    <w:rsid w:val="00464BA4"/>
    <w:rsid w:val="00464E60"/>
    <w:rsid w:val="00466505"/>
    <w:rsid w:val="00466605"/>
    <w:rsid w:val="004670ED"/>
    <w:rsid w:val="00470394"/>
    <w:rsid w:val="00470F53"/>
    <w:rsid w:val="00471478"/>
    <w:rsid w:val="00471B72"/>
    <w:rsid w:val="004730B9"/>
    <w:rsid w:val="00473730"/>
    <w:rsid w:val="00474665"/>
    <w:rsid w:val="0047517F"/>
    <w:rsid w:val="004755D3"/>
    <w:rsid w:val="00475A2B"/>
    <w:rsid w:val="00476B2C"/>
    <w:rsid w:val="004776CA"/>
    <w:rsid w:val="00477EC5"/>
    <w:rsid w:val="00480477"/>
    <w:rsid w:val="004804FA"/>
    <w:rsid w:val="00480DF6"/>
    <w:rsid w:val="004816EF"/>
    <w:rsid w:val="00482330"/>
    <w:rsid w:val="00483BE7"/>
    <w:rsid w:val="00483FB9"/>
    <w:rsid w:val="00484272"/>
    <w:rsid w:val="004858A2"/>
    <w:rsid w:val="00486977"/>
    <w:rsid w:val="00486D01"/>
    <w:rsid w:val="00486EF1"/>
    <w:rsid w:val="00487D70"/>
    <w:rsid w:val="0049050A"/>
    <w:rsid w:val="0049079B"/>
    <w:rsid w:val="00491911"/>
    <w:rsid w:val="00492020"/>
    <w:rsid w:val="0049398C"/>
    <w:rsid w:val="00493E03"/>
    <w:rsid w:val="004940C8"/>
    <w:rsid w:val="00494178"/>
    <w:rsid w:val="00494A10"/>
    <w:rsid w:val="00494DD3"/>
    <w:rsid w:val="00495685"/>
    <w:rsid w:val="00495778"/>
    <w:rsid w:val="00495A36"/>
    <w:rsid w:val="004965A4"/>
    <w:rsid w:val="00496884"/>
    <w:rsid w:val="0049694D"/>
    <w:rsid w:val="00496CDC"/>
    <w:rsid w:val="0049720C"/>
    <w:rsid w:val="00497321"/>
    <w:rsid w:val="004978EE"/>
    <w:rsid w:val="004A0A0E"/>
    <w:rsid w:val="004A0C59"/>
    <w:rsid w:val="004A152E"/>
    <w:rsid w:val="004A1C3C"/>
    <w:rsid w:val="004A20B6"/>
    <w:rsid w:val="004A3636"/>
    <w:rsid w:val="004A3932"/>
    <w:rsid w:val="004A3A35"/>
    <w:rsid w:val="004A3E46"/>
    <w:rsid w:val="004A4E80"/>
    <w:rsid w:val="004A626E"/>
    <w:rsid w:val="004A69EC"/>
    <w:rsid w:val="004A71F1"/>
    <w:rsid w:val="004A7A98"/>
    <w:rsid w:val="004B035F"/>
    <w:rsid w:val="004B0AB8"/>
    <w:rsid w:val="004B1271"/>
    <w:rsid w:val="004B1AA1"/>
    <w:rsid w:val="004B1F1E"/>
    <w:rsid w:val="004B23E9"/>
    <w:rsid w:val="004B2B3D"/>
    <w:rsid w:val="004B2F27"/>
    <w:rsid w:val="004B3B99"/>
    <w:rsid w:val="004B3DFD"/>
    <w:rsid w:val="004B3F6C"/>
    <w:rsid w:val="004B43FD"/>
    <w:rsid w:val="004B5585"/>
    <w:rsid w:val="004B612D"/>
    <w:rsid w:val="004B6937"/>
    <w:rsid w:val="004C0201"/>
    <w:rsid w:val="004C0646"/>
    <w:rsid w:val="004C0EFF"/>
    <w:rsid w:val="004C0F02"/>
    <w:rsid w:val="004C1E10"/>
    <w:rsid w:val="004C22DA"/>
    <w:rsid w:val="004C2436"/>
    <w:rsid w:val="004C2FFE"/>
    <w:rsid w:val="004C35DB"/>
    <w:rsid w:val="004C40C7"/>
    <w:rsid w:val="004C45E8"/>
    <w:rsid w:val="004C4752"/>
    <w:rsid w:val="004C68D5"/>
    <w:rsid w:val="004C6A98"/>
    <w:rsid w:val="004C6E34"/>
    <w:rsid w:val="004C7444"/>
    <w:rsid w:val="004C7833"/>
    <w:rsid w:val="004C7D83"/>
    <w:rsid w:val="004D056F"/>
    <w:rsid w:val="004D0AB2"/>
    <w:rsid w:val="004D0BB5"/>
    <w:rsid w:val="004D0D84"/>
    <w:rsid w:val="004D0DD3"/>
    <w:rsid w:val="004D0DFD"/>
    <w:rsid w:val="004D18AD"/>
    <w:rsid w:val="004D23B7"/>
    <w:rsid w:val="004D358F"/>
    <w:rsid w:val="004D47C3"/>
    <w:rsid w:val="004D482A"/>
    <w:rsid w:val="004D5AE4"/>
    <w:rsid w:val="004D5BBC"/>
    <w:rsid w:val="004D659A"/>
    <w:rsid w:val="004D66E2"/>
    <w:rsid w:val="004E034D"/>
    <w:rsid w:val="004E0A76"/>
    <w:rsid w:val="004E13B2"/>
    <w:rsid w:val="004E1C1F"/>
    <w:rsid w:val="004E4E42"/>
    <w:rsid w:val="004E55E8"/>
    <w:rsid w:val="004E59CA"/>
    <w:rsid w:val="004E636F"/>
    <w:rsid w:val="004E662D"/>
    <w:rsid w:val="004E6800"/>
    <w:rsid w:val="004E7432"/>
    <w:rsid w:val="004F0150"/>
    <w:rsid w:val="004F0A4E"/>
    <w:rsid w:val="004F0DC1"/>
    <w:rsid w:val="004F0E48"/>
    <w:rsid w:val="004F0F14"/>
    <w:rsid w:val="004F116D"/>
    <w:rsid w:val="004F1520"/>
    <w:rsid w:val="004F16E8"/>
    <w:rsid w:val="004F1EC7"/>
    <w:rsid w:val="004F1F21"/>
    <w:rsid w:val="004F2076"/>
    <w:rsid w:val="004F2160"/>
    <w:rsid w:val="004F21B7"/>
    <w:rsid w:val="004F26B2"/>
    <w:rsid w:val="004F2959"/>
    <w:rsid w:val="004F2D5B"/>
    <w:rsid w:val="004F36CF"/>
    <w:rsid w:val="004F3FF9"/>
    <w:rsid w:val="004F48C1"/>
    <w:rsid w:val="004F49FA"/>
    <w:rsid w:val="004F510F"/>
    <w:rsid w:val="004F5879"/>
    <w:rsid w:val="004F58AC"/>
    <w:rsid w:val="004F5E58"/>
    <w:rsid w:val="004F657D"/>
    <w:rsid w:val="004F67E1"/>
    <w:rsid w:val="004F69EF"/>
    <w:rsid w:val="004F79CA"/>
    <w:rsid w:val="004F7D03"/>
    <w:rsid w:val="004F7E15"/>
    <w:rsid w:val="00500B85"/>
    <w:rsid w:val="00500D44"/>
    <w:rsid w:val="005011F8"/>
    <w:rsid w:val="0050169D"/>
    <w:rsid w:val="00502287"/>
    <w:rsid w:val="005024A3"/>
    <w:rsid w:val="00502729"/>
    <w:rsid w:val="00502F61"/>
    <w:rsid w:val="005039F8"/>
    <w:rsid w:val="0050473B"/>
    <w:rsid w:val="00505B2B"/>
    <w:rsid w:val="00505C29"/>
    <w:rsid w:val="0050621F"/>
    <w:rsid w:val="00506548"/>
    <w:rsid w:val="0050694D"/>
    <w:rsid w:val="00507189"/>
    <w:rsid w:val="00507402"/>
    <w:rsid w:val="00507454"/>
    <w:rsid w:val="00507A0C"/>
    <w:rsid w:val="00510434"/>
    <w:rsid w:val="0051119B"/>
    <w:rsid w:val="00511565"/>
    <w:rsid w:val="00511875"/>
    <w:rsid w:val="00512225"/>
    <w:rsid w:val="00512630"/>
    <w:rsid w:val="00512F94"/>
    <w:rsid w:val="0051349E"/>
    <w:rsid w:val="005144A3"/>
    <w:rsid w:val="005149A6"/>
    <w:rsid w:val="00515C5B"/>
    <w:rsid w:val="00520338"/>
    <w:rsid w:val="005205C1"/>
    <w:rsid w:val="00520AD7"/>
    <w:rsid w:val="00520B19"/>
    <w:rsid w:val="00521DAC"/>
    <w:rsid w:val="005225A1"/>
    <w:rsid w:val="00522C44"/>
    <w:rsid w:val="005231D4"/>
    <w:rsid w:val="00523619"/>
    <w:rsid w:val="00523F41"/>
    <w:rsid w:val="0052476B"/>
    <w:rsid w:val="0052627B"/>
    <w:rsid w:val="005263DC"/>
    <w:rsid w:val="005309BC"/>
    <w:rsid w:val="00531243"/>
    <w:rsid w:val="005313AB"/>
    <w:rsid w:val="005322D9"/>
    <w:rsid w:val="00532924"/>
    <w:rsid w:val="00532F61"/>
    <w:rsid w:val="0053381F"/>
    <w:rsid w:val="00533849"/>
    <w:rsid w:val="00533E37"/>
    <w:rsid w:val="00533ECB"/>
    <w:rsid w:val="00535218"/>
    <w:rsid w:val="00535347"/>
    <w:rsid w:val="0053591F"/>
    <w:rsid w:val="00535BC4"/>
    <w:rsid w:val="00536738"/>
    <w:rsid w:val="005372ED"/>
    <w:rsid w:val="00537BF1"/>
    <w:rsid w:val="005405F8"/>
    <w:rsid w:val="005407F5"/>
    <w:rsid w:val="00541D13"/>
    <w:rsid w:val="0054236E"/>
    <w:rsid w:val="005423C5"/>
    <w:rsid w:val="00542913"/>
    <w:rsid w:val="005433D3"/>
    <w:rsid w:val="005438DA"/>
    <w:rsid w:val="005446B0"/>
    <w:rsid w:val="0054491A"/>
    <w:rsid w:val="00544E6C"/>
    <w:rsid w:val="00545249"/>
    <w:rsid w:val="00545B82"/>
    <w:rsid w:val="00545BFB"/>
    <w:rsid w:val="00546F32"/>
    <w:rsid w:val="00546F88"/>
    <w:rsid w:val="005472DD"/>
    <w:rsid w:val="00547873"/>
    <w:rsid w:val="00547EBD"/>
    <w:rsid w:val="00550271"/>
    <w:rsid w:val="0055131A"/>
    <w:rsid w:val="00551484"/>
    <w:rsid w:val="00551521"/>
    <w:rsid w:val="005529F0"/>
    <w:rsid w:val="00552F38"/>
    <w:rsid w:val="00553E5C"/>
    <w:rsid w:val="00553EFF"/>
    <w:rsid w:val="005542FA"/>
    <w:rsid w:val="00554EC2"/>
    <w:rsid w:val="005555AD"/>
    <w:rsid w:val="00555BC6"/>
    <w:rsid w:val="00555FA7"/>
    <w:rsid w:val="00556542"/>
    <w:rsid w:val="00556B8A"/>
    <w:rsid w:val="00557600"/>
    <w:rsid w:val="00560262"/>
    <w:rsid w:val="00562F49"/>
    <w:rsid w:val="00562F9A"/>
    <w:rsid w:val="00563740"/>
    <w:rsid w:val="0056442B"/>
    <w:rsid w:val="005645CC"/>
    <w:rsid w:val="00564DBD"/>
    <w:rsid w:val="0056542F"/>
    <w:rsid w:val="005656E8"/>
    <w:rsid w:val="005658E5"/>
    <w:rsid w:val="00565FEC"/>
    <w:rsid w:val="0056602F"/>
    <w:rsid w:val="00566356"/>
    <w:rsid w:val="005664A5"/>
    <w:rsid w:val="00566936"/>
    <w:rsid w:val="00567FA2"/>
    <w:rsid w:val="00570188"/>
    <w:rsid w:val="00571231"/>
    <w:rsid w:val="005714C2"/>
    <w:rsid w:val="005716CC"/>
    <w:rsid w:val="00572EC1"/>
    <w:rsid w:val="0057301B"/>
    <w:rsid w:val="0057351F"/>
    <w:rsid w:val="00573C98"/>
    <w:rsid w:val="00573D71"/>
    <w:rsid w:val="00574B71"/>
    <w:rsid w:val="00576072"/>
    <w:rsid w:val="00576623"/>
    <w:rsid w:val="00576F19"/>
    <w:rsid w:val="00577123"/>
    <w:rsid w:val="00577665"/>
    <w:rsid w:val="00577811"/>
    <w:rsid w:val="00577B81"/>
    <w:rsid w:val="00577F1B"/>
    <w:rsid w:val="00577F60"/>
    <w:rsid w:val="00581395"/>
    <w:rsid w:val="005816A3"/>
    <w:rsid w:val="005821EC"/>
    <w:rsid w:val="005828A3"/>
    <w:rsid w:val="00583C31"/>
    <w:rsid w:val="00585083"/>
    <w:rsid w:val="005857F6"/>
    <w:rsid w:val="00585EA9"/>
    <w:rsid w:val="00586401"/>
    <w:rsid w:val="0058666E"/>
    <w:rsid w:val="00587EC4"/>
    <w:rsid w:val="00590123"/>
    <w:rsid w:val="0059047D"/>
    <w:rsid w:val="00590A1E"/>
    <w:rsid w:val="005917E8"/>
    <w:rsid w:val="00591921"/>
    <w:rsid w:val="00591E1E"/>
    <w:rsid w:val="00593B4E"/>
    <w:rsid w:val="00593C03"/>
    <w:rsid w:val="0059464C"/>
    <w:rsid w:val="00594D57"/>
    <w:rsid w:val="00594F4D"/>
    <w:rsid w:val="005950F4"/>
    <w:rsid w:val="00595205"/>
    <w:rsid w:val="0059542A"/>
    <w:rsid w:val="00596828"/>
    <w:rsid w:val="0059693B"/>
    <w:rsid w:val="00596DA8"/>
    <w:rsid w:val="00596F49"/>
    <w:rsid w:val="005973AD"/>
    <w:rsid w:val="0059754A"/>
    <w:rsid w:val="0059787D"/>
    <w:rsid w:val="00597C9A"/>
    <w:rsid w:val="005A099A"/>
    <w:rsid w:val="005A10D4"/>
    <w:rsid w:val="005A13CE"/>
    <w:rsid w:val="005A1687"/>
    <w:rsid w:val="005A1CD2"/>
    <w:rsid w:val="005A1DD6"/>
    <w:rsid w:val="005A23F0"/>
    <w:rsid w:val="005A2DEA"/>
    <w:rsid w:val="005A3414"/>
    <w:rsid w:val="005A3F0C"/>
    <w:rsid w:val="005A4B94"/>
    <w:rsid w:val="005A4FF6"/>
    <w:rsid w:val="005A52EB"/>
    <w:rsid w:val="005A5C6C"/>
    <w:rsid w:val="005A670D"/>
    <w:rsid w:val="005A6BC6"/>
    <w:rsid w:val="005A6C5A"/>
    <w:rsid w:val="005A7119"/>
    <w:rsid w:val="005B1B7F"/>
    <w:rsid w:val="005B23F8"/>
    <w:rsid w:val="005B28F6"/>
    <w:rsid w:val="005B463F"/>
    <w:rsid w:val="005B4A3A"/>
    <w:rsid w:val="005B551A"/>
    <w:rsid w:val="005B5A72"/>
    <w:rsid w:val="005B67C3"/>
    <w:rsid w:val="005B6C94"/>
    <w:rsid w:val="005B73A6"/>
    <w:rsid w:val="005C0674"/>
    <w:rsid w:val="005C0BAC"/>
    <w:rsid w:val="005C1BFD"/>
    <w:rsid w:val="005C333C"/>
    <w:rsid w:val="005C3A31"/>
    <w:rsid w:val="005C41A4"/>
    <w:rsid w:val="005C48FF"/>
    <w:rsid w:val="005C67F2"/>
    <w:rsid w:val="005C7A45"/>
    <w:rsid w:val="005D0006"/>
    <w:rsid w:val="005D0B6A"/>
    <w:rsid w:val="005D114D"/>
    <w:rsid w:val="005D16C9"/>
    <w:rsid w:val="005D1AFD"/>
    <w:rsid w:val="005D1F9D"/>
    <w:rsid w:val="005D364C"/>
    <w:rsid w:val="005D3AC9"/>
    <w:rsid w:val="005D3D50"/>
    <w:rsid w:val="005D4B0D"/>
    <w:rsid w:val="005D6417"/>
    <w:rsid w:val="005D6487"/>
    <w:rsid w:val="005D7A96"/>
    <w:rsid w:val="005E0B02"/>
    <w:rsid w:val="005E0E32"/>
    <w:rsid w:val="005E1359"/>
    <w:rsid w:val="005E15EF"/>
    <w:rsid w:val="005E186D"/>
    <w:rsid w:val="005E19AE"/>
    <w:rsid w:val="005E1ED7"/>
    <w:rsid w:val="005E21D2"/>
    <w:rsid w:val="005E27F4"/>
    <w:rsid w:val="005E2884"/>
    <w:rsid w:val="005E32A5"/>
    <w:rsid w:val="005E3595"/>
    <w:rsid w:val="005E36CC"/>
    <w:rsid w:val="005E3788"/>
    <w:rsid w:val="005E3F8C"/>
    <w:rsid w:val="005E5330"/>
    <w:rsid w:val="005E5909"/>
    <w:rsid w:val="005E5915"/>
    <w:rsid w:val="005E5DE1"/>
    <w:rsid w:val="005E6AED"/>
    <w:rsid w:val="005F1966"/>
    <w:rsid w:val="005F2AD9"/>
    <w:rsid w:val="005F2D07"/>
    <w:rsid w:val="005F2E45"/>
    <w:rsid w:val="005F5AD0"/>
    <w:rsid w:val="005F5BB5"/>
    <w:rsid w:val="005F6BD4"/>
    <w:rsid w:val="005F6ED5"/>
    <w:rsid w:val="005F7737"/>
    <w:rsid w:val="005F7EA2"/>
    <w:rsid w:val="00600E03"/>
    <w:rsid w:val="006014A5"/>
    <w:rsid w:val="00603091"/>
    <w:rsid w:val="006034C7"/>
    <w:rsid w:val="006035FE"/>
    <w:rsid w:val="00603E78"/>
    <w:rsid w:val="00604CFA"/>
    <w:rsid w:val="00605CE4"/>
    <w:rsid w:val="0060621C"/>
    <w:rsid w:val="00606234"/>
    <w:rsid w:val="006067B3"/>
    <w:rsid w:val="00606FDA"/>
    <w:rsid w:val="00607361"/>
    <w:rsid w:val="00607629"/>
    <w:rsid w:val="006076D9"/>
    <w:rsid w:val="00607B0C"/>
    <w:rsid w:val="00607E83"/>
    <w:rsid w:val="00610054"/>
    <w:rsid w:val="00611032"/>
    <w:rsid w:val="00611FB0"/>
    <w:rsid w:val="00612DD6"/>
    <w:rsid w:val="00612F66"/>
    <w:rsid w:val="006132A8"/>
    <w:rsid w:val="00613E4E"/>
    <w:rsid w:val="006143DC"/>
    <w:rsid w:val="006146C1"/>
    <w:rsid w:val="0061504C"/>
    <w:rsid w:val="00615859"/>
    <w:rsid w:val="00616189"/>
    <w:rsid w:val="00616321"/>
    <w:rsid w:val="006175F1"/>
    <w:rsid w:val="00617BBC"/>
    <w:rsid w:val="00617E1E"/>
    <w:rsid w:val="00617E75"/>
    <w:rsid w:val="0062033A"/>
    <w:rsid w:val="0062109A"/>
    <w:rsid w:val="00621B16"/>
    <w:rsid w:val="00621E86"/>
    <w:rsid w:val="006227B0"/>
    <w:rsid w:val="0062290F"/>
    <w:rsid w:val="006229D9"/>
    <w:rsid w:val="00622BED"/>
    <w:rsid w:val="006239CA"/>
    <w:rsid w:val="006240A1"/>
    <w:rsid w:val="006251A4"/>
    <w:rsid w:val="00625D42"/>
    <w:rsid w:val="00626258"/>
    <w:rsid w:val="0062644D"/>
    <w:rsid w:val="00626694"/>
    <w:rsid w:val="00626714"/>
    <w:rsid w:val="0062705C"/>
    <w:rsid w:val="0062759C"/>
    <w:rsid w:val="00630A8E"/>
    <w:rsid w:val="006315E3"/>
    <w:rsid w:val="006316A9"/>
    <w:rsid w:val="00631D8E"/>
    <w:rsid w:val="00632561"/>
    <w:rsid w:val="006336D0"/>
    <w:rsid w:val="00633C42"/>
    <w:rsid w:val="00633FDE"/>
    <w:rsid w:val="00634033"/>
    <w:rsid w:val="006340E1"/>
    <w:rsid w:val="0063469E"/>
    <w:rsid w:val="00634A55"/>
    <w:rsid w:val="0063591D"/>
    <w:rsid w:val="00635982"/>
    <w:rsid w:val="00635EA7"/>
    <w:rsid w:val="0063714F"/>
    <w:rsid w:val="0063717D"/>
    <w:rsid w:val="00637900"/>
    <w:rsid w:val="00637BB2"/>
    <w:rsid w:val="00640004"/>
    <w:rsid w:val="00641174"/>
    <w:rsid w:val="00641F4C"/>
    <w:rsid w:val="006438A0"/>
    <w:rsid w:val="00643CC5"/>
    <w:rsid w:val="00646D54"/>
    <w:rsid w:val="00646E16"/>
    <w:rsid w:val="00650D28"/>
    <w:rsid w:val="00651734"/>
    <w:rsid w:val="00653A46"/>
    <w:rsid w:val="006550BD"/>
    <w:rsid w:val="006553EE"/>
    <w:rsid w:val="0065627E"/>
    <w:rsid w:val="006562F4"/>
    <w:rsid w:val="0065728A"/>
    <w:rsid w:val="00657A40"/>
    <w:rsid w:val="00660BAF"/>
    <w:rsid w:val="0066264E"/>
    <w:rsid w:val="00662EAF"/>
    <w:rsid w:val="006632B5"/>
    <w:rsid w:val="00663EE9"/>
    <w:rsid w:val="00664189"/>
    <w:rsid w:val="00664253"/>
    <w:rsid w:val="006645F1"/>
    <w:rsid w:val="0066530D"/>
    <w:rsid w:val="006659B0"/>
    <w:rsid w:val="006675BD"/>
    <w:rsid w:val="00667884"/>
    <w:rsid w:val="006700C6"/>
    <w:rsid w:val="00670592"/>
    <w:rsid w:val="00670D32"/>
    <w:rsid w:val="00670E70"/>
    <w:rsid w:val="00671DDA"/>
    <w:rsid w:val="00672438"/>
    <w:rsid w:val="00672519"/>
    <w:rsid w:val="006749F9"/>
    <w:rsid w:val="00674CEE"/>
    <w:rsid w:val="00676102"/>
    <w:rsid w:val="00676D66"/>
    <w:rsid w:val="00677EBB"/>
    <w:rsid w:val="00680576"/>
    <w:rsid w:val="00680775"/>
    <w:rsid w:val="00680A1A"/>
    <w:rsid w:val="00680C22"/>
    <w:rsid w:val="00681C71"/>
    <w:rsid w:val="00681ED4"/>
    <w:rsid w:val="00682483"/>
    <w:rsid w:val="006828CE"/>
    <w:rsid w:val="006831C5"/>
    <w:rsid w:val="006831CC"/>
    <w:rsid w:val="006832A7"/>
    <w:rsid w:val="00683789"/>
    <w:rsid w:val="00683980"/>
    <w:rsid w:val="00684D7F"/>
    <w:rsid w:val="0068551E"/>
    <w:rsid w:val="00685EF9"/>
    <w:rsid w:val="00686368"/>
    <w:rsid w:val="006869AB"/>
    <w:rsid w:val="00686D7A"/>
    <w:rsid w:val="00686DB2"/>
    <w:rsid w:val="006870FF"/>
    <w:rsid w:val="006878F0"/>
    <w:rsid w:val="00687E79"/>
    <w:rsid w:val="00690887"/>
    <w:rsid w:val="00691170"/>
    <w:rsid w:val="00691FBC"/>
    <w:rsid w:val="00692B25"/>
    <w:rsid w:val="006937B0"/>
    <w:rsid w:val="00693D5C"/>
    <w:rsid w:val="0069439E"/>
    <w:rsid w:val="00694833"/>
    <w:rsid w:val="00694BB3"/>
    <w:rsid w:val="00695256"/>
    <w:rsid w:val="00696C78"/>
    <w:rsid w:val="00696E35"/>
    <w:rsid w:val="006A0085"/>
    <w:rsid w:val="006A02EB"/>
    <w:rsid w:val="006A067B"/>
    <w:rsid w:val="006A1699"/>
    <w:rsid w:val="006A1E91"/>
    <w:rsid w:val="006A24F0"/>
    <w:rsid w:val="006A2E91"/>
    <w:rsid w:val="006A477B"/>
    <w:rsid w:val="006A4B05"/>
    <w:rsid w:val="006A568B"/>
    <w:rsid w:val="006A5BAF"/>
    <w:rsid w:val="006A5F6E"/>
    <w:rsid w:val="006A64E1"/>
    <w:rsid w:val="006A6D09"/>
    <w:rsid w:val="006A6FB9"/>
    <w:rsid w:val="006A715E"/>
    <w:rsid w:val="006A7165"/>
    <w:rsid w:val="006A7271"/>
    <w:rsid w:val="006A746D"/>
    <w:rsid w:val="006A7B0E"/>
    <w:rsid w:val="006B088D"/>
    <w:rsid w:val="006B09DE"/>
    <w:rsid w:val="006B1898"/>
    <w:rsid w:val="006B1B9B"/>
    <w:rsid w:val="006B1DA1"/>
    <w:rsid w:val="006B2520"/>
    <w:rsid w:val="006B2601"/>
    <w:rsid w:val="006B37DA"/>
    <w:rsid w:val="006B3822"/>
    <w:rsid w:val="006B4516"/>
    <w:rsid w:val="006B4D00"/>
    <w:rsid w:val="006B52FE"/>
    <w:rsid w:val="006B60A5"/>
    <w:rsid w:val="006B7304"/>
    <w:rsid w:val="006B796A"/>
    <w:rsid w:val="006B7B6B"/>
    <w:rsid w:val="006B7E69"/>
    <w:rsid w:val="006B7F19"/>
    <w:rsid w:val="006C0132"/>
    <w:rsid w:val="006C044E"/>
    <w:rsid w:val="006C0AC3"/>
    <w:rsid w:val="006C0B61"/>
    <w:rsid w:val="006C1178"/>
    <w:rsid w:val="006C1E5F"/>
    <w:rsid w:val="006C1E9A"/>
    <w:rsid w:val="006C295D"/>
    <w:rsid w:val="006C488C"/>
    <w:rsid w:val="006C559D"/>
    <w:rsid w:val="006C68CD"/>
    <w:rsid w:val="006C71B9"/>
    <w:rsid w:val="006C7212"/>
    <w:rsid w:val="006C740A"/>
    <w:rsid w:val="006C7500"/>
    <w:rsid w:val="006C75E2"/>
    <w:rsid w:val="006C7B52"/>
    <w:rsid w:val="006C7C54"/>
    <w:rsid w:val="006D1455"/>
    <w:rsid w:val="006D2AF6"/>
    <w:rsid w:val="006D3498"/>
    <w:rsid w:val="006D34CC"/>
    <w:rsid w:val="006D3822"/>
    <w:rsid w:val="006D40F1"/>
    <w:rsid w:val="006D4A23"/>
    <w:rsid w:val="006D5DF0"/>
    <w:rsid w:val="006D5FCA"/>
    <w:rsid w:val="006D72A6"/>
    <w:rsid w:val="006D7760"/>
    <w:rsid w:val="006D7CB8"/>
    <w:rsid w:val="006E0CD2"/>
    <w:rsid w:val="006E1AA5"/>
    <w:rsid w:val="006E2297"/>
    <w:rsid w:val="006E236B"/>
    <w:rsid w:val="006E2E31"/>
    <w:rsid w:val="006E33A0"/>
    <w:rsid w:val="006E4E94"/>
    <w:rsid w:val="006E50E3"/>
    <w:rsid w:val="006E52AC"/>
    <w:rsid w:val="006E655A"/>
    <w:rsid w:val="006E6B27"/>
    <w:rsid w:val="006E7A76"/>
    <w:rsid w:val="006E7BCF"/>
    <w:rsid w:val="006F0440"/>
    <w:rsid w:val="006F0510"/>
    <w:rsid w:val="006F12D2"/>
    <w:rsid w:val="006F19CD"/>
    <w:rsid w:val="006F2B69"/>
    <w:rsid w:val="006F45E1"/>
    <w:rsid w:val="006F4954"/>
    <w:rsid w:val="006F5D0A"/>
    <w:rsid w:val="006F629E"/>
    <w:rsid w:val="006F6CC9"/>
    <w:rsid w:val="006F759B"/>
    <w:rsid w:val="00701015"/>
    <w:rsid w:val="00701B02"/>
    <w:rsid w:val="00702087"/>
    <w:rsid w:val="0070214E"/>
    <w:rsid w:val="00702362"/>
    <w:rsid w:val="00702552"/>
    <w:rsid w:val="00702C00"/>
    <w:rsid w:val="00702D81"/>
    <w:rsid w:val="00702F37"/>
    <w:rsid w:val="00702F3B"/>
    <w:rsid w:val="007032DE"/>
    <w:rsid w:val="00703509"/>
    <w:rsid w:val="00703BD5"/>
    <w:rsid w:val="00703C12"/>
    <w:rsid w:val="0070408F"/>
    <w:rsid w:val="00704537"/>
    <w:rsid w:val="007060CD"/>
    <w:rsid w:val="00706492"/>
    <w:rsid w:val="00707F7A"/>
    <w:rsid w:val="0071032A"/>
    <w:rsid w:val="007103A7"/>
    <w:rsid w:val="007107A4"/>
    <w:rsid w:val="00710C23"/>
    <w:rsid w:val="00710C8F"/>
    <w:rsid w:val="0071134E"/>
    <w:rsid w:val="0071140C"/>
    <w:rsid w:val="00711915"/>
    <w:rsid w:val="00711950"/>
    <w:rsid w:val="00711DA4"/>
    <w:rsid w:val="00713C3B"/>
    <w:rsid w:val="00713E9A"/>
    <w:rsid w:val="007141C4"/>
    <w:rsid w:val="007147BD"/>
    <w:rsid w:val="007149C5"/>
    <w:rsid w:val="00715FA5"/>
    <w:rsid w:val="007206C7"/>
    <w:rsid w:val="00722AD4"/>
    <w:rsid w:val="00722C57"/>
    <w:rsid w:val="00722CB4"/>
    <w:rsid w:val="0072331E"/>
    <w:rsid w:val="007233E0"/>
    <w:rsid w:val="007237FC"/>
    <w:rsid w:val="00723AE0"/>
    <w:rsid w:val="00724783"/>
    <w:rsid w:val="00724C4B"/>
    <w:rsid w:val="00724EF6"/>
    <w:rsid w:val="0072536B"/>
    <w:rsid w:val="007266E5"/>
    <w:rsid w:val="00726E15"/>
    <w:rsid w:val="0072731F"/>
    <w:rsid w:val="0072768D"/>
    <w:rsid w:val="00727C48"/>
    <w:rsid w:val="0073032B"/>
    <w:rsid w:val="0073045D"/>
    <w:rsid w:val="00730BD5"/>
    <w:rsid w:val="00731412"/>
    <w:rsid w:val="0073160A"/>
    <w:rsid w:val="007349E7"/>
    <w:rsid w:val="007350D4"/>
    <w:rsid w:val="007354A9"/>
    <w:rsid w:val="0073641E"/>
    <w:rsid w:val="007370F7"/>
    <w:rsid w:val="00737C62"/>
    <w:rsid w:val="00740663"/>
    <w:rsid w:val="007408E5"/>
    <w:rsid w:val="00741278"/>
    <w:rsid w:val="00741504"/>
    <w:rsid w:val="00741D66"/>
    <w:rsid w:val="00741E26"/>
    <w:rsid w:val="007426E3"/>
    <w:rsid w:val="00742A33"/>
    <w:rsid w:val="0074306D"/>
    <w:rsid w:val="0074335B"/>
    <w:rsid w:val="007445B7"/>
    <w:rsid w:val="00745470"/>
    <w:rsid w:val="00745517"/>
    <w:rsid w:val="00745C7F"/>
    <w:rsid w:val="00746115"/>
    <w:rsid w:val="007463D2"/>
    <w:rsid w:val="0074645C"/>
    <w:rsid w:val="0074663B"/>
    <w:rsid w:val="007468AC"/>
    <w:rsid w:val="00746D29"/>
    <w:rsid w:val="00747661"/>
    <w:rsid w:val="00747789"/>
    <w:rsid w:val="00750CBA"/>
    <w:rsid w:val="0075169A"/>
    <w:rsid w:val="00751BF0"/>
    <w:rsid w:val="007521FE"/>
    <w:rsid w:val="00752223"/>
    <w:rsid w:val="00753593"/>
    <w:rsid w:val="00753FAC"/>
    <w:rsid w:val="00754E32"/>
    <w:rsid w:val="00755316"/>
    <w:rsid w:val="00755AB7"/>
    <w:rsid w:val="00755B96"/>
    <w:rsid w:val="00755BBC"/>
    <w:rsid w:val="00755D36"/>
    <w:rsid w:val="00760A13"/>
    <w:rsid w:val="00760E79"/>
    <w:rsid w:val="00761910"/>
    <w:rsid w:val="007619E6"/>
    <w:rsid w:val="0076214B"/>
    <w:rsid w:val="00762202"/>
    <w:rsid w:val="0076316F"/>
    <w:rsid w:val="00763AAA"/>
    <w:rsid w:val="00763D7A"/>
    <w:rsid w:val="00764456"/>
    <w:rsid w:val="0076468E"/>
    <w:rsid w:val="00764A5C"/>
    <w:rsid w:val="00765468"/>
    <w:rsid w:val="00766F2F"/>
    <w:rsid w:val="00767B11"/>
    <w:rsid w:val="00767B94"/>
    <w:rsid w:val="00770178"/>
    <w:rsid w:val="00770869"/>
    <w:rsid w:val="00770DDB"/>
    <w:rsid w:val="00770F8D"/>
    <w:rsid w:val="00771AF3"/>
    <w:rsid w:val="00771F8D"/>
    <w:rsid w:val="00771FA9"/>
    <w:rsid w:val="00772B15"/>
    <w:rsid w:val="00773761"/>
    <w:rsid w:val="00773F09"/>
    <w:rsid w:val="007749A9"/>
    <w:rsid w:val="007752D1"/>
    <w:rsid w:val="0077663F"/>
    <w:rsid w:val="00777117"/>
    <w:rsid w:val="00777DBF"/>
    <w:rsid w:val="00780630"/>
    <w:rsid w:val="00781547"/>
    <w:rsid w:val="00782437"/>
    <w:rsid w:val="0078309A"/>
    <w:rsid w:val="00783F23"/>
    <w:rsid w:val="0078463F"/>
    <w:rsid w:val="00784C9F"/>
    <w:rsid w:val="00786395"/>
    <w:rsid w:val="00790F75"/>
    <w:rsid w:val="007912FF"/>
    <w:rsid w:val="00792E57"/>
    <w:rsid w:val="00793C62"/>
    <w:rsid w:val="00794181"/>
    <w:rsid w:val="00794770"/>
    <w:rsid w:val="00794DDA"/>
    <w:rsid w:val="00794E83"/>
    <w:rsid w:val="00794F28"/>
    <w:rsid w:val="0079577C"/>
    <w:rsid w:val="00795DF8"/>
    <w:rsid w:val="00796257"/>
    <w:rsid w:val="007966C0"/>
    <w:rsid w:val="00796E67"/>
    <w:rsid w:val="00797062"/>
    <w:rsid w:val="007A05C6"/>
    <w:rsid w:val="007A0883"/>
    <w:rsid w:val="007A1290"/>
    <w:rsid w:val="007A1982"/>
    <w:rsid w:val="007A2324"/>
    <w:rsid w:val="007A26DB"/>
    <w:rsid w:val="007A2F59"/>
    <w:rsid w:val="007A39EE"/>
    <w:rsid w:val="007A50A1"/>
    <w:rsid w:val="007A5142"/>
    <w:rsid w:val="007A5D05"/>
    <w:rsid w:val="007A6699"/>
    <w:rsid w:val="007A712A"/>
    <w:rsid w:val="007A7465"/>
    <w:rsid w:val="007A7480"/>
    <w:rsid w:val="007A798A"/>
    <w:rsid w:val="007A7AC3"/>
    <w:rsid w:val="007B07B7"/>
    <w:rsid w:val="007B0DA5"/>
    <w:rsid w:val="007B2A7C"/>
    <w:rsid w:val="007B338B"/>
    <w:rsid w:val="007B57E6"/>
    <w:rsid w:val="007B628A"/>
    <w:rsid w:val="007B6571"/>
    <w:rsid w:val="007B6D15"/>
    <w:rsid w:val="007B72BE"/>
    <w:rsid w:val="007B75BE"/>
    <w:rsid w:val="007B7AEF"/>
    <w:rsid w:val="007C04E0"/>
    <w:rsid w:val="007C28D7"/>
    <w:rsid w:val="007C2D94"/>
    <w:rsid w:val="007C2F6B"/>
    <w:rsid w:val="007C38CD"/>
    <w:rsid w:val="007C4EAC"/>
    <w:rsid w:val="007C65B7"/>
    <w:rsid w:val="007C68BB"/>
    <w:rsid w:val="007C6FB8"/>
    <w:rsid w:val="007C7080"/>
    <w:rsid w:val="007C7E80"/>
    <w:rsid w:val="007C7E83"/>
    <w:rsid w:val="007C7F04"/>
    <w:rsid w:val="007C7FD4"/>
    <w:rsid w:val="007D0624"/>
    <w:rsid w:val="007D1368"/>
    <w:rsid w:val="007D176B"/>
    <w:rsid w:val="007D2545"/>
    <w:rsid w:val="007D284D"/>
    <w:rsid w:val="007D2857"/>
    <w:rsid w:val="007D322D"/>
    <w:rsid w:val="007D3795"/>
    <w:rsid w:val="007D40B8"/>
    <w:rsid w:val="007D42AE"/>
    <w:rsid w:val="007D55A5"/>
    <w:rsid w:val="007D56B5"/>
    <w:rsid w:val="007D5D94"/>
    <w:rsid w:val="007D7262"/>
    <w:rsid w:val="007D72B1"/>
    <w:rsid w:val="007D7830"/>
    <w:rsid w:val="007D7C07"/>
    <w:rsid w:val="007E191C"/>
    <w:rsid w:val="007E1958"/>
    <w:rsid w:val="007E1B04"/>
    <w:rsid w:val="007E335A"/>
    <w:rsid w:val="007E34BD"/>
    <w:rsid w:val="007E3DD7"/>
    <w:rsid w:val="007E413A"/>
    <w:rsid w:val="007E451F"/>
    <w:rsid w:val="007E62E3"/>
    <w:rsid w:val="007E6335"/>
    <w:rsid w:val="007E6D88"/>
    <w:rsid w:val="007E7728"/>
    <w:rsid w:val="007E78CB"/>
    <w:rsid w:val="007E7FEC"/>
    <w:rsid w:val="007F0A58"/>
    <w:rsid w:val="007F24BE"/>
    <w:rsid w:val="007F262D"/>
    <w:rsid w:val="007F26AA"/>
    <w:rsid w:val="007F2707"/>
    <w:rsid w:val="007F3D2C"/>
    <w:rsid w:val="007F4320"/>
    <w:rsid w:val="007F44D5"/>
    <w:rsid w:val="007F4B74"/>
    <w:rsid w:val="007F512A"/>
    <w:rsid w:val="007F5F96"/>
    <w:rsid w:val="007F62D8"/>
    <w:rsid w:val="007F6679"/>
    <w:rsid w:val="007F6D14"/>
    <w:rsid w:val="007F73E8"/>
    <w:rsid w:val="007F7465"/>
    <w:rsid w:val="007F754E"/>
    <w:rsid w:val="007F75A6"/>
    <w:rsid w:val="00800190"/>
    <w:rsid w:val="00800842"/>
    <w:rsid w:val="00800C03"/>
    <w:rsid w:val="008011C2"/>
    <w:rsid w:val="00803000"/>
    <w:rsid w:val="00803885"/>
    <w:rsid w:val="00803A21"/>
    <w:rsid w:val="00803BED"/>
    <w:rsid w:val="008050F3"/>
    <w:rsid w:val="008057D6"/>
    <w:rsid w:val="008057D7"/>
    <w:rsid w:val="00805C59"/>
    <w:rsid w:val="00806316"/>
    <w:rsid w:val="0080684A"/>
    <w:rsid w:val="00806DDA"/>
    <w:rsid w:val="00807DF5"/>
    <w:rsid w:val="008104FB"/>
    <w:rsid w:val="008109B4"/>
    <w:rsid w:val="00811621"/>
    <w:rsid w:val="00811BE4"/>
    <w:rsid w:val="0081202B"/>
    <w:rsid w:val="00812134"/>
    <w:rsid w:val="008122EE"/>
    <w:rsid w:val="00812335"/>
    <w:rsid w:val="00812512"/>
    <w:rsid w:val="00812E1E"/>
    <w:rsid w:val="0081362B"/>
    <w:rsid w:val="00813C90"/>
    <w:rsid w:val="008142A4"/>
    <w:rsid w:val="00814CFF"/>
    <w:rsid w:val="0081559F"/>
    <w:rsid w:val="008162C3"/>
    <w:rsid w:val="00816A90"/>
    <w:rsid w:val="008172DC"/>
    <w:rsid w:val="00817E90"/>
    <w:rsid w:val="00820386"/>
    <w:rsid w:val="00821017"/>
    <w:rsid w:val="00821ECC"/>
    <w:rsid w:val="008223A7"/>
    <w:rsid w:val="00822BAF"/>
    <w:rsid w:val="00822FD1"/>
    <w:rsid w:val="00823175"/>
    <w:rsid w:val="008236D5"/>
    <w:rsid w:val="00823BD0"/>
    <w:rsid w:val="0082404E"/>
    <w:rsid w:val="008241E5"/>
    <w:rsid w:val="00824BF8"/>
    <w:rsid w:val="008251CC"/>
    <w:rsid w:val="008263ED"/>
    <w:rsid w:val="008268F2"/>
    <w:rsid w:val="00826D42"/>
    <w:rsid w:val="008271C9"/>
    <w:rsid w:val="00827634"/>
    <w:rsid w:val="008278EF"/>
    <w:rsid w:val="00827BB6"/>
    <w:rsid w:val="00827D90"/>
    <w:rsid w:val="00832339"/>
    <w:rsid w:val="0083289E"/>
    <w:rsid w:val="008329E1"/>
    <w:rsid w:val="00833514"/>
    <w:rsid w:val="00833866"/>
    <w:rsid w:val="00833C62"/>
    <w:rsid w:val="00833E3C"/>
    <w:rsid w:val="008340B9"/>
    <w:rsid w:val="00834158"/>
    <w:rsid w:val="0083488F"/>
    <w:rsid w:val="00834C9B"/>
    <w:rsid w:val="00834F44"/>
    <w:rsid w:val="0083575A"/>
    <w:rsid w:val="00835C27"/>
    <w:rsid w:val="00836623"/>
    <w:rsid w:val="008373BC"/>
    <w:rsid w:val="0083768B"/>
    <w:rsid w:val="00837938"/>
    <w:rsid w:val="00840384"/>
    <w:rsid w:val="0084092A"/>
    <w:rsid w:val="00841AD6"/>
    <w:rsid w:val="00841DD1"/>
    <w:rsid w:val="00842964"/>
    <w:rsid w:val="00842EF6"/>
    <w:rsid w:val="008431AD"/>
    <w:rsid w:val="008446CD"/>
    <w:rsid w:val="00844BB5"/>
    <w:rsid w:val="00846D6F"/>
    <w:rsid w:val="00846F3E"/>
    <w:rsid w:val="00847A8D"/>
    <w:rsid w:val="00850B63"/>
    <w:rsid w:val="00851636"/>
    <w:rsid w:val="00852178"/>
    <w:rsid w:val="00852487"/>
    <w:rsid w:val="00852F1C"/>
    <w:rsid w:val="00853502"/>
    <w:rsid w:val="0085367C"/>
    <w:rsid w:val="00853EE4"/>
    <w:rsid w:val="008542B3"/>
    <w:rsid w:val="00855274"/>
    <w:rsid w:val="00855D95"/>
    <w:rsid w:val="00860B2C"/>
    <w:rsid w:val="00861AB4"/>
    <w:rsid w:val="00861D46"/>
    <w:rsid w:val="00862000"/>
    <w:rsid w:val="00862114"/>
    <w:rsid w:val="0086295F"/>
    <w:rsid w:val="00862B96"/>
    <w:rsid w:val="00862BC2"/>
    <w:rsid w:val="00862BC8"/>
    <w:rsid w:val="00863676"/>
    <w:rsid w:val="00863812"/>
    <w:rsid w:val="008638A7"/>
    <w:rsid w:val="00863A70"/>
    <w:rsid w:val="00863AE7"/>
    <w:rsid w:val="00863F26"/>
    <w:rsid w:val="00864494"/>
    <w:rsid w:val="00864974"/>
    <w:rsid w:val="00864E9D"/>
    <w:rsid w:val="00864EB2"/>
    <w:rsid w:val="00865D68"/>
    <w:rsid w:val="00866D9B"/>
    <w:rsid w:val="00866E13"/>
    <w:rsid w:val="00867172"/>
    <w:rsid w:val="00870583"/>
    <w:rsid w:val="008707BC"/>
    <w:rsid w:val="00870B72"/>
    <w:rsid w:val="00871099"/>
    <w:rsid w:val="00871628"/>
    <w:rsid w:val="00871DCD"/>
    <w:rsid w:val="00871FAF"/>
    <w:rsid w:val="00872539"/>
    <w:rsid w:val="00872D2E"/>
    <w:rsid w:val="00874389"/>
    <w:rsid w:val="0087556C"/>
    <w:rsid w:val="00875806"/>
    <w:rsid w:val="00875BA2"/>
    <w:rsid w:val="00875E09"/>
    <w:rsid w:val="008769AD"/>
    <w:rsid w:val="00876BC6"/>
    <w:rsid w:val="0087743E"/>
    <w:rsid w:val="0087779D"/>
    <w:rsid w:val="008778D9"/>
    <w:rsid w:val="00880033"/>
    <w:rsid w:val="00880472"/>
    <w:rsid w:val="00880FBD"/>
    <w:rsid w:val="00881310"/>
    <w:rsid w:val="008815B6"/>
    <w:rsid w:val="008816DB"/>
    <w:rsid w:val="00882D6B"/>
    <w:rsid w:val="00882EB8"/>
    <w:rsid w:val="0088396D"/>
    <w:rsid w:val="00885CE0"/>
    <w:rsid w:val="00885D0C"/>
    <w:rsid w:val="00885F55"/>
    <w:rsid w:val="0088629F"/>
    <w:rsid w:val="008863D3"/>
    <w:rsid w:val="00886D91"/>
    <w:rsid w:val="00886ED8"/>
    <w:rsid w:val="0088756E"/>
    <w:rsid w:val="0089070F"/>
    <w:rsid w:val="00891B73"/>
    <w:rsid w:val="0089244F"/>
    <w:rsid w:val="008938A8"/>
    <w:rsid w:val="00894D52"/>
    <w:rsid w:val="00895685"/>
    <w:rsid w:val="008956FC"/>
    <w:rsid w:val="00895A3A"/>
    <w:rsid w:val="00895BAC"/>
    <w:rsid w:val="0089694D"/>
    <w:rsid w:val="008977B3"/>
    <w:rsid w:val="008A028D"/>
    <w:rsid w:val="008A1697"/>
    <w:rsid w:val="008A17BB"/>
    <w:rsid w:val="008A2F41"/>
    <w:rsid w:val="008A2FE7"/>
    <w:rsid w:val="008A374B"/>
    <w:rsid w:val="008A4A33"/>
    <w:rsid w:val="008A5B2A"/>
    <w:rsid w:val="008A6869"/>
    <w:rsid w:val="008A6FFD"/>
    <w:rsid w:val="008A7105"/>
    <w:rsid w:val="008A71BC"/>
    <w:rsid w:val="008A751E"/>
    <w:rsid w:val="008B1133"/>
    <w:rsid w:val="008B1337"/>
    <w:rsid w:val="008B1C04"/>
    <w:rsid w:val="008B2656"/>
    <w:rsid w:val="008B3770"/>
    <w:rsid w:val="008B4BA2"/>
    <w:rsid w:val="008B4CBC"/>
    <w:rsid w:val="008B5F9E"/>
    <w:rsid w:val="008B6154"/>
    <w:rsid w:val="008B62C6"/>
    <w:rsid w:val="008B63C3"/>
    <w:rsid w:val="008B664A"/>
    <w:rsid w:val="008B6E5A"/>
    <w:rsid w:val="008C150A"/>
    <w:rsid w:val="008C18BD"/>
    <w:rsid w:val="008C3D76"/>
    <w:rsid w:val="008C3E15"/>
    <w:rsid w:val="008C46DE"/>
    <w:rsid w:val="008C5491"/>
    <w:rsid w:val="008C57B6"/>
    <w:rsid w:val="008C68B0"/>
    <w:rsid w:val="008C75DC"/>
    <w:rsid w:val="008D0E01"/>
    <w:rsid w:val="008D1011"/>
    <w:rsid w:val="008D1AE7"/>
    <w:rsid w:val="008D28DF"/>
    <w:rsid w:val="008D2DE6"/>
    <w:rsid w:val="008D30B9"/>
    <w:rsid w:val="008D3513"/>
    <w:rsid w:val="008D35A1"/>
    <w:rsid w:val="008D37CC"/>
    <w:rsid w:val="008D4577"/>
    <w:rsid w:val="008D4624"/>
    <w:rsid w:val="008D52AE"/>
    <w:rsid w:val="008D557A"/>
    <w:rsid w:val="008D6D3C"/>
    <w:rsid w:val="008D7906"/>
    <w:rsid w:val="008E0D53"/>
    <w:rsid w:val="008E0FCA"/>
    <w:rsid w:val="008E22E1"/>
    <w:rsid w:val="008E24F8"/>
    <w:rsid w:val="008E2852"/>
    <w:rsid w:val="008E2C8F"/>
    <w:rsid w:val="008E3C14"/>
    <w:rsid w:val="008E43B3"/>
    <w:rsid w:val="008E5654"/>
    <w:rsid w:val="008E5AF9"/>
    <w:rsid w:val="008E5C9A"/>
    <w:rsid w:val="008E60B0"/>
    <w:rsid w:val="008E6B11"/>
    <w:rsid w:val="008E6CF5"/>
    <w:rsid w:val="008E6E60"/>
    <w:rsid w:val="008E7B8F"/>
    <w:rsid w:val="008F095D"/>
    <w:rsid w:val="008F2134"/>
    <w:rsid w:val="008F2AE2"/>
    <w:rsid w:val="008F3971"/>
    <w:rsid w:val="008F3A68"/>
    <w:rsid w:val="008F3EF4"/>
    <w:rsid w:val="008F4169"/>
    <w:rsid w:val="008F44AD"/>
    <w:rsid w:val="008F4857"/>
    <w:rsid w:val="008F5A0B"/>
    <w:rsid w:val="008F5B1A"/>
    <w:rsid w:val="008F61D4"/>
    <w:rsid w:val="008F6B92"/>
    <w:rsid w:val="008F6E48"/>
    <w:rsid w:val="008F703D"/>
    <w:rsid w:val="008F7423"/>
    <w:rsid w:val="008F7E6F"/>
    <w:rsid w:val="008F7F9F"/>
    <w:rsid w:val="00900959"/>
    <w:rsid w:val="009016B6"/>
    <w:rsid w:val="00901788"/>
    <w:rsid w:val="0090193B"/>
    <w:rsid w:val="00901A24"/>
    <w:rsid w:val="0090210B"/>
    <w:rsid w:val="00902793"/>
    <w:rsid w:val="00903ACD"/>
    <w:rsid w:val="00904833"/>
    <w:rsid w:val="009055AA"/>
    <w:rsid w:val="00905AB4"/>
    <w:rsid w:val="00906AD8"/>
    <w:rsid w:val="00907DB2"/>
    <w:rsid w:val="00910032"/>
    <w:rsid w:val="00910190"/>
    <w:rsid w:val="009109AF"/>
    <w:rsid w:val="00912598"/>
    <w:rsid w:val="009127FE"/>
    <w:rsid w:val="0091396C"/>
    <w:rsid w:val="00913A15"/>
    <w:rsid w:val="00913A6B"/>
    <w:rsid w:val="0091485C"/>
    <w:rsid w:val="00914A90"/>
    <w:rsid w:val="00915775"/>
    <w:rsid w:val="0091664B"/>
    <w:rsid w:val="00916769"/>
    <w:rsid w:val="00916C23"/>
    <w:rsid w:val="00916FC2"/>
    <w:rsid w:val="009178EA"/>
    <w:rsid w:val="00920B78"/>
    <w:rsid w:val="00920BDB"/>
    <w:rsid w:val="009211B8"/>
    <w:rsid w:val="00921A74"/>
    <w:rsid w:val="00921B49"/>
    <w:rsid w:val="009225F8"/>
    <w:rsid w:val="00924182"/>
    <w:rsid w:val="00924DDF"/>
    <w:rsid w:val="00924DF0"/>
    <w:rsid w:val="00924E27"/>
    <w:rsid w:val="00925037"/>
    <w:rsid w:val="00925E35"/>
    <w:rsid w:val="00925FFA"/>
    <w:rsid w:val="00926C73"/>
    <w:rsid w:val="00927175"/>
    <w:rsid w:val="00927338"/>
    <w:rsid w:val="0092759A"/>
    <w:rsid w:val="009300FA"/>
    <w:rsid w:val="009301A8"/>
    <w:rsid w:val="009310D8"/>
    <w:rsid w:val="00931105"/>
    <w:rsid w:val="00931A49"/>
    <w:rsid w:val="0093235B"/>
    <w:rsid w:val="00932411"/>
    <w:rsid w:val="009329DF"/>
    <w:rsid w:val="00932B3B"/>
    <w:rsid w:val="0093306B"/>
    <w:rsid w:val="009332A9"/>
    <w:rsid w:val="00933747"/>
    <w:rsid w:val="00933749"/>
    <w:rsid w:val="00934A6D"/>
    <w:rsid w:val="009355B7"/>
    <w:rsid w:val="00935C08"/>
    <w:rsid w:val="00936604"/>
    <w:rsid w:val="00936E15"/>
    <w:rsid w:val="00937AD8"/>
    <w:rsid w:val="00937F25"/>
    <w:rsid w:val="009403AA"/>
    <w:rsid w:val="00941036"/>
    <w:rsid w:val="0094202B"/>
    <w:rsid w:val="0094371E"/>
    <w:rsid w:val="009452A8"/>
    <w:rsid w:val="0094553E"/>
    <w:rsid w:val="00945A27"/>
    <w:rsid w:val="0094603D"/>
    <w:rsid w:val="00946D39"/>
    <w:rsid w:val="0094709F"/>
    <w:rsid w:val="00947973"/>
    <w:rsid w:val="00947A2B"/>
    <w:rsid w:val="00950327"/>
    <w:rsid w:val="00951AA0"/>
    <w:rsid w:val="00951CBF"/>
    <w:rsid w:val="00951E6A"/>
    <w:rsid w:val="00952DCD"/>
    <w:rsid w:val="00953D10"/>
    <w:rsid w:val="00953E98"/>
    <w:rsid w:val="00954189"/>
    <w:rsid w:val="00954F02"/>
    <w:rsid w:val="00955074"/>
    <w:rsid w:val="009557B3"/>
    <w:rsid w:val="00955BBE"/>
    <w:rsid w:val="00955DEA"/>
    <w:rsid w:val="0095634B"/>
    <w:rsid w:val="009563FF"/>
    <w:rsid w:val="00956BD8"/>
    <w:rsid w:val="0095798A"/>
    <w:rsid w:val="00960864"/>
    <w:rsid w:val="00960CBE"/>
    <w:rsid w:val="00960D12"/>
    <w:rsid w:val="009612B0"/>
    <w:rsid w:val="00961B09"/>
    <w:rsid w:val="00961B8B"/>
    <w:rsid w:val="009622EA"/>
    <w:rsid w:val="0096407B"/>
    <w:rsid w:val="00964B80"/>
    <w:rsid w:val="00964D4E"/>
    <w:rsid w:val="009660F1"/>
    <w:rsid w:val="00966E5E"/>
    <w:rsid w:val="00967035"/>
    <w:rsid w:val="009673CD"/>
    <w:rsid w:val="0096752B"/>
    <w:rsid w:val="009677B7"/>
    <w:rsid w:val="00970235"/>
    <w:rsid w:val="0097054E"/>
    <w:rsid w:val="0097070E"/>
    <w:rsid w:val="00970B68"/>
    <w:rsid w:val="00970F60"/>
    <w:rsid w:val="0097130F"/>
    <w:rsid w:val="0097170D"/>
    <w:rsid w:val="00972220"/>
    <w:rsid w:val="00972FB8"/>
    <w:rsid w:val="00973423"/>
    <w:rsid w:val="00973545"/>
    <w:rsid w:val="00973A5B"/>
    <w:rsid w:val="00973DC1"/>
    <w:rsid w:val="00974622"/>
    <w:rsid w:val="00974D1B"/>
    <w:rsid w:val="009754B4"/>
    <w:rsid w:val="00976112"/>
    <w:rsid w:val="00976A1B"/>
    <w:rsid w:val="00976A64"/>
    <w:rsid w:val="009776AE"/>
    <w:rsid w:val="009777C0"/>
    <w:rsid w:val="00981261"/>
    <w:rsid w:val="00981AAB"/>
    <w:rsid w:val="00981CD7"/>
    <w:rsid w:val="0098309D"/>
    <w:rsid w:val="009842B9"/>
    <w:rsid w:val="009848F7"/>
    <w:rsid w:val="009849AB"/>
    <w:rsid w:val="009850B2"/>
    <w:rsid w:val="00985113"/>
    <w:rsid w:val="0098564F"/>
    <w:rsid w:val="00985B7E"/>
    <w:rsid w:val="00985C6A"/>
    <w:rsid w:val="00986C36"/>
    <w:rsid w:val="00986C65"/>
    <w:rsid w:val="00986F7B"/>
    <w:rsid w:val="00987106"/>
    <w:rsid w:val="00987F9C"/>
    <w:rsid w:val="00990956"/>
    <w:rsid w:val="00991421"/>
    <w:rsid w:val="00991AB2"/>
    <w:rsid w:val="00991D1C"/>
    <w:rsid w:val="00991E52"/>
    <w:rsid w:val="009922AF"/>
    <w:rsid w:val="0099238E"/>
    <w:rsid w:val="00992547"/>
    <w:rsid w:val="00992AAD"/>
    <w:rsid w:val="0099434F"/>
    <w:rsid w:val="0099572D"/>
    <w:rsid w:val="009977D3"/>
    <w:rsid w:val="00997831"/>
    <w:rsid w:val="009A06FC"/>
    <w:rsid w:val="009A10A8"/>
    <w:rsid w:val="009A1714"/>
    <w:rsid w:val="009A2063"/>
    <w:rsid w:val="009A2AA9"/>
    <w:rsid w:val="009A2C30"/>
    <w:rsid w:val="009A309D"/>
    <w:rsid w:val="009A3688"/>
    <w:rsid w:val="009A37A2"/>
    <w:rsid w:val="009A47A5"/>
    <w:rsid w:val="009A53AF"/>
    <w:rsid w:val="009A5702"/>
    <w:rsid w:val="009A5BED"/>
    <w:rsid w:val="009A65D2"/>
    <w:rsid w:val="009A71FF"/>
    <w:rsid w:val="009A7C8A"/>
    <w:rsid w:val="009B046E"/>
    <w:rsid w:val="009B0751"/>
    <w:rsid w:val="009B0887"/>
    <w:rsid w:val="009B1758"/>
    <w:rsid w:val="009B1C7D"/>
    <w:rsid w:val="009B21E6"/>
    <w:rsid w:val="009B25BF"/>
    <w:rsid w:val="009B2F90"/>
    <w:rsid w:val="009B2FA0"/>
    <w:rsid w:val="009B3B0F"/>
    <w:rsid w:val="009B3F53"/>
    <w:rsid w:val="009B4CBE"/>
    <w:rsid w:val="009B500D"/>
    <w:rsid w:val="009B592A"/>
    <w:rsid w:val="009B64F0"/>
    <w:rsid w:val="009B7384"/>
    <w:rsid w:val="009B7D1B"/>
    <w:rsid w:val="009C06A0"/>
    <w:rsid w:val="009C0823"/>
    <w:rsid w:val="009C1825"/>
    <w:rsid w:val="009C3C6F"/>
    <w:rsid w:val="009C3D79"/>
    <w:rsid w:val="009C3D9D"/>
    <w:rsid w:val="009C3DCE"/>
    <w:rsid w:val="009C421F"/>
    <w:rsid w:val="009C43B8"/>
    <w:rsid w:val="009C445B"/>
    <w:rsid w:val="009C4D7A"/>
    <w:rsid w:val="009C56BF"/>
    <w:rsid w:val="009C74E0"/>
    <w:rsid w:val="009C74FC"/>
    <w:rsid w:val="009C762F"/>
    <w:rsid w:val="009C787B"/>
    <w:rsid w:val="009C7891"/>
    <w:rsid w:val="009C7E49"/>
    <w:rsid w:val="009C7E68"/>
    <w:rsid w:val="009D0155"/>
    <w:rsid w:val="009D015C"/>
    <w:rsid w:val="009D1392"/>
    <w:rsid w:val="009D1445"/>
    <w:rsid w:val="009D1AA9"/>
    <w:rsid w:val="009D25D5"/>
    <w:rsid w:val="009D2719"/>
    <w:rsid w:val="009D2DC9"/>
    <w:rsid w:val="009D3018"/>
    <w:rsid w:val="009D3686"/>
    <w:rsid w:val="009D3C1C"/>
    <w:rsid w:val="009D4097"/>
    <w:rsid w:val="009D4190"/>
    <w:rsid w:val="009D55DE"/>
    <w:rsid w:val="009D566F"/>
    <w:rsid w:val="009D5E63"/>
    <w:rsid w:val="009D660F"/>
    <w:rsid w:val="009D6946"/>
    <w:rsid w:val="009D6D26"/>
    <w:rsid w:val="009D7297"/>
    <w:rsid w:val="009D776E"/>
    <w:rsid w:val="009E13FF"/>
    <w:rsid w:val="009E1C68"/>
    <w:rsid w:val="009E292F"/>
    <w:rsid w:val="009E3246"/>
    <w:rsid w:val="009E32DC"/>
    <w:rsid w:val="009E370D"/>
    <w:rsid w:val="009E4A73"/>
    <w:rsid w:val="009E6701"/>
    <w:rsid w:val="009E683A"/>
    <w:rsid w:val="009E6F9D"/>
    <w:rsid w:val="009F0587"/>
    <w:rsid w:val="009F0747"/>
    <w:rsid w:val="009F0808"/>
    <w:rsid w:val="009F0CBC"/>
    <w:rsid w:val="009F2B13"/>
    <w:rsid w:val="009F3794"/>
    <w:rsid w:val="009F3E56"/>
    <w:rsid w:val="009F4046"/>
    <w:rsid w:val="009F4528"/>
    <w:rsid w:val="009F49DF"/>
    <w:rsid w:val="009F4C40"/>
    <w:rsid w:val="009F4E79"/>
    <w:rsid w:val="009F52A3"/>
    <w:rsid w:val="009F576C"/>
    <w:rsid w:val="009F5AAF"/>
    <w:rsid w:val="009F68AA"/>
    <w:rsid w:val="009F777D"/>
    <w:rsid w:val="00A00631"/>
    <w:rsid w:val="00A00E33"/>
    <w:rsid w:val="00A01F10"/>
    <w:rsid w:val="00A022CC"/>
    <w:rsid w:val="00A0273B"/>
    <w:rsid w:val="00A0278E"/>
    <w:rsid w:val="00A02C6A"/>
    <w:rsid w:val="00A03510"/>
    <w:rsid w:val="00A03F4E"/>
    <w:rsid w:val="00A04352"/>
    <w:rsid w:val="00A051B6"/>
    <w:rsid w:val="00A05962"/>
    <w:rsid w:val="00A05B99"/>
    <w:rsid w:val="00A05CEF"/>
    <w:rsid w:val="00A06189"/>
    <w:rsid w:val="00A06858"/>
    <w:rsid w:val="00A06B7F"/>
    <w:rsid w:val="00A06CA1"/>
    <w:rsid w:val="00A07127"/>
    <w:rsid w:val="00A07298"/>
    <w:rsid w:val="00A0760B"/>
    <w:rsid w:val="00A07DFF"/>
    <w:rsid w:val="00A10CAF"/>
    <w:rsid w:val="00A11C03"/>
    <w:rsid w:val="00A12667"/>
    <w:rsid w:val="00A126B0"/>
    <w:rsid w:val="00A12763"/>
    <w:rsid w:val="00A127D8"/>
    <w:rsid w:val="00A128B8"/>
    <w:rsid w:val="00A12D80"/>
    <w:rsid w:val="00A14173"/>
    <w:rsid w:val="00A145BE"/>
    <w:rsid w:val="00A14AC6"/>
    <w:rsid w:val="00A14F94"/>
    <w:rsid w:val="00A150EB"/>
    <w:rsid w:val="00A15319"/>
    <w:rsid w:val="00A15952"/>
    <w:rsid w:val="00A15CF7"/>
    <w:rsid w:val="00A16A09"/>
    <w:rsid w:val="00A16C40"/>
    <w:rsid w:val="00A16F23"/>
    <w:rsid w:val="00A177F1"/>
    <w:rsid w:val="00A17861"/>
    <w:rsid w:val="00A178D8"/>
    <w:rsid w:val="00A207A0"/>
    <w:rsid w:val="00A20C4C"/>
    <w:rsid w:val="00A211CB"/>
    <w:rsid w:val="00A21F55"/>
    <w:rsid w:val="00A222F5"/>
    <w:rsid w:val="00A23E63"/>
    <w:rsid w:val="00A240A8"/>
    <w:rsid w:val="00A24D4B"/>
    <w:rsid w:val="00A24F89"/>
    <w:rsid w:val="00A2515D"/>
    <w:rsid w:val="00A26117"/>
    <w:rsid w:val="00A26786"/>
    <w:rsid w:val="00A26CA7"/>
    <w:rsid w:val="00A2752B"/>
    <w:rsid w:val="00A30859"/>
    <w:rsid w:val="00A311AE"/>
    <w:rsid w:val="00A31250"/>
    <w:rsid w:val="00A32112"/>
    <w:rsid w:val="00A328C4"/>
    <w:rsid w:val="00A32CE1"/>
    <w:rsid w:val="00A3333F"/>
    <w:rsid w:val="00A3340B"/>
    <w:rsid w:val="00A347C8"/>
    <w:rsid w:val="00A3559E"/>
    <w:rsid w:val="00A3751A"/>
    <w:rsid w:val="00A37A36"/>
    <w:rsid w:val="00A37D2F"/>
    <w:rsid w:val="00A37FC1"/>
    <w:rsid w:val="00A40209"/>
    <w:rsid w:val="00A40F63"/>
    <w:rsid w:val="00A416EC"/>
    <w:rsid w:val="00A41CCF"/>
    <w:rsid w:val="00A420F1"/>
    <w:rsid w:val="00A42118"/>
    <w:rsid w:val="00A42162"/>
    <w:rsid w:val="00A42F60"/>
    <w:rsid w:val="00A4324B"/>
    <w:rsid w:val="00A435AA"/>
    <w:rsid w:val="00A437E5"/>
    <w:rsid w:val="00A438DC"/>
    <w:rsid w:val="00A43CEB"/>
    <w:rsid w:val="00A44736"/>
    <w:rsid w:val="00A455FD"/>
    <w:rsid w:val="00A469FC"/>
    <w:rsid w:val="00A46ABF"/>
    <w:rsid w:val="00A46CEA"/>
    <w:rsid w:val="00A50116"/>
    <w:rsid w:val="00A51AD0"/>
    <w:rsid w:val="00A51E74"/>
    <w:rsid w:val="00A52AE5"/>
    <w:rsid w:val="00A53081"/>
    <w:rsid w:val="00A5459F"/>
    <w:rsid w:val="00A54839"/>
    <w:rsid w:val="00A55B62"/>
    <w:rsid w:val="00A55F2A"/>
    <w:rsid w:val="00A55F51"/>
    <w:rsid w:val="00A56762"/>
    <w:rsid w:val="00A56CF9"/>
    <w:rsid w:val="00A56D2A"/>
    <w:rsid w:val="00A577B8"/>
    <w:rsid w:val="00A579D2"/>
    <w:rsid w:val="00A57D07"/>
    <w:rsid w:val="00A60079"/>
    <w:rsid w:val="00A60642"/>
    <w:rsid w:val="00A61CC0"/>
    <w:rsid w:val="00A61ECC"/>
    <w:rsid w:val="00A621EA"/>
    <w:rsid w:val="00A628B9"/>
    <w:rsid w:val="00A62926"/>
    <w:rsid w:val="00A62F9C"/>
    <w:rsid w:val="00A63565"/>
    <w:rsid w:val="00A649AB"/>
    <w:rsid w:val="00A64A37"/>
    <w:rsid w:val="00A64A52"/>
    <w:rsid w:val="00A64CAA"/>
    <w:rsid w:val="00A65180"/>
    <w:rsid w:val="00A70C53"/>
    <w:rsid w:val="00A717BC"/>
    <w:rsid w:val="00A71849"/>
    <w:rsid w:val="00A7195A"/>
    <w:rsid w:val="00A71E4C"/>
    <w:rsid w:val="00A724F1"/>
    <w:rsid w:val="00A728DF"/>
    <w:rsid w:val="00A72EE7"/>
    <w:rsid w:val="00A73008"/>
    <w:rsid w:val="00A73748"/>
    <w:rsid w:val="00A73762"/>
    <w:rsid w:val="00A73BC7"/>
    <w:rsid w:val="00A74D45"/>
    <w:rsid w:val="00A757F3"/>
    <w:rsid w:val="00A75B4F"/>
    <w:rsid w:val="00A76271"/>
    <w:rsid w:val="00A76E30"/>
    <w:rsid w:val="00A77866"/>
    <w:rsid w:val="00A77D64"/>
    <w:rsid w:val="00A8040C"/>
    <w:rsid w:val="00A809D9"/>
    <w:rsid w:val="00A80A37"/>
    <w:rsid w:val="00A80B32"/>
    <w:rsid w:val="00A814D7"/>
    <w:rsid w:val="00A81F3F"/>
    <w:rsid w:val="00A8335B"/>
    <w:rsid w:val="00A8424E"/>
    <w:rsid w:val="00A84857"/>
    <w:rsid w:val="00A84E34"/>
    <w:rsid w:val="00A85815"/>
    <w:rsid w:val="00A85EDF"/>
    <w:rsid w:val="00A864C7"/>
    <w:rsid w:val="00A87134"/>
    <w:rsid w:val="00A90772"/>
    <w:rsid w:val="00A91338"/>
    <w:rsid w:val="00A916AA"/>
    <w:rsid w:val="00A91810"/>
    <w:rsid w:val="00A9227A"/>
    <w:rsid w:val="00A92794"/>
    <w:rsid w:val="00A92B0E"/>
    <w:rsid w:val="00A92CEC"/>
    <w:rsid w:val="00A92EE5"/>
    <w:rsid w:val="00A92FD7"/>
    <w:rsid w:val="00A94D0D"/>
    <w:rsid w:val="00A953B8"/>
    <w:rsid w:val="00A9541C"/>
    <w:rsid w:val="00A95AF0"/>
    <w:rsid w:val="00A95DF8"/>
    <w:rsid w:val="00A96C03"/>
    <w:rsid w:val="00A973EA"/>
    <w:rsid w:val="00A97498"/>
    <w:rsid w:val="00A9757A"/>
    <w:rsid w:val="00AA227A"/>
    <w:rsid w:val="00AA2540"/>
    <w:rsid w:val="00AA2D55"/>
    <w:rsid w:val="00AA4E0B"/>
    <w:rsid w:val="00AA51AE"/>
    <w:rsid w:val="00AA5A37"/>
    <w:rsid w:val="00AA6146"/>
    <w:rsid w:val="00AA63FD"/>
    <w:rsid w:val="00AA686B"/>
    <w:rsid w:val="00AA778D"/>
    <w:rsid w:val="00AA7B99"/>
    <w:rsid w:val="00AB11D7"/>
    <w:rsid w:val="00AB27E8"/>
    <w:rsid w:val="00AB3013"/>
    <w:rsid w:val="00AB4411"/>
    <w:rsid w:val="00AB5042"/>
    <w:rsid w:val="00AB5B17"/>
    <w:rsid w:val="00AB5C5C"/>
    <w:rsid w:val="00AB5D0C"/>
    <w:rsid w:val="00AB613A"/>
    <w:rsid w:val="00AB6311"/>
    <w:rsid w:val="00AB6890"/>
    <w:rsid w:val="00AB6F1C"/>
    <w:rsid w:val="00AB7018"/>
    <w:rsid w:val="00AB70B8"/>
    <w:rsid w:val="00AB71CC"/>
    <w:rsid w:val="00AB73D2"/>
    <w:rsid w:val="00AC0A26"/>
    <w:rsid w:val="00AC0CBC"/>
    <w:rsid w:val="00AC0F64"/>
    <w:rsid w:val="00AC11FE"/>
    <w:rsid w:val="00AC122B"/>
    <w:rsid w:val="00AC1A37"/>
    <w:rsid w:val="00AC2616"/>
    <w:rsid w:val="00AC276B"/>
    <w:rsid w:val="00AC2919"/>
    <w:rsid w:val="00AC2BDF"/>
    <w:rsid w:val="00AC3232"/>
    <w:rsid w:val="00AC33D6"/>
    <w:rsid w:val="00AC3D7B"/>
    <w:rsid w:val="00AC5651"/>
    <w:rsid w:val="00AC57DD"/>
    <w:rsid w:val="00AC5A94"/>
    <w:rsid w:val="00AC5F9B"/>
    <w:rsid w:val="00AC645A"/>
    <w:rsid w:val="00AC7081"/>
    <w:rsid w:val="00AC72B9"/>
    <w:rsid w:val="00AC7B3D"/>
    <w:rsid w:val="00AC7FBC"/>
    <w:rsid w:val="00AC7FCC"/>
    <w:rsid w:val="00AD003A"/>
    <w:rsid w:val="00AD0313"/>
    <w:rsid w:val="00AD03CA"/>
    <w:rsid w:val="00AD06A3"/>
    <w:rsid w:val="00AD0AF1"/>
    <w:rsid w:val="00AD18D8"/>
    <w:rsid w:val="00AD1BE7"/>
    <w:rsid w:val="00AD1CCA"/>
    <w:rsid w:val="00AD3AB3"/>
    <w:rsid w:val="00AD48D1"/>
    <w:rsid w:val="00AD4AF3"/>
    <w:rsid w:val="00AD4D98"/>
    <w:rsid w:val="00AD516D"/>
    <w:rsid w:val="00AD7BA3"/>
    <w:rsid w:val="00AD7C58"/>
    <w:rsid w:val="00AD7E4A"/>
    <w:rsid w:val="00AE0012"/>
    <w:rsid w:val="00AE0CC8"/>
    <w:rsid w:val="00AE0F21"/>
    <w:rsid w:val="00AE1024"/>
    <w:rsid w:val="00AE173A"/>
    <w:rsid w:val="00AE1928"/>
    <w:rsid w:val="00AE1D90"/>
    <w:rsid w:val="00AE20A7"/>
    <w:rsid w:val="00AE409B"/>
    <w:rsid w:val="00AE4774"/>
    <w:rsid w:val="00AE482C"/>
    <w:rsid w:val="00AE4879"/>
    <w:rsid w:val="00AE49FE"/>
    <w:rsid w:val="00AE57B0"/>
    <w:rsid w:val="00AE586E"/>
    <w:rsid w:val="00AE5D08"/>
    <w:rsid w:val="00AE6054"/>
    <w:rsid w:val="00AE7512"/>
    <w:rsid w:val="00AF0DB1"/>
    <w:rsid w:val="00AF1431"/>
    <w:rsid w:val="00AF165A"/>
    <w:rsid w:val="00AF2A6E"/>
    <w:rsid w:val="00AF2B02"/>
    <w:rsid w:val="00AF32BB"/>
    <w:rsid w:val="00AF38D2"/>
    <w:rsid w:val="00AF3AB9"/>
    <w:rsid w:val="00AF3D4E"/>
    <w:rsid w:val="00AF434D"/>
    <w:rsid w:val="00AF44B0"/>
    <w:rsid w:val="00AF4704"/>
    <w:rsid w:val="00AF4809"/>
    <w:rsid w:val="00AF589D"/>
    <w:rsid w:val="00AF5BEF"/>
    <w:rsid w:val="00AF68C6"/>
    <w:rsid w:val="00AF6B14"/>
    <w:rsid w:val="00AF7134"/>
    <w:rsid w:val="00AF7AF0"/>
    <w:rsid w:val="00AF7C0A"/>
    <w:rsid w:val="00B0043F"/>
    <w:rsid w:val="00B017C3"/>
    <w:rsid w:val="00B024C9"/>
    <w:rsid w:val="00B0330D"/>
    <w:rsid w:val="00B03E3F"/>
    <w:rsid w:val="00B04187"/>
    <w:rsid w:val="00B045F5"/>
    <w:rsid w:val="00B055B3"/>
    <w:rsid w:val="00B06B9F"/>
    <w:rsid w:val="00B06BBE"/>
    <w:rsid w:val="00B06D30"/>
    <w:rsid w:val="00B07500"/>
    <w:rsid w:val="00B07759"/>
    <w:rsid w:val="00B07DF2"/>
    <w:rsid w:val="00B10193"/>
    <w:rsid w:val="00B104FB"/>
    <w:rsid w:val="00B106C5"/>
    <w:rsid w:val="00B10E6B"/>
    <w:rsid w:val="00B10E8F"/>
    <w:rsid w:val="00B11169"/>
    <w:rsid w:val="00B116C4"/>
    <w:rsid w:val="00B11DC9"/>
    <w:rsid w:val="00B12727"/>
    <w:rsid w:val="00B131A3"/>
    <w:rsid w:val="00B1323A"/>
    <w:rsid w:val="00B136E7"/>
    <w:rsid w:val="00B152DE"/>
    <w:rsid w:val="00B15573"/>
    <w:rsid w:val="00B15678"/>
    <w:rsid w:val="00B156A7"/>
    <w:rsid w:val="00B15BDB"/>
    <w:rsid w:val="00B1707B"/>
    <w:rsid w:val="00B20152"/>
    <w:rsid w:val="00B202C5"/>
    <w:rsid w:val="00B211BD"/>
    <w:rsid w:val="00B2159B"/>
    <w:rsid w:val="00B21E31"/>
    <w:rsid w:val="00B2230A"/>
    <w:rsid w:val="00B22D05"/>
    <w:rsid w:val="00B23177"/>
    <w:rsid w:val="00B23F12"/>
    <w:rsid w:val="00B24A93"/>
    <w:rsid w:val="00B24DAB"/>
    <w:rsid w:val="00B2559A"/>
    <w:rsid w:val="00B2559C"/>
    <w:rsid w:val="00B25C03"/>
    <w:rsid w:val="00B260CB"/>
    <w:rsid w:val="00B26FEF"/>
    <w:rsid w:val="00B27297"/>
    <w:rsid w:val="00B275A4"/>
    <w:rsid w:val="00B27B60"/>
    <w:rsid w:val="00B3012D"/>
    <w:rsid w:val="00B30B39"/>
    <w:rsid w:val="00B3215B"/>
    <w:rsid w:val="00B325B1"/>
    <w:rsid w:val="00B32E4C"/>
    <w:rsid w:val="00B342B4"/>
    <w:rsid w:val="00B34B29"/>
    <w:rsid w:val="00B352F6"/>
    <w:rsid w:val="00B35AC6"/>
    <w:rsid w:val="00B35EA6"/>
    <w:rsid w:val="00B36141"/>
    <w:rsid w:val="00B367BA"/>
    <w:rsid w:val="00B37019"/>
    <w:rsid w:val="00B3703F"/>
    <w:rsid w:val="00B3720C"/>
    <w:rsid w:val="00B40D20"/>
    <w:rsid w:val="00B41406"/>
    <w:rsid w:val="00B416B1"/>
    <w:rsid w:val="00B418C9"/>
    <w:rsid w:val="00B43293"/>
    <w:rsid w:val="00B4372B"/>
    <w:rsid w:val="00B443FB"/>
    <w:rsid w:val="00B44EAF"/>
    <w:rsid w:val="00B4504A"/>
    <w:rsid w:val="00B45320"/>
    <w:rsid w:val="00B464F4"/>
    <w:rsid w:val="00B465DB"/>
    <w:rsid w:val="00B47342"/>
    <w:rsid w:val="00B47B09"/>
    <w:rsid w:val="00B47DC8"/>
    <w:rsid w:val="00B5262B"/>
    <w:rsid w:val="00B53D28"/>
    <w:rsid w:val="00B540CB"/>
    <w:rsid w:val="00B5412D"/>
    <w:rsid w:val="00B54B4D"/>
    <w:rsid w:val="00B55DA7"/>
    <w:rsid w:val="00B56306"/>
    <w:rsid w:val="00B564FD"/>
    <w:rsid w:val="00B56FF9"/>
    <w:rsid w:val="00B57631"/>
    <w:rsid w:val="00B57AEA"/>
    <w:rsid w:val="00B57F83"/>
    <w:rsid w:val="00B60545"/>
    <w:rsid w:val="00B60FCC"/>
    <w:rsid w:val="00B617B7"/>
    <w:rsid w:val="00B629A5"/>
    <w:rsid w:val="00B63620"/>
    <w:rsid w:val="00B64391"/>
    <w:rsid w:val="00B64EE1"/>
    <w:rsid w:val="00B65A91"/>
    <w:rsid w:val="00B65C8E"/>
    <w:rsid w:val="00B66D2A"/>
    <w:rsid w:val="00B672A9"/>
    <w:rsid w:val="00B67E71"/>
    <w:rsid w:val="00B70A15"/>
    <w:rsid w:val="00B71319"/>
    <w:rsid w:val="00B71903"/>
    <w:rsid w:val="00B726E6"/>
    <w:rsid w:val="00B7332D"/>
    <w:rsid w:val="00B73FF2"/>
    <w:rsid w:val="00B74346"/>
    <w:rsid w:val="00B74517"/>
    <w:rsid w:val="00B74A13"/>
    <w:rsid w:val="00B758F9"/>
    <w:rsid w:val="00B75FDD"/>
    <w:rsid w:val="00B768CA"/>
    <w:rsid w:val="00B76F18"/>
    <w:rsid w:val="00B77E32"/>
    <w:rsid w:val="00B808E6"/>
    <w:rsid w:val="00B81021"/>
    <w:rsid w:val="00B81C9E"/>
    <w:rsid w:val="00B81F58"/>
    <w:rsid w:val="00B82841"/>
    <w:rsid w:val="00B83571"/>
    <w:rsid w:val="00B83A6D"/>
    <w:rsid w:val="00B84336"/>
    <w:rsid w:val="00B8442B"/>
    <w:rsid w:val="00B85395"/>
    <w:rsid w:val="00B87D97"/>
    <w:rsid w:val="00B9046A"/>
    <w:rsid w:val="00B904D0"/>
    <w:rsid w:val="00B90C27"/>
    <w:rsid w:val="00B9143D"/>
    <w:rsid w:val="00B9159C"/>
    <w:rsid w:val="00B91798"/>
    <w:rsid w:val="00B917C8"/>
    <w:rsid w:val="00B92164"/>
    <w:rsid w:val="00B92F1E"/>
    <w:rsid w:val="00B92F6E"/>
    <w:rsid w:val="00B9357B"/>
    <w:rsid w:val="00B94304"/>
    <w:rsid w:val="00B9506B"/>
    <w:rsid w:val="00B95952"/>
    <w:rsid w:val="00B95B19"/>
    <w:rsid w:val="00B95B8D"/>
    <w:rsid w:val="00B9662E"/>
    <w:rsid w:val="00B96AD6"/>
    <w:rsid w:val="00B974DF"/>
    <w:rsid w:val="00B97ADC"/>
    <w:rsid w:val="00BA06DD"/>
    <w:rsid w:val="00BA1291"/>
    <w:rsid w:val="00BA25D0"/>
    <w:rsid w:val="00BA2DE9"/>
    <w:rsid w:val="00BA3487"/>
    <w:rsid w:val="00BA366A"/>
    <w:rsid w:val="00BA3733"/>
    <w:rsid w:val="00BA37A1"/>
    <w:rsid w:val="00BA67BA"/>
    <w:rsid w:val="00BA6D5B"/>
    <w:rsid w:val="00BA7E70"/>
    <w:rsid w:val="00BB08FF"/>
    <w:rsid w:val="00BB0BC5"/>
    <w:rsid w:val="00BB121A"/>
    <w:rsid w:val="00BB179E"/>
    <w:rsid w:val="00BB24DC"/>
    <w:rsid w:val="00BB2DB7"/>
    <w:rsid w:val="00BB2DCC"/>
    <w:rsid w:val="00BB2E66"/>
    <w:rsid w:val="00BB3692"/>
    <w:rsid w:val="00BB3D04"/>
    <w:rsid w:val="00BB4187"/>
    <w:rsid w:val="00BB45B0"/>
    <w:rsid w:val="00BB5124"/>
    <w:rsid w:val="00BB52D3"/>
    <w:rsid w:val="00BB6068"/>
    <w:rsid w:val="00BB7F60"/>
    <w:rsid w:val="00BB7FC4"/>
    <w:rsid w:val="00BC05B7"/>
    <w:rsid w:val="00BC1217"/>
    <w:rsid w:val="00BC13EE"/>
    <w:rsid w:val="00BC1708"/>
    <w:rsid w:val="00BC19F1"/>
    <w:rsid w:val="00BC1A74"/>
    <w:rsid w:val="00BC22B9"/>
    <w:rsid w:val="00BC2AF5"/>
    <w:rsid w:val="00BC3896"/>
    <w:rsid w:val="00BC4C18"/>
    <w:rsid w:val="00BC5184"/>
    <w:rsid w:val="00BC553D"/>
    <w:rsid w:val="00BC573A"/>
    <w:rsid w:val="00BC5F89"/>
    <w:rsid w:val="00BC5FAC"/>
    <w:rsid w:val="00BC61F4"/>
    <w:rsid w:val="00BC62F0"/>
    <w:rsid w:val="00BC68DE"/>
    <w:rsid w:val="00BC6F11"/>
    <w:rsid w:val="00BC7719"/>
    <w:rsid w:val="00BC7D02"/>
    <w:rsid w:val="00BD1C03"/>
    <w:rsid w:val="00BD2BFE"/>
    <w:rsid w:val="00BD2F7D"/>
    <w:rsid w:val="00BD4F54"/>
    <w:rsid w:val="00BD5734"/>
    <w:rsid w:val="00BD5ED2"/>
    <w:rsid w:val="00BD6F97"/>
    <w:rsid w:val="00BD740D"/>
    <w:rsid w:val="00BD7CB9"/>
    <w:rsid w:val="00BD7CEE"/>
    <w:rsid w:val="00BE08A3"/>
    <w:rsid w:val="00BE0F62"/>
    <w:rsid w:val="00BE0FCE"/>
    <w:rsid w:val="00BE2EFE"/>
    <w:rsid w:val="00BE33F9"/>
    <w:rsid w:val="00BE3A8B"/>
    <w:rsid w:val="00BE3FEE"/>
    <w:rsid w:val="00BE533D"/>
    <w:rsid w:val="00BE5F75"/>
    <w:rsid w:val="00BE63A9"/>
    <w:rsid w:val="00BE658D"/>
    <w:rsid w:val="00BE6655"/>
    <w:rsid w:val="00BE666B"/>
    <w:rsid w:val="00BE6C99"/>
    <w:rsid w:val="00BE6CD2"/>
    <w:rsid w:val="00BE74F5"/>
    <w:rsid w:val="00BE7638"/>
    <w:rsid w:val="00BF032D"/>
    <w:rsid w:val="00BF1226"/>
    <w:rsid w:val="00BF1E81"/>
    <w:rsid w:val="00BF26D6"/>
    <w:rsid w:val="00BF2E74"/>
    <w:rsid w:val="00BF3178"/>
    <w:rsid w:val="00BF44B9"/>
    <w:rsid w:val="00BF48A6"/>
    <w:rsid w:val="00BF4B73"/>
    <w:rsid w:val="00BF4FB4"/>
    <w:rsid w:val="00BF5484"/>
    <w:rsid w:val="00BF5CB7"/>
    <w:rsid w:val="00BF5DC3"/>
    <w:rsid w:val="00BF6013"/>
    <w:rsid w:val="00BF664B"/>
    <w:rsid w:val="00BF67B2"/>
    <w:rsid w:val="00BF68C9"/>
    <w:rsid w:val="00BF7234"/>
    <w:rsid w:val="00BF7A2E"/>
    <w:rsid w:val="00C009C9"/>
    <w:rsid w:val="00C01A4B"/>
    <w:rsid w:val="00C01C97"/>
    <w:rsid w:val="00C01FF6"/>
    <w:rsid w:val="00C03490"/>
    <w:rsid w:val="00C0377F"/>
    <w:rsid w:val="00C04806"/>
    <w:rsid w:val="00C063E1"/>
    <w:rsid w:val="00C077B6"/>
    <w:rsid w:val="00C07D3B"/>
    <w:rsid w:val="00C105CD"/>
    <w:rsid w:val="00C11054"/>
    <w:rsid w:val="00C130DA"/>
    <w:rsid w:val="00C13A4B"/>
    <w:rsid w:val="00C15989"/>
    <w:rsid w:val="00C15C05"/>
    <w:rsid w:val="00C1644D"/>
    <w:rsid w:val="00C167F3"/>
    <w:rsid w:val="00C16973"/>
    <w:rsid w:val="00C17DF3"/>
    <w:rsid w:val="00C17E15"/>
    <w:rsid w:val="00C200AF"/>
    <w:rsid w:val="00C20A2A"/>
    <w:rsid w:val="00C20A68"/>
    <w:rsid w:val="00C20C78"/>
    <w:rsid w:val="00C210CA"/>
    <w:rsid w:val="00C2115A"/>
    <w:rsid w:val="00C22419"/>
    <w:rsid w:val="00C229D3"/>
    <w:rsid w:val="00C22EEE"/>
    <w:rsid w:val="00C22F7E"/>
    <w:rsid w:val="00C232C2"/>
    <w:rsid w:val="00C23E63"/>
    <w:rsid w:val="00C24245"/>
    <w:rsid w:val="00C254F7"/>
    <w:rsid w:val="00C25A10"/>
    <w:rsid w:val="00C25B1B"/>
    <w:rsid w:val="00C25C5A"/>
    <w:rsid w:val="00C271BA"/>
    <w:rsid w:val="00C27896"/>
    <w:rsid w:val="00C27C76"/>
    <w:rsid w:val="00C27DBB"/>
    <w:rsid w:val="00C27F8F"/>
    <w:rsid w:val="00C310CF"/>
    <w:rsid w:val="00C31EB6"/>
    <w:rsid w:val="00C3227D"/>
    <w:rsid w:val="00C32F17"/>
    <w:rsid w:val="00C33394"/>
    <w:rsid w:val="00C33A43"/>
    <w:rsid w:val="00C33DA8"/>
    <w:rsid w:val="00C3475E"/>
    <w:rsid w:val="00C34DAF"/>
    <w:rsid w:val="00C35070"/>
    <w:rsid w:val="00C35112"/>
    <w:rsid w:val="00C35CFE"/>
    <w:rsid w:val="00C366CD"/>
    <w:rsid w:val="00C37769"/>
    <w:rsid w:val="00C40425"/>
    <w:rsid w:val="00C404B1"/>
    <w:rsid w:val="00C40BB9"/>
    <w:rsid w:val="00C41229"/>
    <w:rsid w:val="00C41EEC"/>
    <w:rsid w:val="00C427AF"/>
    <w:rsid w:val="00C42861"/>
    <w:rsid w:val="00C42BE7"/>
    <w:rsid w:val="00C4377B"/>
    <w:rsid w:val="00C43FC6"/>
    <w:rsid w:val="00C446C5"/>
    <w:rsid w:val="00C44C74"/>
    <w:rsid w:val="00C4526F"/>
    <w:rsid w:val="00C45B93"/>
    <w:rsid w:val="00C45E10"/>
    <w:rsid w:val="00C46470"/>
    <w:rsid w:val="00C46480"/>
    <w:rsid w:val="00C46649"/>
    <w:rsid w:val="00C47110"/>
    <w:rsid w:val="00C50267"/>
    <w:rsid w:val="00C50C59"/>
    <w:rsid w:val="00C51FAC"/>
    <w:rsid w:val="00C52301"/>
    <w:rsid w:val="00C525AC"/>
    <w:rsid w:val="00C5388F"/>
    <w:rsid w:val="00C55290"/>
    <w:rsid w:val="00C55335"/>
    <w:rsid w:val="00C55437"/>
    <w:rsid w:val="00C56C4D"/>
    <w:rsid w:val="00C56FB0"/>
    <w:rsid w:val="00C57153"/>
    <w:rsid w:val="00C57763"/>
    <w:rsid w:val="00C57BB9"/>
    <w:rsid w:val="00C57EEB"/>
    <w:rsid w:val="00C6261F"/>
    <w:rsid w:val="00C627E9"/>
    <w:rsid w:val="00C636B5"/>
    <w:rsid w:val="00C638DD"/>
    <w:rsid w:val="00C63ECF"/>
    <w:rsid w:val="00C64203"/>
    <w:rsid w:val="00C64421"/>
    <w:rsid w:val="00C6489A"/>
    <w:rsid w:val="00C6497E"/>
    <w:rsid w:val="00C649AD"/>
    <w:rsid w:val="00C6662A"/>
    <w:rsid w:val="00C66ECF"/>
    <w:rsid w:val="00C702B2"/>
    <w:rsid w:val="00C71397"/>
    <w:rsid w:val="00C71451"/>
    <w:rsid w:val="00C726AF"/>
    <w:rsid w:val="00C72F0F"/>
    <w:rsid w:val="00C7302C"/>
    <w:rsid w:val="00C742BC"/>
    <w:rsid w:val="00C748D4"/>
    <w:rsid w:val="00C74B3A"/>
    <w:rsid w:val="00C74B94"/>
    <w:rsid w:val="00C74B99"/>
    <w:rsid w:val="00C74C9E"/>
    <w:rsid w:val="00C75D2B"/>
    <w:rsid w:val="00C76046"/>
    <w:rsid w:val="00C76A12"/>
    <w:rsid w:val="00C77CA0"/>
    <w:rsid w:val="00C77E26"/>
    <w:rsid w:val="00C80A3F"/>
    <w:rsid w:val="00C80A8F"/>
    <w:rsid w:val="00C81902"/>
    <w:rsid w:val="00C82074"/>
    <w:rsid w:val="00C8215B"/>
    <w:rsid w:val="00C822EC"/>
    <w:rsid w:val="00C824C0"/>
    <w:rsid w:val="00C82597"/>
    <w:rsid w:val="00C82649"/>
    <w:rsid w:val="00C82AD1"/>
    <w:rsid w:val="00C83CCC"/>
    <w:rsid w:val="00C84911"/>
    <w:rsid w:val="00C84ACD"/>
    <w:rsid w:val="00C857E6"/>
    <w:rsid w:val="00C867FB"/>
    <w:rsid w:val="00C86F6C"/>
    <w:rsid w:val="00C8729F"/>
    <w:rsid w:val="00C87620"/>
    <w:rsid w:val="00C87A9E"/>
    <w:rsid w:val="00C87E69"/>
    <w:rsid w:val="00C91DA0"/>
    <w:rsid w:val="00C93977"/>
    <w:rsid w:val="00C939D9"/>
    <w:rsid w:val="00C9430B"/>
    <w:rsid w:val="00C94AB4"/>
    <w:rsid w:val="00C96271"/>
    <w:rsid w:val="00C962FB"/>
    <w:rsid w:val="00C96933"/>
    <w:rsid w:val="00C96CED"/>
    <w:rsid w:val="00C974F8"/>
    <w:rsid w:val="00C97A15"/>
    <w:rsid w:val="00CA014D"/>
    <w:rsid w:val="00CA01B9"/>
    <w:rsid w:val="00CA0F8E"/>
    <w:rsid w:val="00CA161F"/>
    <w:rsid w:val="00CA1CE8"/>
    <w:rsid w:val="00CA1D20"/>
    <w:rsid w:val="00CA1E6A"/>
    <w:rsid w:val="00CA20BF"/>
    <w:rsid w:val="00CA28A9"/>
    <w:rsid w:val="00CA334E"/>
    <w:rsid w:val="00CA3A6C"/>
    <w:rsid w:val="00CA4284"/>
    <w:rsid w:val="00CA4DD0"/>
    <w:rsid w:val="00CA4E6B"/>
    <w:rsid w:val="00CA5A2A"/>
    <w:rsid w:val="00CA5C08"/>
    <w:rsid w:val="00CA6467"/>
    <w:rsid w:val="00CA706C"/>
    <w:rsid w:val="00CB00BE"/>
    <w:rsid w:val="00CB10C7"/>
    <w:rsid w:val="00CB1E56"/>
    <w:rsid w:val="00CB313F"/>
    <w:rsid w:val="00CB3C89"/>
    <w:rsid w:val="00CB3E59"/>
    <w:rsid w:val="00CB41A0"/>
    <w:rsid w:val="00CB4360"/>
    <w:rsid w:val="00CB4482"/>
    <w:rsid w:val="00CB46A3"/>
    <w:rsid w:val="00CB52CB"/>
    <w:rsid w:val="00CB5ECC"/>
    <w:rsid w:val="00CB604D"/>
    <w:rsid w:val="00CB6A63"/>
    <w:rsid w:val="00CB6B16"/>
    <w:rsid w:val="00CB76A9"/>
    <w:rsid w:val="00CB7893"/>
    <w:rsid w:val="00CC0944"/>
    <w:rsid w:val="00CC1130"/>
    <w:rsid w:val="00CC1CF7"/>
    <w:rsid w:val="00CC2151"/>
    <w:rsid w:val="00CC2501"/>
    <w:rsid w:val="00CC2BC6"/>
    <w:rsid w:val="00CC2E19"/>
    <w:rsid w:val="00CC347D"/>
    <w:rsid w:val="00CC405E"/>
    <w:rsid w:val="00CC4182"/>
    <w:rsid w:val="00CC5609"/>
    <w:rsid w:val="00CC56F6"/>
    <w:rsid w:val="00CC6B7F"/>
    <w:rsid w:val="00CC741D"/>
    <w:rsid w:val="00CC7681"/>
    <w:rsid w:val="00CD013E"/>
    <w:rsid w:val="00CD1AC4"/>
    <w:rsid w:val="00CD1B50"/>
    <w:rsid w:val="00CD1C31"/>
    <w:rsid w:val="00CD32DF"/>
    <w:rsid w:val="00CD385E"/>
    <w:rsid w:val="00CD3DD4"/>
    <w:rsid w:val="00CD4722"/>
    <w:rsid w:val="00CD4ED8"/>
    <w:rsid w:val="00CD50DD"/>
    <w:rsid w:val="00CD53C4"/>
    <w:rsid w:val="00CD58C2"/>
    <w:rsid w:val="00CD64B4"/>
    <w:rsid w:val="00CD6AD4"/>
    <w:rsid w:val="00CE048C"/>
    <w:rsid w:val="00CE1291"/>
    <w:rsid w:val="00CE15E6"/>
    <w:rsid w:val="00CE1ADB"/>
    <w:rsid w:val="00CE21DE"/>
    <w:rsid w:val="00CE280E"/>
    <w:rsid w:val="00CE44EF"/>
    <w:rsid w:val="00CE4766"/>
    <w:rsid w:val="00CE5338"/>
    <w:rsid w:val="00CE563A"/>
    <w:rsid w:val="00CE5A33"/>
    <w:rsid w:val="00CE5D42"/>
    <w:rsid w:val="00CE6456"/>
    <w:rsid w:val="00CE66B2"/>
    <w:rsid w:val="00CE68A3"/>
    <w:rsid w:val="00CE6D3E"/>
    <w:rsid w:val="00CF0455"/>
    <w:rsid w:val="00CF1461"/>
    <w:rsid w:val="00CF2180"/>
    <w:rsid w:val="00CF260B"/>
    <w:rsid w:val="00CF2980"/>
    <w:rsid w:val="00CF3A76"/>
    <w:rsid w:val="00CF5A70"/>
    <w:rsid w:val="00CF654F"/>
    <w:rsid w:val="00CF7FB2"/>
    <w:rsid w:val="00D00036"/>
    <w:rsid w:val="00D002D3"/>
    <w:rsid w:val="00D00932"/>
    <w:rsid w:val="00D00E4C"/>
    <w:rsid w:val="00D0124C"/>
    <w:rsid w:val="00D01CB6"/>
    <w:rsid w:val="00D023E1"/>
    <w:rsid w:val="00D02BAD"/>
    <w:rsid w:val="00D02FDD"/>
    <w:rsid w:val="00D0435B"/>
    <w:rsid w:val="00D0445A"/>
    <w:rsid w:val="00D04706"/>
    <w:rsid w:val="00D049E7"/>
    <w:rsid w:val="00D05331"/>
    <w:rsid w:val="00D05441"/>
    <w:rsid w:val="00D054DC"/>
    <w:rsid w:val="00D0570B"/>
    <w:rsid w:val="00D06A62"/>
    <w:rsid w:val="00D06A64"/>
    <w:rsid w:val="00D07B74"/>
    <w:rsid w:val="00D103C3"/>
    <w:rsid w:val="00D10AC8"/>
    <w:rsid w:val="00D11866"/>
    <w:rsid w:val="00D119B5"/>
    <w:rsid w:val="00D11EB9"/>
    <w:rsid w:val="00D11F5B"/>
    <w:rsid w:val="00D12435"/>
    <w:rsid w:val="00D12EE0"/>
    <w:rsid w:val="00D141A8"/>
    <w:rsid w:val="00D14372"/>
    <w:rsid w:val="00D14B9F"/>
    <w:rsid w:val="00D15924"/>
    <w:rsid w:val="00D1609F"/>
    <w:rsid w:val="00D202F1"/>
    <w:rsid w:val="00D2045C"/>
    <w:rsid w:val="00D20A62"/>
    <w:rsid w:val="00D20CA2"/>
    <w:rsid w:val="00D2139C"/>
    <w:rsid w:val="00D214F4"/>
    <w:rsid w:val="00D21567"/>
    <w:rsid w:val="00D224D2"/>
    <w:rsid w:val="00D227A9"/>
    <w:rsid w:val="00D227F5"/>
    <w:rsid w:val="00D22895"/>
    <w:rsid w:val="00D22B87"/>
    <w:rsid w:val="00D2329C"/>
    <w:rsid w:val="00D238DE"/>
    <w:rsid w:val="00D23933"/>
    <w:rsid w:val="00D23BDA"/>
    <w:rsid w:val="00D241A4"/>
    <w:rsid w:val="00D241A9"/>
    <w:rsid w:val="00D248C4"/>
    <w:rsid w:val="00D25603"/>
    <w:rsid w:val="00D25F15"/>
    <w:rsid w:val="00D26186"/>
    <w:rsid w:val="00D26A70"/>
    <w:rsid w:val="00D26ADA"/>
    <w:rsid w:val="00D26EC1"/>
    <w:rsid w:val="00D27E19"/>
    <w:rsid w:val="00D30AC8"/>
    <w:rsid w:val="00D30CD3"/>
    <w:rsid w:val="00D3105C"/>
    <w:rsid w:val="00D31300"/>
    <w:rsid w:val="00D314F8"/>
    <w:rsid w:val="00D31650"/>
    <w:rsid w:val="00D32071"/>
    <w:rsid w:val="00D3344B"/>
    <w:rsid w:val="00D33797"/>
    <w:rsid w:val="00D34219"/>
    <w:rsid w:val="00D34AF4"/>
    <w:rsid w:val="00D355AE"/>
    <w:rsid w:val="00D35980"/>
    <w:rsid w:val="00D35ED4"/>
    <w:rsid w:val="00D36910"/>
    <w:rsid w:val="00D36B54"/>
    <w:rsid w:val="00D37010"/>
    <w:rsid w:val="00D37908"/>
    <w:rsid w:val="00D37B38"/>
    <w:rsid w:val="00D409EC"/>
    <w:rsid w:val="00D40C3F"/>
    <w:rsid w:val="00D41725"/>
    <w:rsid w:val="00D4187C"/>
    <w:rsid w:val="00D41E26"/>
    <w:rsid w:val="00D42209"/>
    <w:rsid w:val="00D43140"/>
    <w:rsid w:val="00D43506"/>
    <w:rsid w:val="00D435EB"/>
    <w:rsid w:val="00D43878"/>
    <w:rsid w:val="00D43AC3"/>
    <w:rsid w:val="00D444F7"/>
    <w:rsid w:val="00D44972"/>
    <w:rsid w:val="00D44BC7"/>
    <w:rsid w:val="00D44D01"/>
    <w:rsid w:val="00D454B6"/>
    <w:rsid w:val="00D45A8E"/>
    <w:rsid w:val="00D45D5F"/>
    <w:rsid w:val="00D45DDF"/>
    <w:rsid w:val="00D46634"/>
    <w:rsid w:val="00D46B20"/>
    <w:rsid w:val="00D5232C"/>
    <w:rsid w:val="00D52374"/>
    <w:rsid w:val="00D52985"/>
    <w:rsid w:val="00D52B61"/>
    <w:rsid w:val="00D530C7"/>
    <w:rsid w:val="00D53472"/>
    <w:rsid w:val="00D535AB"/>
    <w:rsid w:val="00D5417B"/>
    <w:rsid w:val="00D54228"/>
    <w:rsid w:val="00D54FBB"/>
    <w:rsid w:val="00D56998"/>
    <w:rsid w:val="00D56DE6"/>
    <w:rsid w:val="00D5719C"/>
    <w:rsid w:val="00D57F0E"/>
    <w:rsid w:val="00D60304"/>
    <w:rsid w:val="00D60C30"/>
    <w:rsid w:val="00D61DCD"/>
    <w:rsid w:val="00D61F31"/>
    <w:rsid w:val="00D623AE"/>
    <w:rsid w:val="00D6285B"/>
    <w:rsid w:val="00D62968"/>
    <w:rsid w:val="00D6326B"/>
    <w:rsid w:val="00D636E3"/>
    <w:rsid w:val="00D637EA"/>
    <w:rsid w:val="00D63EDC"/>
    <w:rsid w:val="00D64194"/>
    <w:rsid w:val="00D64619"/>
    <w:rsid w:val="00D6520F"/>
    <w:rsid w:val="00D658D1"/>
    <w:rsid w:val="00D65B06"/>
    <w:rsid w:val="00D65BD0"/>
    <w:rsid w:val="00D662B5"/>
    <w:rsid w:val="00D6632D"/>
    <w:rsid w:val="00D67957"/>
    <w:rsid w:val="00D708A4"/>
    <w:rsid w:val="00D70ED6"/>
    <w:rsid w:val="00D71013"/>
    <w:rsid w:val="00D71109"/>
    <w:rsid w:val="00D72970"/>
    <w:rsid w:val="00D731DD"/>
    <w:rsid w:val="00D7339A"/>
    <w:rsid w:val="00D734B7"/>
    <w:rsid w:val="00D734D6"/>
    <w:rsid w:val="00D736E3"/>
    <w:rsid w:val="00D73CA5"/>
    <w:rsid w:val="00D7424A"/>
    <w:rsid w:val="00D7460B"/>
    <w:rsid w:val="00D74CF7"/>
    <w:rsid w:val="00D74E8F"/>
    <w:rsid w:val="00D75996"/>
    <w:rsid w:val="00D76083"/>
    <w:rsid w:val="00D76D07"/>
    <w:rsid w:val="00D773E6"/>
    <w:rsid w:val="00D7747B"/>
    <w:rsid w:val="00D77FF6"/>
    <w:rsid w:val="00D80063"/>
    <w:rsid w:val="00D80A3E"/>
    <w:rsid w:val="00D8152C"/>
    <w:rsid w:val="00D820C6"/>
    <w:rsid w:val="00D822CF"/>
    <w:rsid w:val="00D822FD"/>
    <w:rsid w:val="00D82925"/>
    <w:rsid w:val="00D836DA"/>
    <w:rsid w:val="00D846B7"/>
    <w:rsid w:val="00D85F80"/>
    <w:rsid w:val="00D860BC"/>
    <w:rsid w:val="00D873F1"/>
    <w:rsid w:val="00D876CA"/>
    <w:rsid w:val="00D9045D"/>
    <w:rsid w:val="00D90966"/>
    <w:rsid w:val="00D9107A"/>
    <w:rsid w:val="00D916A8"/>
    <w:rsid w:val="00D91E26"/>
    <w:rsid w:val="00D91F18"/>
    <w:rsid w:val="00D926A0"/>
    <w:rsid w:val="00D92728"/>
    <w:rsid w:val="00D93EC9"/>
    <w:rsid w:val="00D940BC"/>
    <w:rsid w:val="00D945B3"/>
    <w:rsid w:val="00D94717"/>
    <w:rsid w:val="00D947E7"/>
    <w:rsid w:val="00D9521B"/>
    <w:rsid w:val="00D95B71"/>
    <w:rsid w:val="00D95D2E"/>
    <w:rsid w:val="00DA0248"/>
    <w:rsid w:val="00DA0B71"/>
    <w:rsid w:val="00DA12A2"/>
    <w:rsid w:val="00DA1DAD"/>
    <w:rsid w:val="00DA2493"/>
    <w:rsid w:val="00DA2722"/>
    <w:rsid w:val="00DA2FF6"/>
    <w:rsid w:val="00DA4031"/>
    <w:rsid w:val="00DA41DC"/>
    <w:rsid w:val="00DA44BD"/>
    <w:rsid w:val="00DA55C0"/>
    <w:rsid w:val="00DA59E8"/>
    <w:rsid w:val="00DA791E"/>
    <w:rsid w:val="00DB0F88"/>
    <w:rsid w:val="00DB1EFE"/>
    <w:rsid w:val="00DB2941"/>
    <w:rsid w:val="00DB2D2B"/>
    <w:rsid w:val="00DB32BF"/>
    <w:rsid w:val="00DB32C1"/>
    <w:rsid w:val="00DB37AF"/>
    <w:rsid w:val="00DB4DDB"/>
    <w:rsid w:val="00DB4E0E"/>
    <w:rsid w:val="00DB5523"/>
    <w:rsid w:val="00DB571F"/>
    <w:rsid w:val="00DB5B39"/>
    <w:rsid w:val="00DB6091"/>
    <w:rsid w:val="00DB60EC"/>
    <w:rsid w:val="00DB6243"/>
    <w:rsid w:val="00DB6CF6"/>
    <w:rsid w:val="00DB7471"/>
    <w:rsid w:val="00DB7747"/>
    <w:rsid w:val="00DB7F31"/>
    <w:rsid w:val="00DB7F37"/>
    <w:rsid w:val="00DC0562"/>
    <w:rsid w:val="00DC0684"/>
    <w:rsid w:val="00DC15D1"/>
    <w:rsid w:val="00DC1847"/>
    <w:rsid w:val="00DC2127"/>
    <w:rsid w:val="00DC3A76"/>
    <w:rsid w:val="00DC4519"/>
    <w:rsid w:val="00DC529C"/>
    <w:rsid w:val="00DC5993"/>
    <w:rsid w:val="00DC5A3D"/>
    <w:rsid w:val="00DC5C83"/>
    <w:rsid w:val="00DC6091"/>
    <w:rsid w:val="00DC63E8"/>
    <w:rsid w:val="00DC6F93"/>
    <w:rsid w:val="00DC788D"/>
    <w:rsid w:val="00DC7B2F"/>
    <w:rsid w:val="00DC7E4C"/>
    <w:rsid w:val="00DD0136"/>
    <w:rsid w:val="00DD039F"/>
    <w:rsid w:val="00DD0BFB"/>
    <w:rsid w:val="00DD0D30"/>
    <w:rsid w:val="00DD10E8"/>
    <w:rsid w:val="00DD1F5A"/>
    <w:rsid w:val="00DD207C"/>
    <w:rsid w:val="00DD266F"/>
    <w:rsid w:val="00DD347E"/>
    <w:rsid w:val="00DD3552"/>
    <w:rsid w:val="00DD4720"/>
    <w:rsid w:val="00DD49D5"/>
    <w:rsid w:val="00DD54C1"/>
    <w:rsid w:val="00DD62EF"/>
    <w:rsid w:val="00DD6D0F"/>
    <w:rsid w:val="00DD6F38"/>
    <w:rsid w:val="00DD7B32"/>
    <w:rsid w:val="00DE01D1"/>
    <w:rsid w:val="00DE0E58"/>
    <w:rsid w:val="00DE1CA2"/>
    <w:rsid w:val="00DE3A74"/>
    <w:rsid w:val="00DE3AFF"/>
    <w:rsid w:val="00DE529E"/>
    <w:rsid w:val="00DE538A"/>
    <w:rsid w:val="00DE53E6"/>
    <w:rsid w:val="00DE5763"/>
    <w:rsid w:val="00DE6190"/>
    <w:rsid w:val="00DE694D"/>
    <w:rsid w:val="00DE7EB1"/>
    <w:rsid w:val="00DF07C2"/>
    <w:rsid w:val="00DF07F7"/>
    <w:rsid w:val="00DF15CB"/>
    <w:rsid w:val="00DF1D09"/>
    <w:rsid w:val="00DF2853"/>
    <w:rsid w:val="00DF3249"/>
    <w:rsid w:val="00DF32E5"/>
    <w:rsid w:val="00DF3CF4"/>
    <w:rsid w:val="00DF625F"/>
    <w:rsid w:val="00DF6542"/>
    <w:rsid w:val="00E0070D"/>
    <w:rsid w:val="00E00773"/>
    <w:rsid w:val="00E00A3F"/>
    <w:rsid w:val="00E01623"/>
    <w:rsid w:val="00E017E7"/>
    <w:rsid w:val="00E01825"/>
    <w:rsid w:val="00E01860"/>
    <w:rsid w:val="00E018F6"/>
    <w:rsid w:val="00E01CF1"/>
    <w:rsid w:val="00E026FB"/>
    <w:rsid w:val="00E0468E"/>
    <w:rsid w:val="00E04CF1"/>
    <w:rsid w:val="00E0526C"/>
    <w:rsid w:val="00E06714"/>
    <w:rsid w:val="00E0677A"/>
    <w:rsid w:val="00E069E8"/>
    <w:rsid w:val="00E07376"/>
    <w:rsid w:val="00E10A78"/>
    <w:rsid w:val="00E10C00"/>
    <w:rsid w:val="00E1129A"/>
    <w:rsid w:val="00E1264C"/>
    <w:rsid w:val="00E12748"/>
    <w:rsid w:val="00E138AB"/>
    <w:rsid w:val="00E13B30"/>
    <w:rsid w:val="00E14616"/>
    <w:rsid w:val="00E14706"/>
    <w:rsid w:val="00E148C3"/>
    <w:rsid w:val="00E15566"/>
    <w:rsid w:val="00E165A0"/>
    <w:rsid w:val="00E16661"/>
    <w:rsid w:val="00E201B8"/>
    <w:rsid w:val="00E223B2"/>
    <w:rsid w:val="00E22633"/>
    <w:rsid w:val="00E229EF"/>
    <w:rsid w:val="00E22BF5"/>
    <w:rsid w:val="00E22C36"/>
    <w:rsid w:val="00E22E3E"/>
    <w:rsid w:val="00E2300E"/>
    <w:rsid w:val="00E231F9"/>
    <w:rsid w:val="00E2334F"/>
    <w:rsid w:val="00E23A19"/>
    <w:rsid w:val="00E23D6C"/>
    <w:rsid w:val="00E24321"/>
    <w:rsid w:val="00E25517"/>
    <w:rsid w:val="00E26411"/>
    <w:rsid w:val="00E26B49"/>
    <w:rsid w:val="00E26E1E"/>
    <w:rsid w:val="00E27F93"/>
    <w:rsid w:val="00E300C4"/>
    <w:rsid w:val="00E3085C"/>
    <w:rsid w:val="00E31200"/>
    <w:rsid w:val="00E317E5"/>
    <w:rsid w:val="00E31D25"/>
    <w:rsid w:val="00E325EF"/>
    <w:rsid w:val="00E32FA5"/>
    <w:rsid w:val="00E334FB"/>
    <w:rsid w:val="00E3480F"/>
    <w:rsid w:val="00E34A8F"/>
    <w:rsid w:val="00E34CF7"/>
    <w:rsid w:val="00E3573F"/>
    <w:rsid w:val="00E35D08"/>
    <w:rsid w:val="00E35D8E"/>
    <w:rsid w:val="00E36EA5"/>
    <w:rsid w:val="00E36F29"/>
    <w:rsid w:val="00E37696"/>
    <w:rsid w:val="00E379AF"/>
    <w:rsid w:val="00E41804"/>
    <w:rsid w:val="00E42B60"/>
    <w:rsid w:val="00E43670"/>
    <w:rsid w:val="00E43E4F"/>
    <w:rsid w:val="00E44500"/>
    <w:rsid w:val="00E44E7B"/>
    <w:rsid w:val="00E45271"/>
    <w:rsid w:val="00E455FD"/>
    <w:rsid w:val="00E45FF9"/>
    <w:rsid w:val="00E463F5"/>
    <w:rsid w:val="00E475D7"/>
    <w:rsid w:val="00E47946"/>
    <w:rsid w:val="00E5039B"/>
    <w:rsid w:val="00E5049A"/>
    <w:rsid w:val="00E50A47"/>
    <w:rsid w:val="00E50A6C"/>
    <w:rsid w:val="00E518E1"/>
    <w:rsid w:val="00E51D3B"/>
    <w:rsid w:val="00E521DF"/>
    <w:rsid w:val="00E53184"/>
    <w:rsid w:val="00E537C6"/>
    <w:rsid w:val="00E53CB4"/>
    <w:rsid w:val="00E54777"/>
    <w:rsid w:val="00E54ED2"/>
    <w:rsid w:val="00E5507C"/>
    <w:rsid w:val="00E5514A"/>
    <w:rsid w:val="00E5521A"/>
    <w:rsid w:val="00E553C8"/>
    <w:rsid w:val="00E55BBE"/>
    <w:rsid w:val="00E5635C"/>
    <w:rsid w:val="00E56E46"/>
    <w:rsid w:val="00E570C2"/>
    <w:rsid w:val="00E57422"/>
    <w:rsid w:val="00E578DE"/>
    <w:rsid w:val="00E57B36"/>
    <w:rsid w:val="00E57F58"/>
    <w:rsid w:val="00E57FE3"/>
    <w:rsid w:val="00E600DE"/>
    <w:rsid w:val="00E60D6B"/>
    <w:rsid w:val="00E612E8"/>
    <w:rsid w:val="00E61EDF"/>
    <w:rsid w:val="00E62FF9"/>
    <w:rsid w:val="00E63DA6"/>
    <w:rsid w:val="00E63FDA"/>
    <w:rsid w:val="00E64552"/>
    <w:rsid w:val="00E6489A"/>
    <w:rsid w:val="00E651F8"/>
    <w:rsid w:val="00E654B7"/>
    <w:rsid w:val="00E6582E"/>
    <w:rsid w:val="00E65ABC"/>
    <w:rsid w:val="00E65BAF"/>
    <w:rsid w:val="00E66653"/>
    <w:rsid w:val="00E66B30"/>
    <w:rsid w:val="00E66D57"/>
    <w:rsid w:val="00E67AEF"/>
    <w:rsid w:val="00E67C9D"/>
    <w:rsid w:val="00E70E03"/>
    <w:rsid w:val="00E70ECA"/>
    <w:rsid w:val="00E71865"/>
    <w:rsid w:val="00E71D84"/>
    <w:rsid w:val="00E71DD8"/>
    <w:rsid w:val="00E71FCF"/>
    <w:rsid w:val="00E73B33"/>
    <w:rsid w:val="00E73F7B"/>
    <w:rsid w:val="00E74202"/>
    <w:rsid w:val="00E7458E"/>
    <w:rsid w:val="00E74E23"/>
    <w:rsid w:val="00E75517"/>
    <w:rsid w:val="00E755E1"/>
    <w:rsid w:val="00E75C0E"/>
    <w:rsid w:val="00E76D25"/>
    <w:rsid w:val="00E77513"/>
    <w:rsid w:val="00E775B1"/>
    <w:rsid w:val="00E806FB"/>
    <w:rsid w:val="00E8090E"/>
    <w:rsid w:val="00E81297"/>
    <w:rsid w:val="00E819E4"/>
    <w:rsid w:val="00E81C3F"/>
    <w:rsid w:val="00E8209A"/>
    <w:rsid w:val="00E82A0D"/>
    <w:rsid w:val="00E842B5"/>
    <w:rsid w:val="00E8557E"/>
    <w:rsid w:val="00E85EAE"/>
    <w:rsid w:val="00E86877"/>
    <w:rsid w:val="00E87A04"/>
    <w:rsid w:val="00E87EC7"/>
    <w:rsid w:val="00E90349"/>
    <w:rsid w:val="00E903FC"/>
    <w:rsid w:val="00E907C9"/>
    <w:rsid w:val="00E90CF6"/>
    <w:rsid w:val="00E91E7C"/>
    <w:rsid w:val="00E91EBC"/>
    <w:rsid w:val="00E94D81"/>
    <w:rsid w:val="00E95361"/>
    <w:rsid w:val="00E96B32"/>
    <w:rsid w:val="00E970C4"/>
    <w:rsid w:val="00EA0883"/>
    <w:rsid w:val="00EA0F8A"/>
    <w:rsid w:val="00EA1156"/>
    <w:rsid w:val="00EA123F"/>
    <w:rsid w:val="00EA1D1F"/>
    <w:rsid w:val="00EA2A90"/>
    <w:rsid w:val="00EA2BAC"/>
    <w:rsid w:val="00EA3006"/>
    <w:rsid w:val="00EA3533"/>
    <w:rsid w:val="00EA3D02"/>
    <w:rsid w:val="00EA4A39"/>
    <w:rsid w:val="00EA4E99"/>
    <w:rsid w:val="00EA5E1A"/>
    <w:rsid w:val="00EA5F98"/>
    <w:rsid w:val="00EA6352"/>
    <w:rsid w:val="00EA6C9F"/>
    <w:rsid w:val="00EA7635"/>
    <w:rsid w:val="00EA7B43"/>
    <w:rsid w:val="00EB02CC"/>
    <w:rsid w:val="00EB038F"/>
    <w:rsid w:val="00EB0458"/>
    <w:rsid w:val="00EB08B9"/>
    <w:rsid w:val="00EB0AC6"/>
    <w:rsid w:val="00EB0AD9"/>
    <w:rsid w:val="00EB0B92"/>
    <w:rsid w:val="00EB0EDE"/>
    <w:rsid w:val="00EB224E"/>
    <w:rsid w:val="00EB2B5B"/>
    <w:rsid w:val="00EB2C30"/>
    <w:rsid w:val="00EB2C9C"/>
    <w:rsid w:val="00EB4226"/>
    <w:rsid w:val="00EB4AE4"/>
    <w:rsid w:val="00EB55D0"/>
    <w:rsid w:val="00EB5C3B"/>
    <w:rsid w:val="00EB6BF3"/>
    <w:rsid w:val="00EB7983"/>
    <w:rsid w:val="00EC0562"/>
    <w:rsid w:val="00EC0CB6"/>
    <w:rsid w:val="00EC167B"/>
    <w:rsid w:val="00EC1779"/>
    <w:rsid w:val="00EC1D32"/>
    <w:rsid w:val="00EC1D6C"/>
    <w:rsid w:val="00EC3387"/>
    <w:rsid w:val="00EC3462"/>
    <w:rsid w:val="00EC4B10"/>
    <w:rsid w:val="00EC505D"/>
    <w:rsid w:val="00EC5357"/>
    <w:rsid w:val="00EC5A9F"/>
    <w:rsid w:val="00EC5C33"/>
    <w:rsid w:val="00EC5EB3"/>
    <w:rsid w:val="00EC5ECD"/>
    <w:rsid w:val="00EC640F"/>
    <w:rsid w:val="00EC7310"/>
    <w:rsid w:val="00ED0598"/>
    <w:rsid w:val="00ED09BB"/>
    <w:rsid w:val="00ED1601"/>
    <w:rsid w:val="00ED172B"/>
    <w:rsid w:val="00ED1976"/>
    <w:rsid w:val="00ED2122"/>
    <w:rsid w:val="00ED2E6E"/>
    <w:rsid w:val="00ED2EE2"/>
    <w:rsid w:val="00ED2EEF"/>
    <w:rsid w:val="00ED3C12"/>
    <w:rsid w:val="00ED3FAE"/>
    <w:rsid w:val="00ED44C2"/>
    <w:rsid w:val="00ED4DE4"/>
    <w:rsid w:val="00ED5D4A"/>
    <w:rsid w:val="00ED6479"/>
    <w:rsid w:val="00ED69A0"/>
    <w:rsid w:val="00ED6F9E"/>
    <w:rsid w:val="00ED7124"/>
    <w:rsid w:val="00ED7696"/>
    <w:rsid w:val="00ED7C31"/>
    <w:rsid w:val="00EE02CB"/>
    <w:rsid w:val="00EE0858"/>
    <w:rsid w:val="00EE0EEA"/>
    <w:rsid w:val="00EE1959"/>
    <w:rsid w:val="00EE2066"/>
    <w:rsid w:val="00EE2BB3"/>
    <w:rsid w:val="00EE32B8"/>
    <w:rsid w:val="00EE32F9"/>
    <w:rsid w:val="00EE37C1"/>
    <w:rsid w:val="00EE3B94"/>
    <w:rsid w:val="00EE4640"/>
    <w:rsid w:val="00EE473F"/>
    <w:rsid w:val="00EE4F7F"/>
    <w:rsid w:val="00EE5142"/>
    <w:rsid w:val="00EE6F69"/>
    <w:rsid w:val="00EE78A1"/>
    <w:rsid w:val="00EE7AD2"/>
    <w:rsid w:val="00EF10C0"/>
    <w:rsid w:val="00EF3209"/>
    <w:rsid w:val="00EF3666"/>
    <w:rsid w:val="00EF42C6"/>
    <w:rsid w:val="00EF4EAC"/>
    <w:rsid w:val="00EF5996"/>
    <w:rsid w:val="00EF59E7"/>
    <w:rsid w:val="00EF68F6"/>
    <w:rsid w:val="00EF6FF6"/>
    <w:rsid w:val="00F0008C"/>
    <w:rsid w:val="00F0077B"/>
    <w:rsid w:val="00F01272"/>
    <w:rsid w:val="00F012CC"/>
    <w:rsid w:val="00F0157C"/>
    <w:rsid w:val="00F01E50"/>
    <w:rsid w:val="00F0228F"/>
    <w:rsid w:val="00F06820"/>
    <w:rsid w:val="00F075E0"/>
    <w:rsid w:val="00F07F13"/>
    <w:rsid w:val="00F07F24"/>
    <w:rsid w:val="00F10E88"/>
    <w:rsid w:val="00F11768"/>
    <w:rsid w:val="00F117DD"/>
    <w:rsid w:val="00F13CCC"/>
    <w:rsid w:val="00F1400A"/>
    <w:rsid w:val="00F145B1"/>
    <w:rsid w:val="00F14630"/>
    <w:rsid w:val="00F14B66"/>
    <w:rsid w:val="00F14EF8"/>
    <w:rsid w:val="00F1504B"/>
    <w:rsid w:val="00F165B3"/>
    <w:rsid w:val="00F16786"/>
    <w:rsid w:val="00F16F5B"/>
    <w:rsid w:val="00F17234"/>
    <w:rsid w:val="00F23460"/>
    <w:rsid w:val="00F2377C"/>
    <w:rsid w:val="00F238CE"/>
    <w:rsid w:val="00F246B2"/>
    <w:rsid w:val="00F2537E"/>
    <w:rsid w:val="00F2542B"/>
    <w:rsid w:val="00F257CF"/>
    <w:rsid w:val="00F25934"/>
    <w:rsid w:val="00F263DC"/>
    <w:rsid w:val="00F2731F"/>
    <w:rsid w:val="00F273CD"/>
    <w:rsid w:val="00F27E2D"/>
    <w:rsid w:val="00F30383"/>
    <w:rsid w:val="00F30F7B"/>
    <w:rsid w:val="00F30F97"/>
    <w:rsid w:val="00F31A4A"/>
    <w:rsid w:val="00F32ADF"/>
    <w:rsid w:val="00F336B3"/>
    <w:rsid w:val="00F33755"/>
    <w:rsid w:val="00F341E6"/>
    <w:rsid w:val="00F343B2"/>
    <w:rsid w:val="00F34508"/>
    <w:rsid w:val="00F362B1"/>
    <w:rsid w:val="00F365F0"/>
    <w:rsid w:val="00F36A63"/>
    <w:rsid w:val="00F36FB4"/>
    <w:rsid w:val="00F4065C"/>
    <w:rsid w:val="00F40BCF"/>
    <w:rsid w:val="00F41CBD"/>
    <w:rsid w:val="00F4349D"/>
    <w:rsid w:val="00F439F5"/>
    <w:rsid w:val="00F43CC2"/>
    <w:rsid w:val="00F43F4B"/>
    <w:rsid w:val="00F4418A"/>
    <w:rsid w:val="00F44C6B"/>
    <w:rsid w:val="00F453B3"/>
    <w:rsid w:val="00F455E2"/>
    <w:rsid w:val="00F455E9"/>
    <w:rsid w:val="00F46CE2"/>
    <w:rsid w:val="00F46F0D"/>
    <w:rsid w:val="00F472C0"/>
    <w:rsid w:val="00F508AA"/>
    <w:rsid w:val="00F51179"/>
    <w:rsid w:val="00F5224F"/>
    <w:rsid w:val="00F5261C"/>
    <w:rsid w:val="00F54065"/>
    <w:rsid w:val="00F546A4"/>
    <w:rsid w:val="00F548FF"/>
    <w:rsid w:val="00F549CD"/>
    <w:rsid w:val="00F55498"/>
    <w:rsid w:val="00F55C2E"/>
    <w:rsid w:val="00F55CB6"/>
    <w:rsid w:val="00F56F2B"/>
    <w:rsid w:val="00F571BE"/>
    <w:rsid w:val="00F609A0"/>
    <w:rsid w:val="00F6103E"/>
    <w:rsid w:val="00F62548"/>
    <w:rsid w:val="00F63D05"/>
    <w:rsid w:val="00F6491D"/>
    <w:rsid w:val="00F64CC6"/>
    <w:rsid w:val="00F65029"/>
    <w:rsid w:val="00F65957"/>
    <w:rsid w:val="00F65CED"/>
    <w:rsid w:val="00F65D57"/>
    <w:rsid w:val="00F666F2"/>
    <w:rsid w:val="00F66780"/>
    <w:rsid w:val="00F66D8E"/>
    <w:rsid w:val="00F708D3"/>
    <w:rsid w:val="00F7093D"/>
    <w:rsid w:val="00F70AAF"/>
    <w:rsid w:val="00F70D83"/>
    <w:rsid w:val="00F71C59"/>
    <w:rsid w:val="00F71E4B"/>
    <w:rsid w:val="00F71FD9"/>
    <w:rsid w:val="00F7262A"/>
    <w:rsid w:val="00F728AC"/>
    <w:rsid w:val="00F72D9A"/>
    <w:rsid w:val="00F732C5"/>
    <w:rsid w:val="00F75586"/>
    <w:rsid w:val="00F756B6"/>
    <w:rsid w:val="00F75EE6"/>
    <w:rsid w:val="00F771F0"/>
    <w:rsid w:val="00F7732C"/>
    <w:rsid w:val="00F80AF8"/>
    <w:rsid w:val="00F80D04"/>
    <w:rsid w:val="00F80EDE"/>
    <w:rsid w:val="00F81823"/>
    <w:rsid w:val="00F81BB7"/>
    <w:rsid w:val="00F81D6F"/>
    <w:rsid w:val="00F82666"/>
    <w:rsid w:val="00F82967"/>
    <w:rsid w:val="00F8539E"/>
    <w:rsid w:val="00F856E4"/>
    <w:rsid w:val="00F85CFE"/>
    <w:rsid w:val="00F85FC8"/>
    <w:rsid w:val="00F863B9"/>
    <w:rsid w:val="00F86DE1"/>
    <w:rsid w:val="00F8777E"/>
    <w:rsid w:val="00F877A6"/>
    <w:rsid w:val="00F87DAD"/>
    <w:rsid w:val="00F87EE6"/>
    <w:rsid w:val="00F90182"/>
    <w:rsid w:val="00F908D7"/>
    <w:rsid w:val="00F909FB"/>
    <w:rsid w:val="00F913DA"/>
    <w:rsid w:val="00F91C3F"/>
    <w:rsid w:val="00F91D15"/>
    <w:rsid w:val="00F923CC"/>
    <w:rsid w:val="00F92DB8"/>
    <w:rsid w:val="00F93A25"/>
    <w:rsid w:val="00F93B0E"/>
    <w:rsid w:val="00F94AD8"/>
    <w:rsid w:val="00F94FB2"/>
    <w:rsid w:val="00F95027"/>
    <w:rsid w:val="00F95A3E"/>
    <w:rsid w:val="00F96BB4"/>
    <w:rsid w:val="00F96D7D"/>
    <w:rsid w:val="00F97C1A"/>
    <w:rsid w:val="00F97ED8"/>
    <w:rsid w:val="00FA0444"/>
    <w:rsid w:val="00FA0F04"/>
    <w:rsid w:val="00FA1262"/>
    <w:rsid w:val="00FA1B44"/>
    <w:rsid w:val="00FA1B61"/>
    <w:rsid w:val="00FA28F1"/>
    <w:rsid w:val="00FA2C2B"/>
    <w:rsid w:val="00FA30A7"/>
    <w:rsid w:val="00FA3824"/>
    <w:rsid w:val="00FA713E"/>
    <w:rsid w:val="00FA7273"/>
    <w:rsid w:val="00FA7719"/>
    <w:rsid w:val="00FA7EF1"/>
    <w:rsid w:val="00FB057C"/>
    <w:rsid w:val="00FB0B01"/>
    <w:rsid w:val="00FB0C90"/>
    <w:rsid w:val="00FB0F3E"/>
    <w:rsid w:val="00FB0FD6"/>
    <w:rsid w:val="00FB12F0"/>
    <w:rsid w:val="00FB15E9"/>
    <w:rsid w:val="00FB20E6"/>
    <w:rsid w:val="00FB261D"/>
    <w:rsid w:val="00FB2C56"/>
    <w:rsid w:val="00FB3007"/>
    <w:rsid w:val="00FB34E5"/>
    <w:rsid w:val="00FB462D"/>
    <w:rsid w:val="00FB46A6"/>
    <w:rsid w:val="00FB4825"/>
    <w:rsid w:val="00FB4889"/>
    <w:rsid w:val="00FB4A76"/>
    <w:rsid w:val="00FB573F"/>
    <w:rsid w:val="00FB7038"/>
    <w:rsid w:val="00FB74CC"/>
    <w:rsid w:val="00FB757C"/>
    <w:rsid w:val="00FB78EF"/>
    <w:rsid w:val="00FB790D"/>
    <w:rsid w:val="00FB7A72"/>
    <w:rsid w:val="00FB7F48"/>
    <w:rsid w:val="00FC01D1"/>
    <w:rsid w:val="00FC0323"/>
    <w:rsid w:val="00FC0853"/>
    <w:rsid w:val="00FC087C"/>
    <w:rsid w:val="00FC0C0E"/>
    <w:rsid w:val="00FC0D0C"/>
    <w:rsid w:val="00FC186D"/>
    <w:rsid w:val="00FC1933"/>
    <w:rsid w:val="00FC1ECA"/>
    <w:rsid w:val="00FC2F95"/>
    <w:rsid w:val="00FC30EB"/>
    <w:rsid w:val="00FC3DD8"/>
    <w:rsid w:val="00FC50B7"/>
    <w:rsid w:val="00FC55D5"/>
    <w:rsid w:val="00FC5B59"/>
    <w:rsid w:val="00FC6739"/>
    <w:rsid w:val="00FC747B"/>
    <w:rsid w:val="00FD0636"/>
    <w:rsid w:val="00FD1EC5"/>
    <w:rsid w:val="00FD2A8A"/>
    <w:rsid w:val="00FD2C0D"/>
    <w:rsid w:val="00FD2C50"/>
    <w:rsid w:val="00FD2F6A"/>
    <w:rsid w:val="00FD31A8"/>
    <w:rsid w:val="00FD353B"/>
    <w:rsid w:val="00FD3F51"/>
    <w:rsid w:val="00FD5594"/>
    <w:rsid w:val="00FD635B"/>
    <w:rsid w:val="00FD65CB"/>
    <w:rsid w:val="00FD735F"/>
    <w:rsid w:val="00FD7A42"/>
    <w:rsid w:val="00FD7C7C"/>
    <w:rsid w:val="00FE08D4"/>
    <w:rsid w:val="00FE0D8D"/>
    <w:rsid w:val="00FE1563"/>
    <w:rsid w:val="00FE287D"/>
    <w:rsid w:val="00FE2F64"/>
    <w:rsid w:val="00FE33C5"/>
    <w:rsid w:val="00FE3511"/>
    <w:rsid w:val="00FE3A1B"/>
    <w:rsid w:val="00FE450A"/>
    <w:rsid w:val="00FE46CB"/>
    <w:rsid w:val="00FE4EC9"/>
    <w:rsid w:val="00FE521F"/>
    <w:rsid w:val="00FE5733"/>
    <w:rsid w:val="00FE5DB5"/>
    <w:rsid w:val="00FE646D"/>
    <w:rsid w:val="00FE661B"/>
    <w:rsid w:val="00FE6951"/>
    <w:rsid w:val="00FE7069"/>
    <w:rsid w:val="00FE70CC"/>
    <w:rsid w:val="00FE716C"/>
    <w:rsid w:val="00FE7ABF"/>
    <w:rsid w:val="00FF0504"/>
    <w:rsid w:val="00FF06E6"/>
    <w:rsid w:val="00FF0BF6"/>
    <w:rsid w:val="00FF0EC2"/>
    <w:rsid w:val="00FF0F94"/>
    <w:rsid w:val="00FF1087"/>
    <w:rsid w:val="00FF1D2B"/>
    <w:rsid w:val="00FF2BA1"/>
    <w:rsid w:val="00FF39F8"/>
    <w:rsid w:val="00FF3B60"/>
    <w:rsid w:val="00FF40A6"/>
    <w:rsid w:val="00FF41CD"/>
    <w:rsid w:val="00FF4327"/>
    <w:rsid w:val="00FF4F7A"/>
    <w:rsid w:val="00FF5367"/>
    <w:rsid w:val="00FF56C3"/>
    <w:rsid w:val="00FF5783"/>
    <w:rsid w:val="00FF580F"/>
    <w:rsid w:val="00FF587A"/>
    <w:rsid w:val="00FF5944"/>
    <w:rsid w:val="00FF5EF6"/>
    <w:rsid w:val="00FF648F"/>
    <w:rsid w:val="00FF6528"/>
    <w:rsid w:val="00FF6F58"/>
    <w:rsid w:val="00FF7813"/>
    <w:rsid w:val="00FF78F7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8E0E1"/>
  <w15:docId w15:val="{13F03036-416A-4DEA-A46D-C883ED06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09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A16A09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16A09"/>
    <w:pPr>
      <w:keepNext/>
      <w:jc w:val="right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1"/>
    <w:qFormat/>
    <w:rsid w:val="007B6571"/>
    <w:pPr>
      <w:keepNext/>
      <w:tabs>
        <w:tab w:val="num" w:pos="1800"/>
      </w:tabs>
      <w:suppressAutoHyphens/>
      <w:spacing w:before="240" w:after="60"/>
      <w:ind w:left="1800" w:hanging="3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EA4E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link w:val="2"/>
    <w:qFormat/>
    <w:rsid w:val="00BB08FF"/>
    <w:rPr>
      <w:b/>
      <w:bCs/>
      <w:sz w:val="28"/>
      <w:szCs w:val="28"/>
      <w:lang w:eastAsia="en-US"/>
    </w:rPr>
  </w:style>
  <w:style w:type="character" w:customStyle="1" w:styleId="41">
    <w:name w:val="Заголовок 4 Знак1"/>
    <w:link w:val="4"/>
    <w:rsid w:val="007B6571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qFormat/>
    <w:rsid w:val="00EA4E99"/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customStyle="1" w:styleId="ConsTitle">
    <w:name w:val="ConsTitle"/>
    <w:rsid w:val="00A16A0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"/>
    <w:basedOn w:val="a"/>
    <w:link w:val="10"/>
    <w:rsid w:val="00A16A09"/>
    <w:pPr>
      <w:spacing w:after="120"/>
    </w:pPr>
  </w:style>
  <w:style w:type="character" w:customStyle="1" w:styleId="10">
    <w:name w:val="Основной текст Знак1"/>
    <w:link w:val="a3"/>
    <w:qFormat/>
    <w:rsid w:val="007B6571"/>
    <w:rPr>
      <w:sz w:val="24"/>
      <w:szCs w:val="24"/>
      <w:lang w:val="en-US" w:eastAsia="en-US"/>
    </w:rPr>
  </w:style>
  <w:style w:type="paragraph" w:styleId="a4">
    <w:name w:val="Title"/>
    <w:basedOn w:val="a"/>
    <w:link w:val="a5"/>
    <w:qFormat/>
    <w:rsid w:val="00A16A09"/>
    <w:pPr>
      <w:jc w:val="center"/>
    </w:pPr>
    <w:rPr>
      <w:szCs w:val="20"/>
    </w:rPr>
  </w:style>
  <w:style w:type="character" w:customStyle="1" w:styleId="a5">
    <w:name w:val="Заголовок Знак"/>
    <w:link w:val="a4"/>
    <w:qFormat/>
    <w:rsid w:val="00EA4E99"/>
    <w:rPr>
      <w:sz w:val="24"/>
    </w:rPr>
  </w:style>
  <w:style w:type="paragraph" w:styleId="a6">
    <w:name w:val="Normal (Web)"/>
    <w:basedOn w:val="a"/>
    <w:rsid w:val="00A16A09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rsid w:val="00A16A09"/>
    <w:pPr>
      <w:jc w:val="both"/>
    </w:pPr>
    <w:rPr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rsid w:val="00A16A0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6E60"/>
    <w:rPr>
      <w:rFonts w:ascii="Tahoma" w:hAnsi="Tahoma" w:cs="Tahoma"/>
      <w:sz w:val="16"/>
      <w:szCs w:val="16"/>
      <w:lang w:val="en-US" w:eastAsia="en-US"/>
    </w:rPr>
  </w:style>
  <w:style w:type="paragraph" w:customStyle="1" w:styleId="ConsNormal">
    <w:name w:val="ConsNormal"/>
    <w:qFormat/>
    <w:rsid w:val="00A16A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rsid w:val="00A16A09"/>
    <w:rPr>
      <w:sz w:val="28"/>
    </w:rPr>
  </w:style>
  <w:style w:type="paragraph" w:styleId="a9">
    <w:name w:val="footer"/>
    <w:basedOn w:val="a"/>
    <w:link w:val="22"/>
    <w:rsid w:val="00A16A09"/>
    <w:pPr>
      <w:tabs>
        <w:tab w:val="center" w:pos="4677"/>
        <w:tab w:val="right" w:pos="9355"/>
      </w:tabs>
    </w:pPr>
  </w:style>
  <w:style w:type="character" w:customStyle="1" w:styleId="22">
    <w:name w:val="Нижний колонтитул Знак2"/>
    <w:link w:val="a9"/>
    <w:rsid w:val="007B6571"/>
    <w:rPr>
      <w:sz w:val="24"/>
      <w:szCs w:val="24"/>
      <w:lang w:val="en-US" w:eastAsia="en-US"/>
    </w:rPr>
  </w:style>
  <w:style w:type="character" w:styleId="aa">
    <w:name w:val="page number"/>
    <w:basedOn w:val="a0"/>
    <w:qFormat/>
    <w:rsid w:val="00A16A09"/>
  </w:style>
  <w:style w:type="paragraph" w:customStyle="1" w:styleId="ConsNonformat">
    <w:name w:val="ConsNonformat"/>
    <w:rsid w:val="00D603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D6030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qFormat/>
    <w:rsid w:val="00D603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603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rsid w:val="00D60304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c">
    <w:name w:val="Верхний колонтитул Знак"/>
    <w:link w:val="ab"/>
    <w:qFormat/>
    <w:rsid w:val="00D60304"/>
    <w:rPr>
      <w:sz w:val="28"/>
    </w:rPr>
  </w:style>
  <w:style w:type="paragraph" w:styleId="ad">
    <w:name w:val="Plain Text"/>
    <w:basedOn w:val="a"/>
    <w:link w:val="ae"/>
    <w:uiPriority w:val="99"/>
    <w:rsid w:val="00CA706C"/>
    <w:pPr>
      <w:widowControl w:val="0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rsid w:val="00CA706C"/>
    <w:rPr>
      <w:rFonts w:ascii="Courier New" w:hAnsi="Courier New"/>
    </w:rPr>
  </w:style>
  <w:style w:type="paragraph" w:styleId="af">
    <w:name w:val="Document Map"/>
    <w:basedOn w:val="a"/>
    <w:link w:val="af0"/>
    <w:rsid w:val="00E518E1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E518E1"/>
    <w:rPr>
      <w:rFonts w:ascii="Tahoma" w:hAnsi="Tahoma" w:cs="Tahoma"/>
      <w:sz w:val="16"/>
      <w:szCs w:val="16"/>
      <w:lang w:val="en-US" w:eastAsia="en-US"/>
    </w:rPr>
  </w:style>
  <w:style w:type="character" w:customStyle="1" w:styleId="messagein1">
    <w:name w:val="messagein1"/>
    <w:qFormat/>
    <w:rsid w:val="00C64203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23">
    <w:name w:val="Знак2 Знак Знак"/>
    <w:basedOn w:val="a"/>
    <w:rsid w:val="0081251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</w:rPr>
  </w:style>
  <w:style w:type="paragraph" w:styleId="af1">
    <w:name w:val="List Paragraph"/>
    <w:basedOn w:val="a"/>
    <w:qFormat/>
    <w:rsid w:val="00EA4E99"/>
    <w:pPr>
      <w:ind w:left="720"/>
      <w:contextualSpacing/>
    </w:pPr>
  </w:style>
  <w:style w:type="paragraph" w:styleId="af2">
    <w:name w:val="Body Text Indent"/>
    <w:basedOn w:val="a"/>
    <w:link w:val="af3"/>
    <w:rsid w:val="00EA4E9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qFormat/>
    <w:rsid w:val="00EA4E99"/>
    <w:rPr>
      <w:sz w:val="24"/>
      <w:szCs w:val="24"/>
      <w:lang w:val="en-US" w:eastAsia="en-US"/>
    </w:rPr>
  </w:style>
  <w:style w:type="paragraph" w:styleId="af4">
    <w:name w:val="No Spacing"/>
    <w:link w:val="af5"/>
    <w:uiPriority w:val="1"/>
    <w:qFormat/>
    <w:rsid w:val="00373DB5"/>
    <w:rPr>
      <w:sz w:val="24"/>
      <w:szCs w:val="24"/>
      <w:lang w:val="en-US" w:eastAsia="en-US"/>
    </w:rPr>
  </w:style>
  <w:style w:type="character" w:customStyle="1" w:styleId="af5">
    <w:name w:val="Без интервала Знак"/>
    <w:link w:val="af4"/>
    <w:uiPriority w:val="1"/>
    <w:rsid w:val="00670592"/>
    <w:rPr>
      <w:sz w:val="24"/>
      <w:szCs w:val="24"/>
      <w:lang w:val="en-US" w:eastAsia="en-US" w:bidi="ar-SA"/>
    </w:rPr>
  </w:style>
  <w:style w:type="character" w:styleId="af6">
    <w:name w:val="Hyperlink"/>
    <w:uiPriority w:val="99"/>
    <w:unhideWhenUsed/>
    <w:rsid w:val="005C0674"/>
    <w:rPr>
      <w:color w:val="0000FF"/>
      <w:u w:val="single"/>
    </w:rPr>
  </w:style>
  <w:style w:type="character" w:styleId="af7">
    <w:name w:val="FollowedHyperlink"/>
    <w:uiPriority w:val="99"/>
    <w:unhideWhenUsed/>
    <w:rsid w:val="005C0674"/>
    <w:rPr>
      <w:color w:val="800080"/>
      <w:u w:val="single"/>
    </w:rPr>
  </w:style>
  <w:style w:type="paragraph" w:customStyle="1" w:styleId="font5">
    <w:name w:val="font5"/>
    <w:basedOn w:val="a"/>
    <w:rsid w:val="005C0674"/>
    <w:pPr>
      <w:spacing w:before="100" w:beforeAutospacing="1" w:after="100" w:afterAutospacing="1"/>
    </w:pPr>
    <w:rPr>
      <w:color w:val="000000"/>
      <w:sz w:val="22"/>
      <w:szCs w:val="22"/>
      <w:lang w:val="ru-RU" w:eastAsia="ru-RU"/>
    </w:rPr>
  </w:style>
  <w:style w:type="paragraph" w:customStyle="1" w:styleId="xl67">
    <w:name w:val="xl67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68">
    <w:name w:val="xl68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69">
    <w:name w:val="xl69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0">
    <w:name w:val="xl70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1">
    <w:name w:val="xl71"/>
    <w:basedOn w:val="a"/>
    <w:rsid w:val="005C0674"/>
    <w:pP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2">
    <w:name w:val="xl72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3">
    <w:name w:val="xl73"/>
    <w:basedOn w:val="a"/>
    <w:rsid w:val="005C06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74">
    <w:name w:val="xl74"/>
    <w:basedOn w:val="a"/>
    <w:rsid w:val="005C06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5">
    <w:name w:val="xl75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6">
    <w:name w:val="xl76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7">
    <w:name w:val="xl77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8">
    <w:name w:val="xl78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9">
    <w:name w:val="xl79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1">
    <w:name w:val="xl81"/>
    <w:basedOn w:val="a"/>
    <w:rsid w:val="005C06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82">
    <w:name w:val="xl82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83">
    <w:name w:val="xl83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4">
    <w:name w:val="xl84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85">
    <w:name w:val="xl85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86">
    <w:name w:val="xl86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88">
    <w:name w:val="xl88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9">
    <w:name w:val="xl89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90">
    <w:name w:val="xl90"/>
    <w:basedOn w:val="a"/>
    <w:rsid w:val="005C06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1">
    <w:name w:val="xl91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2">
    <w:name w:val="xl92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93">
    <w:name w:val="xl93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94">
    <w:name w:val="xl94"/>
    <w:basedOn w:val="a"/>
    <w:rsid w:val="005C06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5">
    <w:name w:val="xl95"/>
    <w:basedOn w:val="a"/>
    <w:rsid w:val="005C067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6">
    <w:name w:val="xl96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7">
    <w:name w:val="xl97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98">
    <w:name w:val="xl98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9">
    <w:name w:val="xl99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00">
    <w:name w:val="xl100"/>
    <w:basedOn w:val="a"/>
    <w:rsid w:val="005C06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val="ru-RU" w:eastAsia="ru-RU"/>
    </w:rPr>
  </w:style>
  <w:style w:type="paragraph" w:customStyle="1" w:styleId="xl101">
    <w:name w:val="xl101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02">
    <w:name w:val="xl102"/>
    <w:basedOn w:val="a"/>
    <w:rsid w:val="005C06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03">
    <w:name w:val="xl103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04">
    <w:name w:val="xl104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5">
    <w:name w:val="xl105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5C0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7">
    <w:name w:val="xl107"/>
    <w:basedOn w:val="a"/>
    <w:rsid w:val="005C0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8">
    <w:name w:val="xl108"/>
    <w:basedOn w:val="a"/>
    <w:rsid w:val="005C06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0">
    <w:name w:val="xl110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1">
    <w:name w:val="xl111"/>
    <w:basedOn w:val="a"/>
    <w:rsid w:val="005C0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2">
    <w:name w:val="xl112"/>
    <w:basedOn w:val="a"/>
    <w:rsid w:val="005C06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3">
    <w:name w:val="xl113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4">
    <w:name w:val="xl114"/>
    <w:basedOn w:val="a"/>
    <w:rsid w:val="005C06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5">
    <w:name w:val="xl115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16">
    <w:name w:val="xl116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7">
    <w:name w:val="xl117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18">
    <w:name w:val="xl118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19">
    <w:name w:val="xl119"/>
    <w:basedOn w:val="a"/>
    <w:rsid w:val="005C0674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0">
    <w:name w:val="xl120"/>
    <w:basedOn w:val="a"/>
    <w:rsid w:val="005C0674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1">
    <w:name w:val="xl121"/>
    <w:basedOn w:val="a"/>
    <w:rsid w:val="005C06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ru-RU" w:eastAsia="ru-RU"/>
    </w:rPr>
  </w:style>
  <w:style w:type="paragraph" w:customStyle="1" w:styleId="xl122">
    <w:name w:val="xl122"/>
    <w:basedOn w:val="a"/>
    <w:rsid w:val="005C0674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3">
    <w:name w:val="xl123"/>
    <w:basedOn w:val="a"/>
    <w:rsid w:val="005C0674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ru-RU" w:eastAsia="ru-RU"/>
    </w:rPr>
  </w:style>
  <w:style w:type="paragraph" w:customStyle="1" w:styleId="xl124">
    <w:name w:val="xl124"/>
    <w:basedOn w:val="a"/>
    <w:rsid w:val="005C0674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ru-RU" w:eastAsia="ru-RU"/>
    </w:rPr>
  </w:style>
  <w:style w:type="paragraph" w:customStyle="1" w:styleId="xl125">
    <w:name w:val="xl125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6">
    <w:name w:val="xl126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7">
    <w:name w:val="xl127"/>
    <w:basedOn w:val="a"/>
    <w:rsid w:val="005C0674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28">
    <w:name w:val="xl128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ru-RU" w:eastAsia="ru-RU"/>
    </w:rPr>
  </w:style>
  <w:style w:type="paragraph" w:customStyle="1" w:styleId="xl129">
    <w:name w:val="xl129"/>
    <w:basedOn w:val="a"/>
    <w:rsid w:val="005C0674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0">
    <w:name w:val="xl130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lang w:val="ru-RU" w:eastAsia="ru-RU"/>
    </w:rPr>
  </w:style>
  <w:style w:type="paragraph" w:customStyle="1" w:styleId="xl131">
    <w:name w:val="xl131"/>
    <w:basedOn w:val="a"/>
    <w:rsid w:val="005C0674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32">
    <w:name w:val="xl132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33">
    <w:name w:val="xl133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34">
    <w:name w:val="xl134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5">
    <w:name w:val="xl135"/>
    <w:basedOn w:val="a"/>
    <w:rsid w:val="005C0674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36">
    <w:name w:val="xl136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37">
    <w:name w:val="xl137"/>
    <w:basedOn w:val="a"/>
    <w:rsid w:val="005C0674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38">
    <w:name w:val="xl138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9">
    <w:name w:val="xl139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0">
    <w:name w:val="xl140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ru-RU" w:eastAsia="ru-RU"/>
    </w:rPr>
  </w:style>
  <w:style w:type="paragraph" w:customStyle="1" w:styleId="xl141">
    <w:name w:val="xl141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2">
    <w:name w:val="xl142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3">
    <w:name w:val="xl143"/>
    <w:basedOn w:val="a"/>
    <w:rsid w:val="005C0674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4">
    <w:name w:val="xl144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5">
    <w:name w:val="xl145"/>
    <w:basedOn w:val="a"/>
    <w:rsid w:val="005C0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46">
    <w:name w:val="xl146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47">
    <w:name w:val="xl147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8">
    <w:name w:val="xl148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149">
    <w:name w:val="xl149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50">
    <w:name w:val="xl150"/>
    <w:basedOn w:val="a"/>
    <w:rsid w:val="005C0674"/>
    <w:pPr>
      <w:pBdr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51">
    <w:name w:val="xl151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53">
    <w:name w:val="xl153"/>
    <w:basedOn w:val="a"/>
    <w:rsid w:val="005C0674"/>
    <w:pPr>
      <w:spacing w:before="100" w:beforeAutospacing="1" w:after="100" w:afterAutospacing="1"/>
    </w:pPr>
    <w:rPr>
      <w:color w:val="7030A0"/>
      <w:lang w:val="ru-RU" w:eastAsia="ru-RU"/>
    </w:rPr>
  </w:style>
  <w:style w:type="paragraph" w:customStyle="1" w:styleId="xl154">
    <w:name w:val="xl154"/>
    <w:basedOn w:val="a"/>
    <w:rsid w:val="005C0674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55">
    <w:name w:val="xl155"/>
    <w:basedOn w:val="a"/>
    <w:rsid w:val="005C0674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6">
    <w:name w:val="xl156"/>
    <w:basedOn w:val="a"/>
    <w:rsid w:val="005C0674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7">
    <w:name w:val="xl157"/>
    <w:basedOn w:val="a"/>
    <w:rsid w:val="005C0674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58">
    <w:name w:val="xl158"/>
    <w:basedOn w:val="a"/>
    <w:rsid w:val="005C06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 w:eastAsia="ru-RU"/>
    </w:rPr>
  </w:style>
  <w:style w:type="paragraph" w:customStyle="1" w:styleId="xl159">
    <w:name w:val="xl159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val="ru-RU" w:eastAsia="ru-RU"/>
    </w:rPr>
  </w:style>
  <w:style w:type="paragraph" w:customStyle="1" w:styleId="xl160">
    <w:name w:val="xl160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61">
    <w:name w:val="xl161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ru-RU" w:eastAsia="ru-RU"/>
    </w:rPr>
  </w:style>
  <w:style w:type="paragraph" w:customStyle="1" w:styleId="xl162">
    <w:name w:val="xl162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63">
    <w:name w:val="xl163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64">
    <w:name w:val="xl164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65">
    <w:name w:val="xl165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ru-RU" w:eastAsia="ru-RU"/>
    </w:rPr>
  </w:style>
  <w:style w:type="paragraph" w:customStyle="1" w:styleId="xl166">
    <w:name w:val="xl166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67">
    <w:name w:val="xl167"/>
    <w:basedOn w:val="a"/>
    <w:rsid w:val="005C0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ru-RU" w:eastAsia="ru-RU"/>
    </w:rPr>
  </w:style>
  <w:style w:type="paragraph" w:customStyle="1" w:styleId="xl168">
    <w:name w:val="xl168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69">
    <w:name w:val="xl169"/>
    <w:basedOn w:val="a"/>
    <w:rsid w:val="005C0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70">
    <w:name w:val="xl170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71">
    <w:name w:val="xl171"/>
    <w:basedOn w:val="a"/>
    <w:rsid w:val="005C06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72">
    <w:name w:val="xl172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3">
    <w:name w:val="xl173"/>
    <w:basedOn w:val="a"/>
    <w:rsid w:val="005C0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4">
    <w:name w:val="xl174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5">
    <w:name w:val="xl175"/>
    <w:basedOn w:val="a"/>
    <w:rsid w:val="005C0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6">
    <w:name w:val="xl176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7">
    <w:name w:val="xl177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8">
    <w:name w:val="xl178"/>
    <w:basedOn w:val="a"/>
    <w:rsid w:val="005C0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79">
    <w:name w:val="xl179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80">
    <w:name w:val="xl180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181">
    <w:name w:val="xl181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ru-RU" w:eastAsia="ru-RU"/>
    </w:rPr>
  </w:style>
  <w:style w:type="paragraph" w:customStyle="1" w:styleId="xl182">
    <w:name w:val="xl182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83">
    <w:name w:val="xl183"/>
    <w:basedOn w:val="a"/>
    <w:rsid w:val="005C06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184">
    <w:name w:val="xl184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85">
    <w:name w:val="xl185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 w:eastAsia="ru-RU"/>
    </w:rPr>
  </w:style>
  <w:style w:type="paragraph" w:customStyle="1" w:styleId="xl186">
    <w:name w:val="xl186"/>
    <w:basedOn w:val="a"/>
    <w:rsid w:val="005C0674"/>
    <w:pP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87">
    <w:name w:val="xl187"/>
    <w:basedOn w:val="a"/>
    <w:rsid w:val="005C0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88">
    <w:name w:val="xl188"/>
    <w:basedOn w:val="a"/>
    <w:rsid w:val="005C0674"/>
    <w:pPr>
      <w:spacing w:before="100" w:beforeAutospacing="1" w:after="100" w:afterAutospacing="1"/>
    </w:pPr>
    <w:rPr>
      <w:lang w:val="ru-RU" w:eastAsia="ru-RU"/>
    </w:rPr>
  </w:style>
  <w:style w:type="paragraph" w:customStyle="1" w:styleId="xl189">
    <w:name w:val="xl189"/>
    <w:basedOn w:val="a"/>
    <w:rsid w:val="005C0674"/>
    <w:pPr>
      <w:spacing w:before="100" w:beforeAutospacing="1" w:after="100" w:afterAutospacing="1"/>
    </w:pPr>
    <w:rPr>
      <w:lang w:val="ru-RU" w:eastAsia="ru-RU"/>
    </w:rPr>
  </w:style>
  <w:style w:type="paragraph" w:customStyle="1" w:styleId="xl190">
    <w:name w:val="xl190"/>
    <w:basedOn w:val="a"/>
    <w:rsid w:val="005C0674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91">
    <w:name w:val="xl191"/>
    <w:basedOn w:val="a"/>
    <w:rsid w:val="005C06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ru-RU" w:eastAsia="ru-RU"/>
    </w:rPr>
  </w:style>
  <w:style w:type="paragraph" w:customStyle="1" w:styleId="xl192">
    <w:name w:val="xl192"/>
    <w:basedOn w:val="a"/>
    <w:rsid w:val="005C0674"/>
    <w:pP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3">
    <w:name w:val="xl193"/>
    <w:basedOn w:val="a"/>
    <w:rsid w:val="005C0674"/>
    <w:pP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4">
    <w:name w:val="xl194"/>
    <w:basedOn w:val="a"/>
    <w:rsid w:val="005C0674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5">
    <w:name w:val="xl195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6">
    <w:name w:val="xl196"/>
    <w:basedOn w:val="a"/>
    <w:rsid w:val="005C0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7">
    <w:name w:val="xl197"/>
    <w:basedOn w:val="a"/>
    <w:rsid w:val="005C0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8">
    <w:name w:val="xl198"/>
    <w:basedOn w:val="a"/>
    <w:rsid w:val="005C06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99">
    <w:name w:val="xl199"/>
    <w:basedOn w:val="a"/>
    <w:rsid w:val="005C06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200">
    <w:name w:val="xl200"/>
    <w:basedOn w:val="a"/>
    <w:rsid w:val="005C06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table" w:styleId="af8">
    <w:name w:val="Table Grid"/>
    <w:basedOn w:val="a1"/>
    <w:rsid w:val="005C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65836"/>
    <w:pPr>
      <w:spacing w:before="100" w:beforeAutospacing="1" w:after="100" w:afterAutospacing="1"/>
    </w:pPr>
    <w:rPr>
      <w:lang w:val="ru-RU" w:eastAsia="ru-RU"/>
    </w:rPr>
  </w:style>
  <w:style w:type="paragraph" w:customStyle="1" w:styleId="xl152">
    <w:name w:val="xl152"/>
    <w:basedOn w:val="a"/>
    <w:rsid w:val="00065836"/>
    <w:pP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201">
    <w:name w:val="xl201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2">
    <w:name w:val="xl202"/>
    <w:basedOn w:val="a"/>
    <w:rsid w:val="00065836"/>
    <w:pPr>
      <w:shd w:val="clear" w:color="000000" w:fill="D9D9D9"/>
      <w:spacing w:before="100" w:beforeAutospacing="1" w:after="100" w:afterAutospacing="1"/>
    </w:pPr>
    <w:rPr>
      <w:lang w:val="ru-RU" w:eastAsia="ru-RU"/>
    </w:rPr>
  </w:style>
  <w:style w:type="paragraph" w:customStyle="1" w:styleId="xl203">
    <w:name w:val="xl203"/>
    <w:basedOn w:val="a"/>
    <w:rsid w:val="00065836"/>
    <w:pPr>
      <w:spacing w:before="100" w:beforeAutospacing="1" w:after="100" w:afterAutospacing="1"/>
    </w:pPr>
    <w:rPr>
      <w:color w:val="E26B0A"/>
      <w:lang w:val="ru-RU" w:eastAsia="ru-RU"/>
    </w:rPr>
  </w:style>
  <w:style w:type="paragraph" w:customStyle="1" w:styleId="xl204">
    <w:name w:val="xl204"/>
    <w:basedOn w:val="a"/>
    <w:rsid w:val="0006583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205">
    <w:name w:val="xl205"/>
    <w:basedOn w:val="a"/>
    <w:rsid w:val="0006583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  <w:lang w:val="ru-RU" w:eastAsia="ru-RU"/>
    </w:rPr>
  </w:style>
  <w:style w:type="paragraph" w:customStyle="1" w:styleId="xl206">
    <w:name w:val="xl206"/>
    <w:basedOn w:val="a"/>
    <w:rsid w:val="0006583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7">
    <w:name w:val="xl207"/>
    <w:basedOn w:val="a"/>
    <w:rsid w:val="0006583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8">
    <w:name w:val="xl208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09">
    <w:name w:val="xl209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10">
    <w:name w:val="xl210"/>
    <w:basedOn w:val="a"/>
    <w:rsid w:val="000658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211">
    <w:name w:val="xl211"/>
    <w:basedOn w:val="a"/>
    <w:rsid w:val="000658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212">
    <w:name w:val="xl212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213">
    <w:name w:val="xl213"/>
    <w:basedOn w:val="a"/>
    <w:rsid w:val="00065836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214">
    <w:name w:val="xl214"/>
    <w:basedOn w:val="a"/>
    <w:rsid w:val="00065836"/>
    <w:pPr>
      <w:shd w:val="clear" w:color="000000" w:fill="CCC0DA"/>
      <w:spacing w:before="100" w:beforeAutospacing="1" w:after="100" w:afterAutospacing="1"/>
    </w:pPr>
    <w:rPr>
      <w:lang w:val="ru-RU" w:eastAsia="ru-RU"/>
    </w:rPr>
  </w:style>
  <w:style w:type="paragraph" w:customStyle="1" w:styleId="xl215">
    <w:name w:val="xl215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216">
    <w:name w:val="xl216"/>
    <w:basedOn w:val="a"/>
    <w:rsid w:val="0006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66">
    <w:name w:val="xl66"/>
    <w:basedOn w:val="a"/>
    <w:rsid w:val="0024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formattext">
    <w:name w:val="formattext"/>
    <w:basedOn w:val="a"/>
    <w:qFormat/>
    <w:rsid w:val="00E34CF7"/>
    <w:pPr>
      <w:spacing w:before="280" w:after="280"/>
    </w:pPr>
    <w:rPr>
      <w:lang w:val="ru-RU" w:eastAsia="zh-CN"/>
    </w:rPr>
  </w:style>
  <w:style w:type="paragraph" w:customStyle="1" w:styleId="210">
    <w:name w:val="Основной текст 21"/>
    <w:basedOn w:val="a"/>
    <w:qFormat/>
    <w:rsid w:val="007C38CD"/>
    <w:pPr>
      <w:widowControl w:val="0"/>
      <w:suppressAutoHyphens/>
      <w:jc w:val="both"/>
    </w:pPr>
    <w:rPr>
      <w:sz w:val="28"/>
      <w:szCs w:val="20"/>
      <w:lang w:val="ru-RU" w:eastAsia="zh-CN"/>
    </w:rPr>
  </w:style>
  <w:style w:type="character" w:customStyle="1" w:styleId="40">
    <w:name w:val="Заголовок 4 Знак"/>
    <w:link w:val="410"/>
    <w:qFormat/>
    <w:rsid w:val="007B657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410">
    <w:name w:val="Заголовок 41"/>
    <w:basedOn w:val="a"/>
    <w:link w:val="40"/>
    <w:qFormat/>
    <w:rsid w:val="007B6571"/>
    <w:pPr>
      <w:keepNext/>
      <w:tabs>
        <w:tab w:val="num" w:pos="1800"/>
      </w:tabs>
      <w:suppressAutoHyphens/>
      <w:spacing w:before="240" w:after="60"/>
      <w:ind w:left="1800" w:hanging="3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211">
    <w:name w:val="Заголовок 2 Знак1"/>
    <w:rsid w:val="007B657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51">
    <w:name w:val="Заголовок 5 Знак1"/>
    <w:rsid w:val="007B657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12">
    <w:name w:val="Заголовок 21"/>
    <w:basedOn w:val="a"/>
    <w:qFormat/>
    <w:rsid w:val="007B6571"/>
    <w:pPr>
      <w:keepNext/>
      <w:tabs>
        <w:tab w:val="num" w:pos="1080"/>
      </w:tabs>
      <w:suppressAutoHyphens/>
      <w:spacing w:before="240" w:after="60"/>
      <w:ind w:left="1080" w:hanging="360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customStyle="1" w:styleId="510">
    <w:name w:val="Заголовок 51"/>
    <w:basedOn w:val="a"/>
    <w:qFormat/>
    <w:rsid w:val="007B6571"/>
    <w:pPr>
      <w:keepNext/>
      <w:tabs>
        <w:tab w:val="num" w:pos="2160"/>
      </w:tabs>
      <w:suppressAutoHyphens/>
      <w:ind w:firstLine="851"/>
      <w:jc w:val="both"/>
      <w:outlineLvl w:val="4"/>
    </w:pPr>
    <w:rPr>
      <w:rFonts w:ascii="Cambria" w:hAnsi="Cambria"/>
      <w:color w:val="243F60"/>
      <w:sz w:val="20"/>
      <w:szCs w:val="20"/>
      <w:lang w:val="ru-RU" w:eastAsia="ru-RU"/>
    </w:rPr>
  </w:style>
  <w:style w:type="character" w:customStyle="1" w:styleId="af9">
    <w:name w:val="Основной текст Знак"/>
    <w:qFormat/>
    <w:rsid w:val="007B65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7B6571"/>
    <w:rPr>
      <w:sz w:val="28"/>
      <w:szCs w:val="28"/>
    </w:rPr>
  </w:style>
  <w:style w:type="character" w:customStyle="1" w:styleId="WW8Num1z1">
    <w:name w:val="WW8Num1z1"/>
    <w:qFormat/>
    <w:rsid w:val="007B6571"/>
  </w:style>
  <w:style w:type="character" w:customStyle="1" w:styleId="WW8Num1z2">
    <w:name w:val="WW8Num1z2"/>
    <w:qFormat/>
    <w:rsid w:val="007B6571"/>
  </w:style>
  <w:style w:type="character" w:customStyle="1" w:styleId="WW8Num1z3">
    <w:name w:val="WW8Num1z3"/>
    <w:qFormat/>
    <w:rsid w:val="007B6571"/>
  </w:style>
  <w:style w:type="character" w:customStyle="1" w:styleId="WW8Num1z4">
    <w:name w:val="WW8Num1z4"/>
    <w:qFormat/>
    <w:rsid w:val="007B6571"/>
  </w:style>
  <w:style w:type="character" w:customStyle="1" w:styleId="WW8Num1z5">
    <w:name w:val="WW8Num1z5"/>
    <w:qFormat/>
    <w:rsid w:val="007B6571"/>
  </w:style>
  <w:style w:type="character" w:customStyle="1" w:styleId="WW8Num1z6">
    <w:name w:val="WW8Num1z6"/>
    <w:qFormat/>
    <w:rsid w:val="007B6571"/>
  </w:style>
  <w:style w:type="character" w:customStyle="1" w:styleId="WW8Num1z7">
    <w:name w:val="WW8Num1z7"/>
    <w:qFormat/>
    <w:rsid w:val="007B6571"/>
  </w:style>
  <w:style w:type="character" w:customStyle="1" w:styleId="WW8Num1z8">
    <w:name w:val="WW8Num1z8"/>
    <w:qFormat/>
    <w:rsid w:val="007B6571"/>
  </w:style>
  <w:style w:type="character" w:customStyle="1" w:styleId="WW8Num2z0">
    <w:name w:val="WW8Num2z0"/>
    <w:qFormat/>
    <w:rsid w:val="007B6571"/>
    <w:rPr>
      <w:sz w:val="28"/>
      <w:szCs w:val="28"/>
    </w:rPr>
  </w:style>
  <w:style w:type="character" w:customStyle="1" w:styleId="WW8Num3z0">
    <w:name w:val="WW8Num3z0"/>
    <w:qFormat/>
    <w:rsid w:val="007B6571"/>
    <w:rPr>
      <w:b/>
    </w:rPr>
  </w:style>
  <w:style w:type="character" w:customStyle="1" w:styleId="WW8Num3z1">
    <w:name w:val="WW8Num3z1"/>
    <w:qFormat/>
    <w:rsid w:val="007B6571"/>
  </w:style>
  <w:style w:type="character" w:customStyle="1" w:styleId="WW8Num3z2">
    <w:name w:val="WW8Num3z2"/>
    <w:qFormat/>
    <w:rsid w:val="007B6571"/>
  </w:style>
  <w:style w:type="character" w:customStyle="1" w:styleId="WW8Num3z3">
    <w:name w:val="WW8Num3z3"/>
    <w:qFormat/>
    <w:rsid w:val="007B6571"/>
  </w:style>
  <w:style w:type="character" w:customStyle="1" w:styleId="WW8Num3z4">
    <w:name w:val="WW8Num3z4"/>
    <w:qFormat/>
    <w:rsid w:val="007B6571"/>
  </w:style>
  <w:style w:type="character" w:customStyle="1" w:styleId="WW8Num3z5">
    <w:name w:val="WW8Num3z5"/>
    <w:qFormat/>
    <w:rsid w:val="007B6571"/>
  </w:style>
  <w:style w:type="character" w:customStyle="1" w:styleId="WW8Num3z6">
    <w:name w:val="WW8Num3z6"/>
    <w:qFormat/>
    <w:rsid w:val="007B6571"/>
  </w:style>
  <w:style w:type="character" w:customStyle="1" w:styleId="WW8Num3z7">
    <w:name w:val="WW8Num3z7"/>
    <w:qFormat/>
    <w:rsid w:val="007B6571"/>
  </w:style>
  <w:style w:type="character" w:customStyle="1" w:styleId="WW8Num3z8">
    <w:name w:val="WW8Num3z8"/>
    <w:qFormat/>
    <w:rsid w:val="007B6571"/>
  </w:style>
  <w:style w:type="character" w:customStyle="1" w:styleId="WW8Num4z0">
    <w:name w:val="WW8Num4z0"/>
    <w:qFormat/>
    <w:rsid w:val="007B6571"/>
  </w:style>
  <w:style w:type="character" w:customStyle="1" w:styleId="WW8Num4z1">
    <w:name w:val="WW8Num4z1"/>
    <w:qFormat/>
    <w:rsid w:val="007B6571"/>
  </w:style>
  <w:style w:type="character" w:customStyle="1" w:styleId="WW8Num4z2">
    <w:name w:val="WW8Num4z2"/>
    <w:qFormat/>
    <w:rsid w:val="007B6571"/>
  </w:style>
  <w:style w:type="character" w:customStyle="1" w:styleId="WW8Num4z3">
    <w:name w:val="WW8Num4z3"/>
    <w:qFormat/>
    <w:rsid w:val="007B6571"/>
  </w:style>
  <w:style w:type="character" w:customStyle="1" w:styleId="WW8Num4z4">
    <w:name w:val="WW8Num4z4"/>
    <w:qFormat/>
    <w:rsid w:val="007B6571"/>
  </w:style>
  <w:style w:type="character" w:customStyle="1" w:styleId="WW8Num4z5">
    <w:name w:val="WW8Num4z5"/>
    <w:qFormat/>
    <w:rsid w:val="007B6571"/>
  </w:style>
  <w:style w:type="character" w:customStyle="1" w:styleId="WW8Num4z6">
    <w:name w:val="WW8Num4z6"/>
    <w:qFormat/>
    <w:rsid w:val="007B6571"/>
  </w:style>
  <w:style w:type="character" w:customStyle="1" w:styleId="WW8Num4z7">
    <w:name w:val="WW8Num4z7"/>
    <w:qFormat/>
    <w:rsid w:val="007B6571"/>
  </w:style>
  <w:style w:type="character" w:customStyle="1" w:styleId="WW8Num4z8">
    <w:name w:val="WW8Num4z8"/>
    <w:qFormat/>
    <w:rsid w:val="007B6571"/>
  </w:style>
  <w:style w:type="character" w:customStyle="1" w:styleId="WW8Num5z0">
    <w:name w:val="WW8Num5z0"/>
    <w:qFormat/>
    <w:rsid w:val="007B6571"/>
  </w:style>
  <w:style w:type="character" w:customStyle="1" w:styleId="WW8Num5z1">
    <w:name w:val="WW8Num5z1"/>
    <w:qFormat/>
    <w:rsid w:val="007B6571"/>
  </w:style>
  <w:style w:type="character" w:customStyle="1" w:styleId="WW8Num5z2">
    <w:name w:val="WW8Num5z2"/>
    <w:qFormat/>
    <w:rsid w:val="007B6571"/>
  </w:style>
  <w:style w:type="character" w:customStyle="1" w:styleId="WW8Num5z3">
    <w:name w:val="WW8Num5z3"/>
    <w:qFormat/>
    <w:rsid w:val="007B6571"/>
  </w:style>
  <w:style w:type="character" w:customStyle="1" w:styleId="WW8Num5z4">
    <w:name w:val="WW8Num5z4"/>
    <w:qFormat/>
    <w:rsid w:val="007B6571"/>
  </w:style>
  <w:style w:type="character" w:customStyle="1" w:styleId="WW8Num5z5">
    <w:name w:val="WW8Num5z5"/>
    <w:qFormat/>
    <w:rsid w:val="007B6571"/>
  </w:style>
  <w:style w:type="character" w:customStyle="1" w:styleId="WW8Num5z6">
    <w:name w:val="WW8Num5z6"/>
    <w:qFormat/>
    <w:rsid w:val="007B6571"/>
  </w:style>
  <w:style w:type="character" w:customStyle="1" w:styleId="WW8Num5z7">
    <w:name w:val="WW8Num5z7"/>
    <w:qFormat/>
    <w:rsid w:val="007B6571"/>
  </w:style>
  <w:style w:type="character" w:customStyle="1" w:styleId="WW8Num5z8">
    <w:name w:val="WW8Num5z8"/>
    <w:qFormat/>
    <w:rsid w:val="007B6571"/>
  </w:style>
  <w:style w:type="character" w:customStyle="1" w:styleId="WW8Num6z0">
    <w:name w:val="WW8Num6z0"/>
    <w:qFormat/>
    <w:rsid w:val="007B6571"/>
    <w:rPr>
      <w:rFonts w:ascii="Symbol" w:hAnsi="Symbol" w:cs="Symbol"/>
    </w:rPr>
  </w:style>
  <w:style w:type="character" w:customStyle="1" w:styleId="WW8Num6z1">
    <w:name w:val="WW8Num6z1"/>
    <w:qFormat/>
    <w:rsid w:val="007B6571"/>
    <w:rPr>
      <w:rFonts w:ascii="Courier New" w:hAnsi="Courier New" w:cs="Courier New"/>
    </w:rPr>
  </w:style>
  <w:style w:type="character" w:customStyle="1" w:styleId="WW8Num6z2">
    <w:name w:val="WW8Num6z2"/>
    <w:qFormat/>
    <w:rsid w:val="007B6571"/>
    <w:rPr>
      <w:rFonts w:ascii="Wingdings" w:hAnsi="Wingdings" w:cs="Wingdings"/>
    </w:rPr>
  </w:style>
  <w:style w:type="character" w:customStyle="1" w:styleId="24">
    <w:name w:val="Основной шрифт абзаца2"/>
    <w:qFormat/>
    <w:rsid w:val="007B6571"/>
  </w:style>
  <w:style w:type="character" w:customStyle="1" w:styleId="11">
    <w:name w:val="Основной шрифт абзаца1"/>
    <w:qFormat/>
    <w:rsid w:val="007B6571"/>
  </w:style>
  <w:style w:type="character" w:customStyle="1" w:styleId="afa">
    <w:name w:val="Нижний колонтитул Знак"/>
    <w:qFormat/>
    <w:rsid w:val="007B65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Нижний колонтитул Знак1"/>
    <w:qFormat/>
    <w:rsid w:val="007B65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Основной текст с отступом Знак1"/>
    <w:qFormat/>
    <w:rsid w:val="007B657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4">
    <w:name w:val="Верхний колонтитул Знак1"/>
    <w:link w:val="15"/>
    <w:qFormat/>
    <w:rsid w:val="007B6571"/>
    <w:rPr>
      <w:lang w:eastAsia="zh-CN"/>
    </w:rPr>
  </w:style>
  <w:style w:type="paragraph" w:customStyle="1" w:styleId="15">
    <w:name w:val="Нижний колонтитул1"/>
    <w:basedOn w:val="a"/>
    <w:link w:val="14"/>
    <w:rsid w:val="007B6571"/>
    <w:pPr>
      <w:suppressAutoHyphens/>
    </w:pPr>
    <w:rPr>
      <w:sz w:val="20"/>
      <w:szCs w:val="20"/>
      <w:lang w:eastAsia="zh-CN"/>
    </w:rPr>
  </w:style>
  <w:style w:type="character" w:customStyle="1" w:styleId="ListLabel1">
    <w:name w:val="ListLabel 1"/>
    <w:qFormat/>
    <w:rsid w:val="007B6571"/>
    <w:rPr>
      <w:sz w:val="27"/>
      <w:szCs w:val="26"/>
    </w:rPr>
  </w:style>
  <w:style w:type="character" w:customStyle="1" w:styleId="ListLabel2">
    <w:name w:val="ListLabel 2"/>
    <w:qFormat/>
    <w:rsid w:val="007B6571"/>
    <w:rPr>
      <w:sz w:val="28"/>
      <w:szCs w:val="28"/>
    </w:rPr>
  </w:style>
  <w:style w:type="character" w:customStyle="1" w:styleId="ListLabel3">
    <w:name w:val="ListLabel 3"/>
    <w:qFormat/>
    <w:rsid w:val="007B6571"/>
    <w:rPr>
      <w:sz w:val="26"/>
      <w:szCs w:val="26"/>
    </w:rPr>
  </w:style>
  <w:style w:type="character" w:customStyle="1" w:styleId="ListLabel4">
    <w:name w:val="ListLabel 4"/>
    <w:qFormat/>
    <w:rsid w:val="007B6571"/>
    <w:rPr>
      <w:sz w:val="27"/>
      <w:szCs w:val="26"/>
    </w:rPr>
  </w:style>
  <w:style w:type="paragraph" w:styleId="afb">
    <w:name w:val="List"/>
    <w:basedOn w:val="a3"/>
    <w:rsid w:val="007B6571"/>
    <w:pPr>
      <w:suppressAutoHyphens/>
    </w:pPr>
    <w:rPr>
      <w:rFonts w:cs="Mangal"/>
      <w:lang w:eastAsia="zh-CN"/>
    </w:rPr>
  </w:style>
  <w:style w:type="paragraph" w:customStyle="1" w:styleId="16">
    <w:name w:val="Название объекта1"/>
    <w:basedOn w:val="a"/>
    <w:qFormat/>
    <w:rsid w:val="007B6571"/>
    <w:pPr>
      <w:suppressLineNumbers/>
      <w:suppressAutoHyphens/>
      <w:spacing w:before="120" w:after="120"/>
    </w:pPr>
    <w:rPr>
      <w:rFonts w:cs="Mangal"/>
      <w:i/>
      <w:iCs/>
      <w:lang w:val="ru-RU" w:eastAsia="ru-RU"/>
    </w:rPr>
  </w:style>
  <w:style w:type="paragraph" w:styleId="17">
    <w:name w:val="index 1"/>
    <w:basedOn w:val="a"/>
    <w:next w:val="a"/>
    <w:autoRedefine/>
    <w:uiPriority w:val="99"/>
    <w:unhideWhenUsed/>
    <w:rsid w:val="007B6571"/>
    <w:pPr>
      <w:suppressAutoHyphens/>
      <w:ind w:left="200" w:hanging="200"/>
    </w:pPr>
    <w:rPr>
      <w:sz w:val="20"/>
      <w:szCs w:val="20"/>
      <w:lang w:val="ru-RU" w:eastAsia="ru-RU"/>
    </w:rPr>
  </w:style>
  <w:style w:type="paragraph" w:styleId="afc">
    <w:name w:val="index heading"/>
    <w:basedOn w:val="a"/>
    <w:qFormat/>
    <w:rsid w:val="007B6571"/>
    <w:pPr>
      <w:suppressLineNumbers/>
      <w:suppressAutoHyphens/>
    </w:pPr>
    <w:rPr>
      <w:rFonts w:cs="Mangal"/>
      <w:sz w:val="20"/>
      <w:szCs w:val="20"/>
      <w:lang w:val="ru-RU" w:eastAsia="ru-RU"/>
    </w:rPr>
  </w:style>
  <w:style w:type="paragraph" w:styleId="afd">
    <w:name w:val="caption"/>
    <w:basedOn w:val="a"/>
    <w:qFormat/>
    <w:rsid w:val="007B6571"/>
    <w:pPr>
      <w:widowControl w:val="0"/>
      <w:ind w:firstLine="851"/>
      <w:jc w:val="center"/>
    </w:pPr>
    <w:rPr>
      <w:sz w:val="28"/>
      <w:szCs w:val="20"/>
      <w:lang w:val="ru-RU" w:eastAsia="zh-CN"/>
    </w:rPr>
  </w:style>
  <w:style w:type="paragraph" w:customStyle="1" w:styleId="25">
    <w:name w:val="Указатель2"/>
    <w:basedOn w:val="a"/>
    <w:qFormat/>
    <w:rsid w:val="007B6571"/>
    <w:pPr>
      <w:suppressLineNumbers/>
      <w:suppressAutoHyphens/>
    </w:pPr>
    <w:rPr>
      <w:rFonts w:cs="Mangal"/>
      <w:sz w:val="20"/>
      <w:szCs w:val="20"/>
      <w:lang w:val="ru-RU" w:eastAsia="zh-CN"/>
    </w:rPr>
  </w:style>
  <w:style w:type="paragraph" w:customStyle="1" w:styleId="26">
    <w:name w:val="Основной текст с отступом Знак2"/>
    <w:basedOn w:val="a"/>
    <w:qFormat/>
    <w:rsid w:val="007B6571"/>
    <w:pPr>
      <w:suppressLineNumbers/>
      <w:suppressAutoHyphens/>
      <w:spacing w:before="120" w:after="120"/>
    </w:pPr>
    <w:rPr>
      <w:rFonts w:cs="Mangal"/>
      <w:i/>
      <w:iCs/>
      <w:lang w:val="ru-RU" w:eastAsia="zh-CN"/>
    </w:rPr>
  </w:style>
  <w:style w:type="paragraph" w:customStyle="1" w:styleId="18">
    <w:name w:val="Указатель1"/>
    <w:basedOn w:val="a"/>
    <w:qFormat/>
    <w:rsid w:val="007B6571"/>
    <w:pPr>
      <w:suppressLineNumbers/>
      <w:suppressAutoHyphens/>
    </w:pPr>
    <w:rPr>
      <w:rFonts w:cs="Mangal"/>
      <w:sz w:val="20"/>
      <w:szCs w:val="20"/>
      <w:lang w:val="ru-RU" w:eastAsia="zh-CN"/>
    </w:rPr>
  </w:style>
  <w:style w:type="paragraph" w:customStyle="1" w:styleId="19">
    <w:name w:val="Текст1"/>
    <w:basedOn w:val="a"/>
    <w:qFormat/>
    <w:rsid w:val="007B6571"/>
    <w:pPr>
      <w:widowControl w:val="0"/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paragraph" w:customStyle="1" w:styleId="1a">
    <w:name w:val="Верхний колонтитул1"/>
    <w:basedOn w:val="a"/>
    <w:rsid w:val="007B6571"/>
    <w:pPr>
      <w:suppressAutoHyphens/>
    </w:pPr>
    <w:rPr>
      <w:sz w:val="20"/>
      <w:szCs w:val="20"/>
      <w:lang w:val="ru-RU" w:eastAsia="zh-CN"/>
    </w:rPr>
  </w:style>
  <w:style w:type="paragraph" w:customStyle="1" w:styleId="afe">
    <w:name w:val="Знак Знак Знак"/>
    <w:basedOn w:val="a"/>
    <w:qFormat/>
    <w:rsid w:val="007B6571"/>
    <w:pPr>
      <w:suppressAutoHyphens/>
      <w:spacing w:after="160" w:line="240" w:lineRule="exact"/>
    </w:pPr>
    <w:rPr>
      <w:rFonts w:ascii="Verdana" w:hAnsi="Verdana" w:cs="Verdana"/>
      <w:lang w:eastAsia="zh-CN"/>
    </w:rPr>
  </w:style>
  <w:style w:type="paragraph" w:customStyle="1" w:styleId="1b">
    <w:name w:val="Схема документа1"/>
    <w:basedOn w:val="a"/>
    <w:qFormat/>
    <w:rsid w:val="007B6571"/>
    <w:pPr>
      <w:shd w:val="clear" w:color="auto" w:fill="000080"/>
      <w:suppressAutoHyphens/>
    </w:pPr>
    <w:rPr>
      <w:rFonts w:ascii="Tahoma" w:hAnsi="Tahoma" w:cs="Tahoma"/>
      <w:sz w:val="20"/>
      <w:szCs w:val="20"/>
      <w:lang w:val="ru-RU" w:eastAsia="zh-CN"/>
    </w:rPr>
  </w:style>
  <w:style w:type="paragraph" w:customStyle="1" w:styleId="aff">
    <w:name w:val="Содержимое таблицы"/>
    <w:basedOn w:val="a"/>
    <w:qFormat/>
    <w:rsid w:val="007B6571"/>
    <w:pPr>
      <w:suppressLineNumbers/>
      <w:suppressAutoHyphens/>
    </w:pPr>
    <w:rPr>
      <w:sz w:val="20"/>
      <w:szCs w:val="20"/>
      <w:lang w:val="ru-RU" w:eastAsia="zh-CN"/>
    </w:rPr>
  </w:style>
  <w:style w:type="paragraph" w:customStyle="1" w:styleId="aff0">
    <w:name w:val="Заголовок таблицы"/>
    <w:basedOn w:val="aff"/>
    <w:qFormat/>
    <w:rsid w:val="007B6571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  <w:rsid w:val="007B6571"/>
    <w:pPr>
      <w:suppressAutoHyphens/>
    </w:pPr>
    <w:rPr>
      <w:sz w:val="20"/>
      <w:szCs w:val="20"/>
      <w:lang w:val="ru-RU" w:eastAsia="zh-CN"/>
    </w:rPr>
  </w:style>
  <w:style w:type="paragraph" w:customStyle="1" w:styleId="aff2">
    <w:name w:val="Верхний колонтитул слева"/>
    <w:basedOn w:val="a"/>
    <w:qFormat/>
    <w:rsid w:val="007B6571"/>
    <w:pPr>
      <w:suppressLineNumbers/>
      <w:suppressAutoHyphens/>
    </w:pPr>
    <w:rPr>
      <w:sz w:val="20"/>
      <w:szCs w:val="20"/>
      <w:lang w:val="ru-RU" w:eastAsia="zh-CN"/>
    </w:rPr>
  </w:style>
  <w:style w:type="character" w:customStyle="1" w:styleId="42">
    <w:name w:val="Основной шрифт абзаца4"/>
    <w:rsid w:val="007B6571"/>
  </w:style>
  <w:style w:type="character" w:customStyle="1" w:styleId="30">
    <w:name w:val="Основной шрифт абзаца3"/>
    <w:rsid w:val="007B6571"/>
  </w:style>
  <w:style w:type="character" w:customStyle="1" w:styleId="1c">
    <w:name w:val="Название Знак1"/>
    <w:rsid w:val="007B6571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43">
    <w:name w:val="Указатель4"/>
    <w:basedOn w:val="a"/>
    <w:rsid w:val="007B6571"/>
    <w:pPr>
      <w:suppressLineNumbers/>
      <w:suppressAutoHyphens/>
    </w:pPr>
    <w:rPr>
      <w:rFonts w:cs="Mangal"/>
      <w:sz w:val="20"/>
      <w:szCs w:val="20"/>
      <w:lang w:val="ru-RU" w:eastAsia="zh-CN"/>
    </w:rPr>
  </w:style>
  <w:style w:type="paragraph" w:customStyle="1" w:styleId="31">
    <w:name w:val="Название объекта3"/>
    <w:basedOn w:val="a"/>
    <w:next w:val="a"/>
    <w:rsid w:val="007B6571"/>
    <w:pPr>
      <w:suppressAutoHyphens/>
      <w:spacing w:before="240" w:after="60"/>
      <w:jc w:val="center"/>
    </w:pPr>
    <w:rPr>
      <w:rFonts w:ascii="Cambria" w:hAnsi="Cambria"/>
      <w:b/>
      <w:bCs/>
      <w:kern w:val="1"/>
      <w:sz w:val="32"/>
      <w:szCs w:val="32"/>
      <w:lang w:val="ru-RU" w:eastAsia="zh-CN"/>
    </w:rPr>
  </w:style>
  <w:style w:type="paragraph" w:customStyle="1" w:styleId="32">
    <w:name w:val="Указатель3"/>
    <w:basedOn w:val="a"/>
    <w:rsid w:val="007B6571"/>
    <w:pPr>
      <w:suppressLineNumbers/>
      <w:suppressAutoHyphens/>
    </w:pPr>
    <w:rPr>
      <w:rFonts w:cs="Mangal"/>
      <w:sz w:val="20"/>
      <w:szCs w:val="20"/>
      <w:lang w:val="ru-RU" w:eastAsia="zh-CN"/>
    </w:rPr>
  </w:style>
  <w:style w:type="paragraph" w:customStyle="1" w:styleId="27">
    <w:name w:val="Название объекта2"/>
    <w:basedOn w:val="a"/>
    <w:rsid w:val="007B6571"/>
    <w:pPr>
      <w:widowControl w:val="0"/>
      <w:ind w:firstLine="851"/>
      <w:jc w:val="center"/>
    </w:pPr>
    <w:rPr>
      <w:sz w:val="28"/>
      <w:szCs w:val="20"/>
      <w:lang w:val="ru-RU" w:eastAsia="zh-CN"/>
    </w:rPr>
  </w:style>
  <w:style w:type="character" w:customStyle="1" w:styleId="28">
    <w:name w:val="Верхний колонтитул Знак2"/>
    <w:rsid w:val="007B65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3">
    <w:name w:val="annotation reference"/>
    <w:rsid w:val="002C4963"/>
    <w:rPr>
      <w:sz w:val="16"/>
      <w:szCs w:val="16"/>
    </w:rPr>
  </w:style>
  <w:style w:type="paragraph" w:styleId="aff4">
    <w:name w:val="annotation text"/>
    <w:basedOn w:val="a"/>
    <w:link w:val="aff5"/>
    <w:rsid w:val="002C4963"/>
    <w:rPr>
      <w:sz w:val="20"/>
      <w:szCs w:val="20"/>
    </w:rPr>
  </w:style>
  <w:style w:type="character" w:customStyle="1" w:styleId="aff5">
    <w:name w:val="Текст примечания Знак"/>
    <w:link w:val="aff4"/>
    <w:rsid w:val="002C4963"/>
    <w:rPr>
      <w:lang w:val="en-US" w:eastAsia="en-US"/>
    </w:rPr>
  </w:style>
  <w:style w:type="paragraph" w:styleId="aff6">
    <w:name w:val="annotation subject"/>
    <w:basedOn w:val="aff4"/>
    <w:next w:val="aff4"/>
    <w:link w:val="aff7"/>
    <w:rsid w:val="002C4963"/>
    <w:rPr>
      <w:b/>
      <w:bCs/>
    </w:rPr>
  </w:style>
  <w:style w:type="character" w:customStyle="1" w:styleId="aff7">
    <w:name w:val="Тема примечания Знак"/>
    <w:link w:val="aff6"/>
    <w:rsid w:val="002C4963"/>
    <w:rPr>
      <w:b/>
      <w:bCs/>
      <w:lang w:val="en-US" w:eastAsia="en-US"/>
    </w:rPr>
  </w:style>
  <w:style w:type="paragraph" w:customStyle="1" w:styleId="xl65">
    <w:name w:val="xl65"/>
    <w:basedOn w:val="a"/>
    <w:rsid w:val="00D35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3">
    <w:name w:val="xl63"/>
    <w:basedOn w:val="a"/>
    <w:rsid w:val="000E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64">
    <w:name w:val="xl64"/>
    <w:basedOn w:val="a"/>
    <w:rsid w:val="000E7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character" w:styleId="aff8">
    <w:name w:val="Strong"/>
    <w:qFormat/>
    <w:rsid w:val="002D4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D4F380140F8D5018A1F95A6FB4838543886BE15CEEFB1A166167BD1E2D59CD6CC50BAB5A5EE26mDO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F546-0605-4599-8F2F-38012349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9050</TotalTime>
  <Pages>1</Pages>
  <Words>30255</Words>
  <Characters>172458</Characters>
  <Application>Microsoft Office Word</Application>
  <DocSecurity>0</DocSecurity>
  <Lines>1437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202309</CharactersWithSpaces>
  <SharedDoc>false</SharedDoc>
  <HLinks>
    <vt:vector size="6" baseType="variant"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consultantplus://offline/ref=62ED4F380140F8D5018A1F95A6FB4838543886BE15CEEFB1A166167BD1E2D59CD6CC50BAB5A5EE26mDO8I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User</cp:lastModifiedBy>
  <cp:revision>970</cp:revision>
  <cp:lastPrinted>2024-12-26T04:57:00Z</cp:lastPrinted>
  <dcterms:created xsi:type="dcterms:W3CDTF">2018-12-27T02:38:00Z</dcterms:created>
  <dcterms:modified xsi:type="dcterms:W3CDTF">2024-12-26T05:07:00Z</dcterms:modified>
</cp:coreProperties>
</file>