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3271" w14:textId="77777777" w:rsidR="00F16B3B" w:rsidRPr="00F52AC3" w:rsidRDefault="008A415A" w:rsidP="00680733">
      <w:pPr>
        <w:keepNext/>
        <w:keepLines/>
        <w:shd w:val="clear" w:color="auto" w:fill="FFFFFF"/>
        <w:ind w:right="-144"/>
        <w:contextualSpacing/>
        <w:jc w:val="center"/>
        <w:outlineLvl w:val="0"/>
        <w:rPr>
          <w:b/>
          <w:spacing w:val="20"/>
          <w:sz w:val="24"/>
          <w:szCs w:val="24"/>
        </w:rPr>
      </w:pPr>
      <w:r w:rsidRPr="00F52AC3">
        <w:rPr>
          <w:b/>
          <w:spacing w:val="20"/>
          <w:sz w:val="24"/>
          <w:szCs w:val="24"/>
        </w:rPr>
        <w:t>ТОПЧИХИНСКИЙ РАЙОННЫЙ СОВЕТ ДЕПУТАТОВ</w:t>
      </w:r>
    </w:p>
    <w:p w14:paraId="4D80E4CE" w14:textId="77777777" w:rsidR="00F16B3B" w:rsidRPr="00F52AC3" w:rsidRDefault="008A415A" w:rsidP="00680733">
      <w:pPr>
        <w:keepNext/>
        <w:keepLines/>
        <w:shd w:val="clear" w:color="auto" w:fill="FFFFFF"/>
        <w:contextualSpacing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 w:rsidRPr="00F52AC3">
        <w:rPr>
          <w:b/>
          <w:spacing w:val="20"/>
          <w:sz w:val="24"/>
          <w:szCs w:val="24"/>
        </w:rPr>
        <w:t>АЛТАЙСКОГО КРАЯ</w:t>
      </w:r>
    </w:p>
    <w:p w14:paraId="64D67ED0" w14:textId="77777777" w:rsidR="00F16B3B" w:rsidRPr="00F52AC3" w:rsidRDefault="00F16B3B" w:rsidP="00680733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14:paraId="13CBD273" w14:textId="77777777" w:rsidR="00F16B3B" w:rsidRPr="00813952" w:rsidRDefault="00F16B3B" w:rsidP="00680733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Cs w:val="28"/>
        </w:rPr>
      </w:pPr>
    </w:p>
    <w:p w14:paraId="0D5533F0" w14:textId="77777777" w:rsidR="00F16B3B" w:rsidRPr="00F52AC3" w:rsidRDefault="008A415A" w:rsidP="00680733">
      <w:pPr>
        <w:keepNext/>
        <w:keepLines/>
        <w:shd w:val="clear" w:color="auto" w:fill="FFFFFF"/>
        <w:contextualSpacing/>
        <w:jc w:val="center"/>
        <w:outlineLvl w:val="0"/>
      </w:pPr>
      <w:r w:rsidRPr="00F52AC3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14:paraId="18B62D78" w14:textId="77777777" w:rsidR="00F16B3B" w:rsidRPr="00813952" w:rsidRDefault="00F16B3B" w:rsidP="00680733">
      <w:pPr>
        <w:pStyle w:val="a3"/>
        <w:keepNext/>
        <w:keepLines/>
        <w:contextualSpacing/>
        <w:rPr>
          <w:sz w:val="16"/>
        </w:rPr>
      </w:pPr>
    </w:p>
    <w:p w14:paraId="1FFB1FAD" w14:textId="77777777" w:rsidR="00F16B3B" w:rsidRPr="00813952" w:rsidRDefault="00F16B3B" w:rsidP="00680733">
      <w:pPr>
        <w:pStyle w:val="a3"/>
        <w:keepNext/>
        <w:keepLines/>
        <w:contextualSpacing/>
        <w:rPr>
          <w:sz w:val="16"/>
        </w:rPr>
      </w:pPr>
    </w:p>
    <w:p w14:paraId="7FFAE378" w14:textId="77777777" w:rsidR="00F16B3B" w:rsidRPr="00F52AC3" w:rsidRDefault="00E22FEC" w:rsidP="0076056C">
      <w:pPr>
        <w:pStyle w:val="a3"/>
        <w:keepNext/>
        <w:keepLines/>
        <w:contextualSpacing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10.03</w:t>
      </w:r>
      <w:r w:rsidR="00E95D25" w:rsidRPr="00F52AC3">
        <w:rPr>
          <w:rFonts w:ascii="Arial" w:hAnsi="Arial" w:cs="Arial"/>
          <w:sz w:val="24"/>
          <w:szCs w:val="24"/>
          <w:lang w:val="ru-RU"/>
        </w:rPr>
        <w:t>.</w:t>
      </w:r>
      <w:r w:rsidR="00757305" w:rsidRPr="00F52AC3">
        <w:rPr>
          <w:rFonts w:ascii="Arial" w:hAnsi="Arial" w:cs="Arial"/>
          <w:sz w:val="24"/>
          <w:szCs w:val="24"/>
        </w:rPr>
        <w:t>202</w:t>
      </w:r>
      <w:r w:rsidR="004D6C79">
        <w:rPr>
          <w:rFonts w:ascii="Arial" w:hAnsi="Arial" w:cs="Arial"/>
          <w:sz w:val="24"/>
          <w:szCs w:val="24"/>
          <w:lang w:val="ru-RU"/>
        </w:rPr>
        <w:t>5</w:t>
      </w:r>
      <w:r w:rsidR="000D522D" w:rsidRPr="00F52AC3">
        <w:rPr>
          <w:rFonts w:ascii="Arial" w:hAnsi="Arial" w:cs="Arial"/>
          <w:sz w:val="24"/>
          <w:szCs w:val="24"/>
        </w:rPr>
        <w:t xml:space="preserve"> </w:t>
      </w:r>
      <w:r w:rsidR="00F833E1" w:rsidRPr="00F52AC3">
        <w:rPr>
          <w:rFonts w:ascii="Arial" w:hAnsi="Arial" w:cs="Arial"/>
          <w:sz w:val="24"/>
          <w:szCs w:val="24"/>
        </w:rPr>
        <w:t xml:space="preserve">         </w:t>
      </w:r>
      <w:r w:rsidR="00E92508" w:rsidRPr="00F52AC3">
        <w:rPr>
          <w:rFonts w:ascii="Arial" w:hAnsi="Arial" w:cs="Arial"/>
          <w:sz w:val="24"/>
          <w:szCs w:val="24"/>
        </w:rPr>
        <w:t xml:space="preserve">        </w:t>
      </w:r>
      <w:r w:rsidR="00F833E1" w:rsidRPr="00F52AC3">
        <w:rPr>
          <w:rFonts w:ascii="Arial" w:hAnsi="Arial" w:cs="Arial"/>
          <w:sz w:val="24"/>
          <w:szCs w:val="24"/>
        </w:rPr>
        <w:t xml:space="preserve">              </w:t>
      </w:r>
      <w:r w:rsidR="00C518BB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577C29" w:rsidRPr="00F52A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             </w:t>
      </w:r>
      <w:r w:rsidR="00577C29" w:rsidRPr="00F52AC3">
        <w:rPr>
          <w:rFonts w:ascii="Arial" w:hAnsi="Arial" w:cs="Arial"/>
          <w:sz w:val="24"/>
          <w:szCs w:val="24"/>
          <w:lang w:val="ru-RU"/>
        </w:rPr>
        <w:t xml:space="preserve">      </w:t>
      </w:r>
      <w:r w:rsidR="00F833E1" w:rsidRPr="00F52AC3">
        <w:rPr>
          <w:rFonts w:ascii="Arial" w:hAnsi="Arial" w:cs="Arial"/>
          <w:sz w:val="24"/>
          <w:szCs w:val="24"/>
        </w:rPr>
        <w:t xml:space="preserve">              </w:t>
      </w:r>
      <w:r w:rsidR="00012ABA" w:rsidRPr="00F52AC3">
        <w:rPr>
          <w:rFonts w:ascii="Arial" w:hAnsi="Arial" w:cs="Arial"/>
          <w:sz w:val="24"/>
          <w:szCs w:val="24"/>
        </w:rPr>
        <w:t xml:space="preserve">       </w:t>
      </w:r>
      <w:r w:rsidR="00F833E1" w:rsidRPr="00F52AC3">
        <w:rPr>
          <w:rFonts w:ascii="Arial" w:hAnsi="Arial" w:cs="Arial"/>
          <w:sz w:val="24"/>
          <w:szCs w:val="24"/>
        </w:rPr>
        <w:t xml:space="preserve">  </w:t>
      </w:r>
      <w:r w:rsidR="00B86BB5" w:rsidRPr="00F52AC3">
        <w:rPr>
          <w:rFonts w:ascii="Arial" w:hAnsi="Arial" w:cs="Arial"/>
          <w:sz w:val="24"/>
          <w:szCs w:val="24"/>
          <w:lang w:val="ru-RU"/>
        </w:rPr>
        <w:t xml:space="preserve">  </w:t>
      </w:r>
      <w:r w:rsidR="00F833E1" w:rsidRPr="00F52AC3">
        <w:rPr>
          <w:rFonts w:ascii="Arial" w:hAnsi="Arial" w:cs="Arial"/>
          <w:sz w:val="24"/>
          <w:szCs w:val="24"/>
        </w:rPr>
        <w:t xml:space="preserve">            </w:t>
      </w:r>
      <w:r w:rsidR="00670664" w:rsidRPr="00F52AC3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F833E1" w:rsidRPr="00F52AC3">
        <w:rPr>
          <w:rFonts w:ascii="Arial" w:hAnsi="Arial" w:cs="Arial"/>
          <w:sz w:val="24"/>
          <w:szCs w:val="24"/>
        </w:rPr>
        <w:t xml:space="preserve">       </w:t>
      </w:r>
      <w:r w:rsidR="000D522D" w:rsidRPr="00F52AC3">
        <w:rPr>
          <w:rFonts w:ascii="Arial" w:hAnsi="Arial" w:cs="Arial"/>
          <w:sz w:val="24"/>
          <w:szCs w:val="24"/>
        </w:rPr>
        <w:t>№</w:t>
      </w:r>
      <w:r w:rsidR="00012ABA" w:rsidRPr="00F52A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3</w:t>
      </w:r>
    </w:p>
    <w:p w14:paraId="56F57891" w14:textId="77777777" w:rsidR="00F16B3B" w:rsidRPr="00F52AC3" w:rsidRDefault="008A415A" w:rsidP="00680733">
      <w:pPr>
        <w:pStyle w:val="a3"/>
        <w:keepNext/>
        <w:keepLines/>
        <w:contextualSpacing/>
        <w:jc w:val="center"/>
        <w:rPr>
          <w:rFonts w:ascii="Arial" w:hAnsi="Arial" w:cs="Arial"/>
          <w:sz w:val="18"/>
          <w:szCs w:val="18"/>
        </w:rPr>
      </w:pPr>
      <w:r w:rsidRPr="00F52AC3">
        <w:rPr>
          <w:rFonts w:ascii="Arial" w:hAnsi="Arial" w:cs="Arial"/>
          <w:sz w:val="18"/>
          <w:szCs w:val="18"/>
        </w:rPr>
        <w:t>с. Топчиха</w:t>
      </w:r>
    </w:p>
    <w:p w14:paraId="221F23D3" w14:textId="77777777" w:rsidR="00F844F6" w:rsidRDefault="00F844F6" w:rsidP="00680733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</w:p>
    <w:p w14:paraId="1FAE24A1" w14:textId="77777777" w:rsidR="00F16B3B" w:rsidRPr="00813952" w:rsidRDefault="008A415A" w:rsidP="00680733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 w:rsidRPr="00813952">
        <w:rPr>
          <w:sz w:val="27"/>
          <w:szCs w:val="27"/>
        </w:rPr>
        <w:t>О внесении изменений в бюджет Топчихинск</w:t>
      </w:r>
      <w:r w:rsidR="00F844F6">
        <w:rPr>
          <w:sz w:val="27"/>
          <w:szCs w:val="27"/>
          <w:lang w:val="ru-RU"/>
        </w:rPr>
        <w:t>ого</w:t>
      </w:r>
      <w:r w:rsidR="004A3FB3" w:rsidRPr="00813952">
        <w:rPr>
          <w:sz w:val="27"/>
          <w:szCs w:val="27"/>
        </w:rPr>
        <w:t xml:space="preserve"> район</w:t>
      </w:r>
      <w:r w:rsidR="00F844F6">
        <w:rPr>
          <w:sz w:val="27"/>
          <w:szCs w:val="27"/>
          <w:lang w:val="ru-RU"/>
        </w:rPr>
        <w:t>а</w:t>
      </w:r>
      <w:r w:rsidR="004A3FB3" w:rsidRPr="00813952">
        <w:rPr>
          <w:sz w:val="27"/>
          <w:szCs w:val="27"/>
        </w:rPr>
        <w:t xml:space="preserve"> Алтайского края </w:t>
      </w:r>
      <w:r w:rsidR="004D6C79" w:rsidRPr="00813952">
        <w:rPr>
          <w:sz w:val="27"/>
          <w:szCs w:val="27"/>
        </w:rPr>
        <w:t>на 2025 год и плановый период 2026 и 2027 годов</w:t>
      </w:r>
      <w:r w:rsidRPr="00813952">
        <w:rPr>
          <w:sz w:val="27"/>
          <w:szCs w:val="27"/>
        </w:rPr>
        <w:t>, утвержденный решением районног</w:t>
      </w:r>
      <w:r w:rsidR="00371EA7" w:rsidRPr="00813952">
        <w:rPr>
          <w:sz w:val="27"/>
          <w:szCs w:val="27"/>
        </w:rPr>
        <w:t xml:space="preserve">о Совета депутатов от </w:t>
      </w:r>
      <w:r w:rsidR="00815BD1" w:rsidRPr="00813952">
        <w:rPr>
          <w:sz w:val="27"/>
          <w:szCs w:val="27"/>
          <w:lang w:val="ru-RU"/>
        </w:rPr>
        <w:t>2</w:t>
      </w:r>
      <w:r w:rsidR="004D6C79" w:rsidRPr="00813952">
        <w:rPr>
          <w:sz w:val="27"/>
          <w:szCs w:val="27"/>
          <w:lang w:val="ru-RU"/>
        </w:rPr>
        <w:t>3</w:t>
      </w:r>
      <w:r w:rsidR="004A3FB3" w:rsidRPr="00813952">
        <w:rPr>
          <w:sz w:val="27"/>
          <w:szCs w:val="27"/>
        </w:rPr>
        <w:t>.12.</w:t>
      </w:r>
      <w:r w:rsidR="00FD3F36" w:rsidRPr="00813952">
        <w:rPr>
          <w:sz w:val="27"/>
          <w:szCs w:val="27"/>
        </w:rPr>
        <w:t>202</w:t>
      </w:r>
      <w:r w:rsidR="00486CD0" w:rsidRPr="00486CD0">
        <w:rPr>
          <w:sz w:val="27"/>
          <w:szCs w:val="27"/>
          <w:lang w:val="ru-RU"/>
        </w:rPr>
        <w:t>4</w:t>
      </w:r>
      <w:r w:rsidR="00371EA7" w:rsidRPr="00813952">
        <w:rPr>
          <w:sz w:val="27"/>
          <w:szCs w:val="27"/>
        </w:rPr>
        <w:t xml:space="preserve"> № </w:t>
      </w:r>
      <w:r w:rsidR="00815BD1" w:rsidRPr="00813952">
        <w:rPr>
          <w:sz w:val="27"/>
          <w:szCs w:val="27"/>
          <w:lang w:val="ru-RU"/>
        </w:rPr>
        <w:t>33</w:t>
      </w:r>
    </w:p>
    <w:p w14:paraId="76BFF932" w14:textId="77777777" w:rsidR="00F833E1" w:rsidRPr="00F844F6" w:rsidRDefault="00F833E1" w:rsidP="00680733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</w:p>
    <w:p w14:paraId="3DC7E2A8" w14:textId="77777777" w:rsidR="00F16B3B" w:rsidRPr="00813952" w:rsidRDefault="00065ACA" w:rsidP="00680733">
      <w:pPr>
        <w:pStyle w:val="a3"/>
        <w:keepNext/>
        <w:keepLines/>
        <w:spacing w:line="240" w:lineRule="auto"/>
        <w:ind w:right="-143"/>
        <w:contextualSpacing/>
        <w:rPr>
          <w:sz w:val="27"/>
          <w:szCs w:val="27"/>
        </w:rPr>
      </w:pPr>
      <w:r w:rsidRPr="00813952">
        <w:rPr>
          <w:sz w:val="27"/>
          <w:szCs w:val="27"/>
        </w:rPr>
        <w:tab/>
        <w:t xml:space="preserve">Руководствуясь статьями 24, </w:t>
      </w:r>
      <w:r w:rsidR="00F8054F" w:rsidRPr="00813952">
        <w:rPr>
          <w:sz w:val="27"/>
          <w:szCs w:val="27"/>
          <w:lang w:val="ru-RU"/>
        </w:rPr>
        <w:t>58</w:t>
      </w:r>
      <w:r w:rsidR="00D41002" w:rsidRPr="00813952">
        <w:rPr>
          <w:sz w:val="27"/>
          <w:szCs w:val="27"/>
          <w:lang w:val="ru-RU"/>
        </w:rPr>
        <w:t xml:space="preserve">, </w:t>
      </w:r>
      <w:r w:rsidR="00F8054F" w:rsidRPr="00813952">
        <w:rPr>
          <w:sz w:val="27"/>
          <w:szCs w:val="27"/>
          <w:lang w:val="ru-RU"/>
        </w:rPr>
        <w:t>59</w:t>
      </w:r>
      <w:r w:rsidRPr="00813952">
        <w:rPr>
          <w:sz w:val="27"/>
          <w:szCs w:val="27"/>
        </w:rPr>
        <w:t xml:space="preserve"> </w:t>
      </w:r>
      <w:r w:rsidR="008A415A" w:rsidRPr="00813952">
        <w:rPr>
          <w:sz w:val="27"/>
          <w:szCs w:val="27"/>
        </w:rPr>
        <w:t xml:space="preserve">Устава муниципального образования Топчихинский район Алтайского края, районный Совет депутатов </w:t>
      </w:r>
      <w:r w:rsidR="008A415A" w:rsidRPr="00813952">
        <w:rPr>
          <w:spacing w:val="40"/>
          <w:sz w:val="27"/>
          <w:szCs w:val="27"/>
        </w:rPr>
        <w:t>решил:</w:t>
      </w:r>
    </w:p>
    <w:p w14:paraId="384F2BA9" w14:textId="77777777" w:rsidR="009E7069" w:rsidRPr="00813952" w:rsidRDefault="002059D0" w:rsidP="00FE0E0D">
      <w:pPr>
        <w:pStyle w:val="a3"/>
        <w:keepNext/>
        <w:keepLines/>
        <w:spacing w:line="240" w:lineRule="auto"/>
        <w:ind w:right="-143" w:firstLine="705"/>
        <w:contextualSpacing/>
        <w:rPr>
          <w:sz w:val="27"/>
          <w:szCs w:val="27"/>
        </w:rPr>
      </w:pPr>
      <w:r w:rsidRPr="00813952">
        <w:rPr>
          <w:sz w:val="27"/>
          <w:szCs w:val="27"/>
        </w:rPr>
        <w:t xml:space="preserve"> </w:t>
      </w:r>
      <w:r w:rsidR="00FE0E0D" w:rsidRPr="00813952">
        <w:rPr>
          <w:sz w:val="27"/>
          <w:szCs w:val="27"/>
          <w:lang w:val="ru-RU"/>
        </w:rPr>
        <w:t xml:space="preserve">1. </w:t>
      </w:r>
      <w:r w:rsidR="008A415A" w:rsidRPr="00813952">
        <w:rPr>
          <w:sz w:val="27"/>
          <w:szCs w:val="27"/>
        </w:rPr>
        <w:t>Внести в бюджет Топчихинск</w:t>
      </w:r>
      <w:r w:rsidR="00DB1773">
        <w:rPr>
          <w:sz w:val="27"/>
          <w:szCs w:val="27"/>
          <w:lang w:val="ru-RU"/>
        </w:rPr>
        <w:t>ого</w:t>
      </w:r>
      <w:r w:rsidR="00371EA7" w:rsidRPr="00813952">
        <w:rPr>
          <w:sz w:val="27"/>
          <w:szCs w:val="27"/>
        </w:rPr>
        <w:t xml:space="preserve"> район</w:t>
      </w:r>
      <w:r w:rsidR="00DB1773">
        <w:rPr>
          <w:sz w:val="27"/>
          <w:szCs w:val="27"/>
          <w:lang w:val="ru-RU"/>
        </w:rPr>
        <w:t>а</w:t>
      </w:r>
      <w:r w:rsidR="00371EA7" w:rsidRPr="00813952">
        <w:rPr>
          <w:sz w:val="27"/>
          <w:szCs w:val="27"/>
        </w:rPr>
        <w:t xml:space="preserve"> Алтайского края </w:t>
      </w:r>
      <w:r w:rsidR="004D6C79" w:rsidRPr="00813952">
        <w:rPr>
          <w:sz w:val="27"/>
          <w:szCs w:val="27"/>
        </w:rPr>
        <w:t>на 2025 год и плановый период 2026 и 2027 годов</w:t>
      </w:r>
      <w:r w:rsidR="008A415A" w:rsidRPr="00813952">
        <w:rPr>
          <w:sz w:val="27"/>
          <w:szCs w:val="27"/>
        </w:rPr>
        <w:t xml:space="preserve">, утвержденный решением </w:t>
      </w:r>
      <w:r w:rsidR="00F833E1" w:rsidRPr="00813952">
        <w:rPr>
          <w:sz w:val="27"/>
          <w:szCs w:val="27"/>
        </w:rPr>
        <w:t xml:space="preserve">районного Совета депутатов от </w:t>
      </w:r>
      <w:r w:rsidR="004D3274" w:rsidRPr="00813952">
        <w:rPr>
          <w:sz w:val="27"/>
          <w:szCs w:val="27"/>
          <w:lang w:val="ru-RU"/>
        </w:rPr>
        <w:t>2</w:t>
      </w:r>
      <w:r w:rsidR="004D6C79" w:rsidRPr="00813952">
        <w:rPr>
          <w:sz w:val="27"/>
          <w:szCs w:val="27"/>
          <w:lang w:val="ru-RU"/>
        </w:rPr>
        <w:t>3</w:t>
      </w:r>
      <w:r w:rsidR="004D3274" w:rsidRPr="00813952">
        <w:rPr>
          <w:sz w:val="27"/>
          <w:szCs w:val="27"/>
          <w:lang w:val="ru-RU"/>
        </w:rPr>
        <w:t>.12.</w:t>
      </w:r>
      <w:r w:rsidR="00FD3F36" w:rsidRPr="00813952">
        <w:rPr>
          <w:sz w:val="27"/>
          <w:szCs w:val="27"/>
          <w:lang w:val="ru-RU"/>
        </w:rPr>
        <w:t>202</w:t>
      </w:r>
      <w:r w:rsidR="00486CD0" w:rsidRPr="00486CD0">
        <w:rPr>
          <w:sz w:val="27"/>
          <w:szCs w:val="27"/>
          <w:lang w:val="ru-RU"/>
        </w:rPr>
        <w:t>4</w:t>
      </w:r>
      <w:r w:rsidR="004A3FB3" w:rsidRPr="00813952">
        <w:rPr>
          <w:sz w:val="27"/>
          <w:szCs w:val="27"/>
        </w:rPr>
        <w:t xml:space="preserve"> № </w:t>
      </w:r>
      <w:r w:rsidR="004D3274" w:rsidRPr="00813952">
        <w:rPr>
          <w:sz w:val="27"/>
          <w:szCs w:val="27"/>
          <w:lang w:val="ru-RU"/>
        </w:rPr>
        <w:t>33</w:t>
      </w:r>
      <w:r w:rsidR="008A415A" w:rsidRPr="00813952">
        <w:rPr>
          <w:sz w:val="27"/>
          <w:szCs w:val="27"/>
        </w:rPr>
        <w:t xml:space="preserve">, следующие изменения: </w:t>
      </w:r>
    </w:p>
    <w:p w14:paraId="504ACA0F" w14:textId="77777777" w:rsidR="00F16B3B" w:rsidRPr="00813952" w:rsidRDefault="00735437" w:rsidP="00680733">
      <w:pPr>
        <w:pStyle w:val="a3"/>
        <w:keepNext/>
        <w:keepLines/>
        <w:spacing w:line="240" w:lineRule="auto"/>
        <w:ind w:right="-143" w:firstLine="705"/>
        <w:contextualSpacing/>
        <w:outlineLvl w:val="0"/>
        <w:rPr>
          <w:sz w:val="27"/>
          <w:szCs w:val="27"/>
        </w:rPr>
      </w:pPr>
      <w:r w:rsidRPr="00813952">
        <w:rPr>
          <w:sz w:val="27"/>
          <w:szCs w:val="27"/>
        </w:rPr>
        <w:t>1.</w:t>
      </w:r>
      <w:r w:rsidR="002059D0" w:rsidRPr="00813952">
        <w:rPr>
          <w:sz w:val="27"/>
          <w:szCs w:val="27"/>
        </w:rPr>
        <w:t>1.</w:t>
      </w:r>
      <w:r w:rsidR="008A415A" w:rsidRPr="00813952">
        <w:rPr>
          <w:sz w:val="27"/>
          <w:szCs w:val="27"/>
        </w:rPr>
        <w:t xml:space="preserve">  </w:t>
      </w:r>
      <w:r w:rsidR="00E27E4A" w:rsidRPr="00813952">
        <w:rPr>
          <w:sz w:val="27"/>
          <w:szCs w:val="27"/>
        </w:rPr>
        <w:t>част</w:t>
      </w:r>
      <w:r w:rsidR="00A42CBE" w:rsidRPr="00813952">
        <w:rPr>
          <w:sz w:val="27"/>
          <w:szCs w:val="27"/>
          <w:lang w:val="ru-RU"/>
        </w:rPr>
        <w:t>ь</w:t>
      </w:r>
      <w:r w:rsidR="008A415A" w:rsidRPr="00813952">
        <w:rPr>
          <w:sz w:val="27"/>
          <w:szCs w:val="27"/>
        </w:rPr>
        <w:t xml:space="preserve"> 1 статьи 1 изложить в следующей редакции:</w:t>
      </w:r>
    </w:p>
    <w:p w14:paraId="60368F38" w14:textId="77777777" w:rsidR="000033DD" w:rsidRPr="00813952" w:rsidRDefault="002468FD" w:rsidP="000033D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0033DD" w:rsidRPr="00813952">
        <w:rPr>
          <w:sz w:val="27"/>
          <w:szCs w:val="27"/>
        </w:rPr>
        <w:t xml:space="preserve">1) прогнозируемый общий объем доходов районного бюджета – </w:t>
      </w:r>
      <w:r w:rsidR="004D6C79" w:rsidRPr="00813952">
        <w:rPr>
          <w:sz w:val="27"/>
          <w:szCs w:val="27"/>
        </w:rPr>
        <w:t>901085,9</w:t>
      </w:r>
      <w:r w:rsidR="000033DD" w:rsidRPr="00813952">
        <w:rPr>
          <w:sz w:val="27"/>
          <w:szCs w:val="27"/>
        </w:rPr>
        <w:t xml:space="preserve"> тыс. рублей, в том числе объем межбюджетных трансфертов, получаемых из других бюджетов – </w:t>
      </w:r>
      <w:r w:rsidR="004D6C79" w:rsidRPr="00813952">
        <w:rPr>
          <w:sz w:val="27"/>
          <w:szCs w:val="27"/>
          <w:shd w:val="clear" w:color="auto" w:fill="FFFFFF"/>
        </w:rPr>
        <w:t>570320,3</w:t>
      </w:r>
      <w:r w:rsidR="000033DD" w:rsidRPr="00813952">
        <w:rPr>
          <w:sz w:val="27"/>
          <w:szCs w:val="27"/>
        </w:rPr>
        <w:t xml:space="preserve"> тыс. рублей;</w:t>
      </w:r>
    </w:p>
    <w:p w14:paraId="28213528" w14:textId="77777777" w:rsidR="000033DD" w:rsidRPr="00813952" w:rsidRDefault="000033DD" w:rsidP="00C319E1">
      <w:pPr>
        <w:ind w:firstLine="708"/>
        <w:jc w:val="both"/>
        <w:rPr>
          <w:sz w:val="27"/>
          <w:szCs w:val="27"/>
        </w:rPr>
      </w:pPr>
      <w:r w:rsidRPr="00813952">
        <w:rPr>
          <w:sz w:val="27"/>
          <w:szCs w:val="27"/>
        </w:rPr>
        <w:t xml:space="preserve">2) общий объем расходов районного бюджета – </w:t>
      </w:r>
      <w:r w:rsidR="00D8493C" w:rsidRPr="00813952">
        <w:rPr>
          <w:sz w:val="27"/>
          <w:szCs w:val="27"/>
        </w:rPr>
        <w:t>971908,3</w:t>
      </w:r>
      <w:r w:rsidRPr="00813952">
        <w:rPr>
          <w:sz w:val="27"/>
          <w:szCs w:val="27"/>
        </w:rPr>
        <w:t xml:space="preserve"> тыс. рублей;</w:t>
      </w:r>
    </w:p>
    <w:p w14:paraId="1D0102E5" w14:textId="77777777" w:rsidR="000033DD" w:rsidRPr="00813952" w:rsidRDefault="000033DD" w:rsidP="000033DD">
      <w:pPr>
        <w:ind w:firstLine="708"/>
        <w:jc w:val="both"/>
        <w:rPr>
          <w:sz w:val="27"/>
          <w:szCs w:val="27"/>
        </w:rPr>
      </w:pPr>
      <w:r w:rsidRPr="00813952">
        <w:rPr>
          <w:sz w:val="27"/>
          <w:szCs w:val="27"/>
        </w:rPr>
        <w:t>3) верхний предел муниц</w:t>
      </w:r>
      <w:r w:rsidR="004A3FB3" w:rsidRPr="00813952">
        <w:rPr>
          <w:sz w:val="27"/>
          <w:szCs w:val="27"/>
        </w:rPr>
        <w:t>ипального долга на 1 января 202</w:t>
      </w:r>
      <w:r w:rsidR="00A42CBE" w:rsidRPr="00813952">
        <w:rPr>
          <w:sz w:val="27"/>
          <w:szCs w:val="27"/>
        </w:rPr>
        <w:t>6</w:t>
      </w:r>
      <w:r w:rsidRPr="00813952">
        <w:rPr>
          <w:sz w:val="27"/>
          <w:szCs w:val="27"/>
        </w:rPr>
        <w:t xml:space="preserve"> года в сумме 0,0 тыс. рублей, в том числе </w:t>
      </w:r>
      <w:r w:rsidR="000C72AF" w:rsidRPr="00813952">
        <w:rPr>
          <w:sz w:val="27"/>
          <w:szCs w:val="27"/>
        </w:rPr>
        <w:t>верхний предел долга</w:t>
      </w:r>
      <w:r w:rsidRPr="00813952">
        <w:rPr>
          <w:sz w:val="27"/>
          <w:szCs w:val="27"/>
        </w:rPr>
        <w:t xml:space="preserve"> по муниципальным гарантиям в сумме 0,0 тыс. рублей;</w:t>
      </w:r>
    </w:p>
    <w:p w14:paraId="4AD8C9FB" w14:textId="77777777" w:rsidR="000033DD" w:rsidRPr="00813952" w:rsidRDefault="000033DD" w:rsidP="000033DD">
      <w:pPr>
        <w:ind w:firstLine="708"/>
        <w:jc w:val="both"/>
        <w:rPr>
          <w:sz w:val="27"/>
          <w:szCs w:val="27"/>
        </w:rPr>
      </w:pPr>
      <w:r w:rsidRPr="00813952">
        <w:rPr>
          <w:sz w:val="27"/>
          <w:szCs w:val="27"/>
        </w:rPr>
        <w:t>4) дефицит районного бюджета в сумме</w:t>
      </w:r>
      <w:r w:rsidR="00D8493C" w:rsidRPr="00813952">
        <w:rPr>
          <w:sz w:val="27"/>
          <w:szCs w:val="27"/>
        </w:rPr>
        <w:t xml:space="preserve"> 70822,4</w:t>
      </w:r>
      <w:r w:rsidRPr="00813952">
        <w:rPr>
          <w:sz w:val="27"/>
          <w:szCs w:val="27"/>
        </w:rPr>
        <w:t xml:space="preserve"> тыс. рублей.</w:t>
      </w:r>
      <w:r w:rsidR="002468FD">
        <w:rPr>
          <w:sz w:val="27"/>
          <w:szCs w:val="27"/>
        </w:rPr>
        <w:t>»</w:t>
      </w:r>
      <w:r w:rsidRPr="00813952">
        <w:rPr>
          <w:sz w:val="27"/>
          <w:szCs w:val="27"/>
        </w:rPr>
        <w:t>;</w:t>
      </w:r>
    </w:p>
    <w:p w14:paraId="79C98443" w14:textId="77777777" w:rsidR="009534D8" w:rsidRPr="00813952" w:rsidRDefault="000033DD" w:rsidP="00E2264B">
      <w:pPr>
        <w:ind w:firstLine="708"/>
        <w:jc w:val="both"/>
        <w:rPr>
          <w:sz w:val="27"/>
          <w:szCs w:val="27"/>
        </w:rPr>
      </w:pPr>
      <w:r w:rsidRPr="00813952">
        <w:rPr>
          <w:sz w:val="27"/>
          <w:szCs w:val="27"/>
        </w:rPr>
        <w:t>1.</w:t>
      </w:r>
      <w:r w:rsidR="00A42CBE" w:rsidRPr="00813952">
        <w:rPr>
          <w:sz w:val="27"/>
          <w:szCs w:val="27"/>
        </w:rPr>
        <w:t>2</w:t>
      </w:r>
      <w:r w:rsidRPr="00813952">
        <w:rPr>
          <w:sz w:val="27"/>
          <w:szCs w:val="27"/>
        </w:rPr>
        <w:t xml:space="preserve">. </w:t>
      </w:r>
      <w:r w:rsidR="00E2264B" w:rsidRPr="00813952">
        <w:rPr>
          <w:sz w:val="27"/>
          <w:szCs w:val="27"/>
        </w:rPr>
        <w:t>в статье 4 в</w:t>
      </w:r>
      <w:r w:rsidR="00FE0E0D" w:rsidRPr="00813952">
        <w:rPr>
          <w:sz w:val="27"/>
          <w:szCs w:val="27"/>
        </w:rPr>
        <w:t xml:space="preserve"> части </w:t>
      </w:r>
      <w:r w:rsidR="00A326CA" w:rsidRPr="00813952">
        <w:rPr>
          <w:sz w:val="27"/>
          <w:szCs w:val="27"/>
        </w:rPr>
        <w:t>4</w:t>
      </w:r>
      <w:r w:rsidR="004A3FB3" w:rsidRPr="00813952">
        <w:rPr>
          <w:sz w:val="27"/>
          <w:szCs w:val="27"/>
        </w:rPr>
        <w:t xml:space="preserve"> слова </w:t>
      </w:r>
      <w:r w:rsidR="002468FD">
        <w:rPr>
          <w:sz w:val="27"/>
          <w:szCs w:val="27"/>
        </w:rPr>
        <w:t>«</w:t>
      </w:r>
      <w:r w:rsidR="004A3FB3" w:rsidRPr="00813952">
        <w:rPr>
          <w:sz w:val="27"/>
          <w:szCs w:val="27"/>
        </w:rPr>
        <w:t>на 202</w:t>
      </w:r>
      <w:r w:rsidR="00A76656" w:rsidRPr="00813952">
        <w:rPr>
          <w:sz w:val="27"/>
          <w:szCs w:val="27"/>
        </w:rPr>
        <w:t>5</w:t>
      </w:r>
      <w:r w:rsidR="00C87138" w:rsidRPr="00813952">
        <w:rPr>
          <w:sz w:val="27"/>
          <w:szCs w:val="27"/>
        </w:rPr>
        <w:t xml:space="preserve"> год в сумме </w:t>
      </w:r>
      <w:r w:rsidR="00A76656" w:rsidRPr="00813952">
        <w:rPr>
          <w:sz w:val="27"/>
          <w:szCs w:val="27"/>
        </w:rPr>
        <w:t>19435,9</w:t>
      </w:r>
      <w:r w:rsidR="009534D8" w:rsidRPr="00813952">
        <w:rPr>
          <w:sz w:val="27"/>
          <w:szCs w:val="27"/>
        </w:rPr>
        <w:t xml:space="preserve"> тыс. р</w:t>
      </w:r>
      <w:r w:rsidR="004A3FB3" w:rsidRPr="00813952">
        <w:rPr>
          <w:sz w:val="27"/>
          <w:szCs w:val="27"/>
        </w:rPr>
        <w:t>ублей</w:t>
      </w:r>
      <w:r w:rsidR="002468FD">
        <w:rPr>
          <w:sz w:val="27"/>
          <w:szCs w:val="27"/>
        </w:rPr>
        <w:t>»</w:t>
      </w:r>
      <w:r w:rsidR="004A3FB3" w:rsidRPr="00813952">
        <w:rPr>
          <w:sz w:val="27"/>
          <w:szCs w:val="27"/>
        </w:rPr>
        <w:t xml:space="preserve"> заменить словами </w:t>
      </w:r>
      <w:r w:rsidR="002468FD">
        <w:rPr>
          <w:sz w:val="27"/>
          <w:szCs w:val="27"/>
        </w:rPr>
        <w:t>«</w:t>
      </w:r>
      <w:r w:rsidR="004A3FB3" w:rsidRPr="00813952">
        <w:rPr>
          <w:sz w:val="27"/>
          <w:szCs w:val="27"/>
        </w:rPr>
        <w:t>на 202</w:t>
      </w:r>
      <w:r w:rsidR="00A76656" w:rsidRPr="00813952">
        <w:rPr>
          <w:sz w:val="27"/>
          <w:szCs w:val="27"/>
        </w:rPr>
        <w:t>5</w:t>
      </w:r>
      <w:r w:rsidR="009534D8" w:rsidRPr="00813952">
        <w:rPr>
          <w:sz w:val="27"/>
          <w:szCs w:val="27"/>
        </w:rPr>
        <w:t xml:space="preserve"> год в сумме </w:t>
      </w:r>
      <w:r w:rsidR="00A76656" w:rsidRPr="00813952">
        <w:rPr>
          <w:sz w:val="27"/>
          <w:szCs w:val="27"/>
        </w:rPr>
        <w:t>20277,3</w:t>
      </w:r>
      <w:r w:rsidR="00024E12" w:rsidRPr="00813952">
        <w:rPr>
          <w:sz w:val="27"/>
          <w:szCs w:val="27"/>
        </w:rPr>
        <w:t xml:space="preserve"> </w:t>
      </w:r>
      <w:r w:rsidR="009534D8" w:rsidRPr="00813952">
        <w:rPr>
          <w:sz w:val="27"/>
          <w:szCs w:val="27"/>
        </w:rPr>
        <w:t>тыс. рублей</w:t>
      </w:r>
      <w:r w:rsidR="002468FD">
        <w:rPr>
          <w:sz w:val="27"/>
          <w:szCs w:val="27"/>
        </w:rPr>
        <w:t>»</w:t>
      </w:r>
      <w:r w:rsidR="009534D8" w:rsidRPr="00813952">
        <w:rPr>
          <w:sz w:val="27"/>
          <w:szCs w:val="27"/>
        </w:rPr>
        <w:t>;</w:t>
      </w:r>
    </w:p>
    <w:p w14:paraId="42E3F5A0" w14:textId="77777777" w:rsidR="009E7069" w:rsidRPr="00813952" w:rsidRDefault="002F6BDA" w:rsidP="00F95740">
      <w:pPr>
        <w:pStyle w:val="af4"/>
        <w:jc w:val="both"/>
        <w:rPr>
          <w:sz w:val="27"/>
          <w:szCs w:val="27"/>
        </w:rPr>
      </w:pPr>
      <w:r w:rsidRPr="00813952">
        <w:rPr>
          <w:sz w:val="27"/>
          <w:szCs w:val="27"/>
        </w:rPr>
        <w:tab/>
      </w:r>
      <w:r w:rsidR="002059D0" w:rsidRPr="00813952">
        <w:rPr>
          <w:sz w:val="27"/>
          <w:szCs w:val="27"/>
        </w:rPr>
        <w:t>1.</w:t>
      </w:r>
      <w:r w:rsidR="00A42CBE" w:rsidRPr="00813952">
        <w:rPr>
          <w:sz w:val="27"/>
          <w:szCs w:val="27"/>
        </w:rPr>
        <w:t>3</w:t>
      </w:r>
      <w:r w:rsidR="00735437" w:rsidRPr="00813952">
        <w:rPr>
          <w:sz w:val="27"/>
          <w:szCs w:val="27"/>
        </w:rPr>
        <w:t>.</w:t>
      </w:r>
      <w:r w:rsidR="008A415A" w:rsidRPr="00813952">
        <w:rPr>
          <w:sz w:val="27"/>
          <w:szCs w:val="27"/>
        </w:rPr>
        <w:t xml:space="preserve">  приложение 1 изложить в следующей редакции:</w:t>
      </w:r>
    </w:p>
    <w:p w14:paraId="3E52DB8F" w14:textId="77777777" w:rsidR="002B30C4" w:rsidRPr="00F844F6" w:rsidRDefault="002B30C4" w:rsidP="002B30C4">
      <w:pPr>
        <w:pStyle w:val="af4"/>
        <w:jc w:val="both"/>
        <w:rPr>
          <w:sz w:val="27"/>
          <w:szCs w:val="27"/>
        </w:rPr>
      </w:pPr>
    </w:p>
    <w:p w14:paraId="0BBDCE06" w14:textId="77777777" w:rsidR="00F16B3B" w:rsidRPr="00813952" w:rsidRDefault="002468FD" w:rsidP="00373571">
      <w:pPr>
        <w:pStyle w:val="af4"/>
        <w:ind w:left="5245"/>
        <w:jc w:val="both"/>
        <w:rPr>
          <w:rStyle w:val="ListLabel1"/>
          <w:szCs w:val="27"/>
        </w:rPr>
      </w:pPr>
      <w:r>
        <w:rPr>
          <w:rStyle w:val="ListLabel1"/>
          <w:szCs w:val="27"/>
        </w:rPr>
        <w:t>«</w:t>
      </w:r>
      <w:r w:rsidR="008A415A" w:rsidRPr="00813952">
        <w:rPr>
          <w:rStyle w:val="ListLabel1"/>
          <w:szCs w:val="27"/>
        </w:rPr>
        <w:t>ПРИЛОЖЕНИЕ 1</w:t>
      </w:r>
    </w:p>
    <w:p w14:paraId="0B958430" w14:textId="77777777" w:rsidR="00324E12" w:rsidRPr="00813952" w:rsidRDefault="00BA1DC0" w:rsidP="00373571">
      <w:pPr>
        <w:pStyle w:val="af4"/>
        <w:ind w:left="5245"/>
        <w:jc w:val="both"/>
        <w:rPr>
          <w:sz w:val="27"/>
          <w:szCs w:val="27"/>
        </w:rPr>
      </w:pPr>
      <w:r w:rsidRPr="00813952">
        <w:rPr>
          <w:rStyle w:val="ListLabel1"/>
          <w:szCs w:val="27"/>
        </w:rPr>
        <w:t xml:space="preserve">к решению </w:t>
      </w:r>
      <w:r w:rsidR="002468FD">
        <w:rPr>
          <w:rStyle w:val="ListLabel1"/>
          <w:szCs w:val="27"/>
        </w:rPr>
        <w:t>«</w:t>
      </w:r>
      <w:r w:rsidRPr="00813952">
        <w:rPr>
          <w:rStyle w:val="ListLabel1"/>
          <w:szCs w:val="27"/>
        </w:rPr>
        <w:t>О бюджете</w:t>
      </w:r>
      <w:r w:rsidR="00C6155D" w:rsidRPr="00813952">
        <w:rPr>
          <w:rStyle w:val="ListLabel1"/>
          <w:szCs w:val="27"/>
        </w:rPr>
        <w:t xml:space="preserve"> </w:t>
      </w:r>
      <w:r w:rsidRPr="00813952">
        <w:rPr>
          <w:rStyle w:val="ListLabel1"/>
          <w:szCs w:val="27"/>
        </w:rPr>
        <w:t>Топчихинск</w:t>
      </w:r>
      <w:r w:rsidR="00F844F6">
        <w:rPr>
          <w:rStyle w:val="ListLabel1"/>
          <w:szCs w:val="27"/>
        </w:rPr>
        <w:t>ого</w:t>
      </w:r>
      <w:r w:rsidRPr="00813952">
        <w:rPr>
          <w:rStyle w:val="ListLabel1"/>
          <w:szCs w:val="27"/>
        </w:rPr>
        <w:t xml:space="preserve"> район</w:t>
      </w:r>
      <w:r w:rsidR="00F844F6">
        <w:rPr>
          <w:rStyle w:val="ListLabel1"/>
          <w:szCs w:val="27"/>
        </w:rPr>
        <w:t>а</w:t>
      </w:r>
      <w:r w:rsidRPr="00813952">
        <w:rPr>
          <w:rStyle w:val="ListLabel1"/>
          <w:szCs w:val="27"/>
        </w:rPr>
        <w:t xml:space="preserve"> Алтайского</w:t>
      </w:r>
      <w:r w:rsidR="00C6155D" w:rsidRPr="00813952">
        <w:rPr>
          <w:rStyle w:val="ListLabel1"/>
          <w:szCs w:val="27"/>
        </w:rPr>
        <w:t xml:space="preserve"> </w:t>
      </w:r>
      <w:r w:rsidR="00B542DF" w:rsidRPr="00813952">
        <w:rPr>
          <w:rStyle w:val="ListLabel1"/>
          <w:szCs w:val="27"/>
        </w:rPr>
        <w:t xml:space="preserve">края </w:t>
      </w:r>
      <w:r w:rsidR="004D6C79" w:rsidRPr="00813952">
        <w:rPr>
          <w:sz w:val="27"/>
          <w:szCs w:val="27"/>
        </w:rPr>
        <w:t>на 2025 год и плановый период 2026 и 2027 годов</w:t>
      </w:r>
    </w:p>
    <w:p w14:paraId="01FCEE46" w14:textId="77777777" w:rsidR="002B30C4" w:rsidRPr="00813952" w:rsidRDefault="002B30C4" w:rsidP="002B30C4">
      <w:pPr>
        <w:pStyle w:val="af4"/>
        <w:rPr>
          <w:sz w:val="10"/>
          <w:szCs w:val="27"/>
        </w:rPr>
      </w:pPr>
    </w:p>
    <w:p w14:paraId="5F4D95D2" w14:textId="77777777" w:rsidR="00735437" w:rsidRPr="00813952" w:rsidRDefault="00735437" w:rsidP="002B30C4">
      <w:pPr>
        <w:pStyle w:val="af4"/>
        <w:jc w:val="center"/>
        <w:rPr>
          <w:sz w:val="27"/>
          <w:szCs w:val="27"/>
        </w:rPr>
      </w:pPr>
      <w:r w:rsidRPr="00813952">
        <w:rPr>
          <w:sz w:val="27"/>
          <w:szCs w:val="27"/>
        </w:rPr>
        <w:t>Источники финансирования де</w:t>
      </w:r>
      <w:r w:rsidR="00B542DF" w:rsidRPr="00813952">
        <w:rPr>
          <w:sz w:val="27"/>
          <w:szCs w:val="27"/>
        </w:rPr>
        <w:t xml:space="preserve">фицита районного бюджета на </w:t>
      </w:r>
      <w:r w:rsidR="00FD3F36" w:rsidRPr="00813952">
        <w:rPr>
          <w:sz w:val="27"/>
          <w:szCs w:val="27"/>
        </w:rPr>
        <w:t>2025</w:t>
      </w:r>
      <w:r w:rsidRPr="00813952">
        <w:rPr>
          <w:sz w:val="27"/>
          <w:szCs w:val="27"/>
        </w:rPr>
        <w:t xml:space="preserve"> год</w:t>
      </w:r>
    </w:p>
    <w:p w14:paraId="3E798171" w14:textId="77777777" w:rsidR="00735437" w:rsidRPr="00813952" w:rsidRDefault="00B542DF" w:rsidP="002B30C4">
      <w:pPr>
        <w:pStyle w:val="af4"/>
        <w:jc w:val="center"/>
        <w:rPr>
          <w:sz w:val="27"/>
          <w:szCs w:val="27"/>
        </w:rPr>
      </w:pPr>
      <w:r w:rsidRPr="00813952">
        <w:rPr>
          <w:sz w:val="27"/>
          <w:szCs w:val="27"/>
        </w:rPr>
        <w:t>и плановый период 202</w:t>
      </w:r>
      <w:r w:rsidR="00486CD0" w:rsidRPr="00486CD0">
        <w:rPr>
          <w:sz w:val="27"/>
          <w:szCs w:val="27"/>
        </w:rPr>
        <w:t>6</w:t>
      </w:r>
      <w:r w:rsidRPr="00813952">
        <w:rPr>
          <w:sz w:val="27"/>
          <w:szCs w:val="27"/>
        </w:rPr>
        <w:t xml:space="preserve"> и 202</w:t>
      </w:r>
      <w:r w:rsidR="00486CD0" w:rsidRPr="00486CD0">
        <w:rPr>
          <w:sz w:val="27"/>
          <w:szCs w:val="27"/>
        </w:rPr>
        <w:t>7</w:t>
      </w:r>
      <w:r w:rsidR="00735437" w:rsidRPr="00813952">
        <w:rPr>
          <w:sz w:val="27"/>
          <w:szCs w:val="27"/>
        </w:rPr>
        <w:t xml:space="preserve"> годов</w:t>
      </w:r>
    </w:p>
    <w:p w14:paraId="5667A8F6" w14:textId="77777777" w:rsidR="00735437" w:rsidRPr="00813952" w:rsidRDefault="00735437" w:rsidP="002B30C4">
      <w:pPr>
        <w:pStyle w:val="af4"/>
        <w:jc w:val="right"/>
        <w:rPr>
          <w:sz w:val="27"/>
          <w:szCs w:val="27"/>
        </w:rPr>
      </w:pPr>
      <w:r w:rsidRPr="00813952">
        <w:rPr>
          <w:sz w:val="27"/>
          <w:szCs w:val="27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3828"/>
        <w:gridCol w:w="1134"/>
        <w:gridCol w:w="1134"/>
        <w:gridCol w:w="1275"/>
      </w:tblGrid>
      <w:tr w:rsidR="00735437" w:rsidRPr="00F52AC3" w14:paraId="688241EB" w14:textId="77777777" w:rsidTr="00813952">
        <w:tc>
          <w:tcPr>
            <w:tcW w:w="2268" w:type="dxa"/>
            <w:vMerge w:val="restart"/>
            <w:shd w:val="clear" w:color="auto" w:fill="auto"/>
            <w:vAlign w:val="center"/>
          </w:tcPr>
          <w:p w14:paraId="61C9C832" w14:textId="77777777" w:rsidR="00735437" w:rsidRPr="00F52AC3" w:rsidRDefault="00735437" w:rsidP="005D5F07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15121669" w14:textId="77777777" w:rsidR="00735437" w:rsidRPr="00F52AC3" w:rsidRDefault="00735437" w:rsidP="005D5F07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bCs/>
                <w:sz w:val="24"/>
                <w:szCs w:val="24"/>
              </w:rPr>
              <w:t>Источники финансирования</w:t>
            </w:r>
          </w:p>
          <w:p w14:paraId="71F2715D" w14:textId="77777777" w:rsidR="00735437" w:rsidRPr="00F52AC3" w:rsidRDefault="00735437" w:rsidP="005D5F07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bCs/>
                <w:sz w:val="24"/>
                <w:szCs w:val="24"/>
              </w:rPr>
              <w:t>дефицита районного бюджета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3F7F7" w14:textId="77777777" w:rsidR="00735437" w:rsidRPr="00F52AC3" w:rsidRDefault="00B542DF" w:rsidP="002D65CB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202</w:t>
            </w:r>
            <w:r w:rsidR="002D65CB">
              <w:rPr>
                <w:sz w:val="24"/>
                <w:szCs w:val="24"/>
              </w:rPr>
              <w:t>5</w:t>
            </w:r>
            <w:r w:rsidR="00735437" w:rsidRPr="00F52A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  <w:vAlign w:val="center"/>
          </w:tcPr>
          <w:p w14:paraId="367CB03F" w14:textId="77777777" w:rsidR="00735437" w:rsidRPr="00F52AC3" w:rsidRDefault="00735437" w:rsidP="006A2280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Плановый период</w:t>
            </w:r>
          </w:p>
        </w:tc>
      </w:tr>
      <w:tr w:rsidR="0012022D" w:rsidRPr="00F52AC3" w14:paraId="12AED330" w14:textId="77777777" w:rsidTr="00813952">
        <w:tc>
          <w:tcPr>
            <w:tcW w:w="2268" w:type="dxa"/>
            <w:vMerge/>
            <w:shd w:val="clear" w:color="auto" w:fill="auto"/>
            <w:vAlign w:val="center"/>
          </w:tcPr>
          <w:p w14:paraId="6827B6D3" w14:textId="77777777" w:rsidR="00735437" w:rsidRPr="00F52AC3" w:rsidRDefault="00735437" w:rsidP="002B30C4">
            <w:pPr>
              <w:pStyle w:val="af4"/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69DB06A" w14:textId="77777777" w:rsidR="00735437" w:rsidRPr="00F52AC3" w:rsidRDefault="00735437" w:rsidP="002B30C4">
            <w:pPr>
              <w:pStyle w:val="af4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85C4B2" w14:textId="77777777" w:rsidR="00735437" w:rsidRPr="00F52AC3" w:rsidRDefault="00735437" w:rsidP="006A2280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D7D9F8" w14:textId="77777777" w:rsidR="00735437" w:rsidRPr="00F52AC3" w:rsidRDefault="00B542DF" w:rsidP="002D65CB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202</w:t>
            </w:r>
            <w:r w:rsidR="002D65CB">
              <w:rPr>
                <w:sz w:val="24"/>
                <w:szCs w:val="24"/>
              </w:rPr>
              <w:t>6</w:t>
            </w:r>
            <w:r w:rsidR="00735437" w:rsidRPr="00F52A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0BD2024C" w14:textId="77777777" w:rsidR="00735437" w:rsidRPr="00F52AC3" w:rsidRDefault="00B542DF" w:rsidP="002D65CB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202</w:t>
            </w:r>
            <w:r w:rsidR="002D65CB">
              <w:rPr>
                <w:sz w:val="24"/>
                <w:szCs w:val="24"/>
              </w:rPr>
              <w:t>7</w:t>
            </w:r>
            <w:r w:rsidR="00735437" w:rsidRPr="00F52AC3">
              <w:rPr>
                <w:sz w:val="24"/>
                <w:szCs w:val="24"/>
              </w:rPr>
              <w:t xml:space="preserve"> год</w:t>
            </w:r>
          </w:p>
        </w:tc>
      </w:tr>
      <w:tr w:rsidR="00735437" w:rsidRPr="00F52AC3" w14:paraId="277A6339" w14:textId="77777777" w:rsidTr="00813952">
        <w:tc>
          <w:tcPr>
            <w:tcW w:w="2268" w:type="dxa"/>
            <w:shd w:val="clear" w:color="auto" w:fill="auto"/>
          </w:tcPr>
          <w:p w14:paraId="57E8870B" w14:textId="77777777" w:rsidR="00735437" w:rsidRPr="00F52AC3" w:rsidRDefault="00735437" w:rsidP="00697891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0E918A17" w14:textId="77777777" w:rsidR="00735437" w:rsidRPr="00F52AC3" w:rsidRDefault="00735437" w:rsidP="00697891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6B46B6" w14:textId="77777777" w:rsidR="00735437" w:rsidRPr="00F52AC3" w:rsidRDefault="00735437" w:rsidP="006A2280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E8469FE" w14:textId="77777777" w:rsidR="00735437" w:rsidRPr="00F52AC3" w:rsidRDefault="006A2280" w:rsidP="006A2280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8E2FFC1" w14:textId="77777777" w:rsidR="00735437" w:rsidRPr="00F52AC3" w:rsidRDefault="006A2280" w:rsidP="006A2280">
            <w:pPr>
              <w:pStyle w:val="af4"/>
              <w:jc w:val="center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5</w:t>
            </w:r>
          </w:p>
        </w:tc>
      </w:tr>
      <w:tr w:rsidR="00F52AC3" w:rsidRPr="00F52AC3" w14:paraId="7400A70D" w14:textId="77777777" w:rsidTr="00813952">
        <w:tc>
          <w:tcPr>
            <w:tcW w:w="2268" w:type="dxa"/>
            <w:shd w:val="clear" w:color="auto" w:fill="auto"/>
            <w:vAlign w:val="center"/>
          </w:tcPr>
          <w:p w14:paraId="1D3D4435" w14:textId="77777777" w:rsidR="00735437" w:rsidRPr="00F52AC3" w:rsidRDefault="00735437" w:rsidP="002B30C4">
            <w:pPr>
              <w:pStyle w:val="af4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01 05 00 00 00 0000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26E73D1" w14:textId="77777777" w:rsidR="00735437" w:rsidRPr="00F52AC3" w:rsidRDefault="00735437" w:rsidP="002B30C4">
            <w:pPr>
              <w:pStyle w:val="af4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 xml:space="preserve">Изменение остатков средств на </w:t>
            </w:r>
            <w:r w:rsidR="00821BB3" w:rsidRPr="00F52AC3">
              <w:rPr>
                <w:sz w:val="24"/>
                <w:szCs w:val="24"/>
              </w:rPr>
              <w:t>счетах по учету средств бюджетов</w:t>
            </w:r>
            <w:r w:rsidRPr="00F52A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DF0DA" w14:textId="77777777" w:rsidR="00735437" w:rsidRPr="00F52AC3" w:rsidRDefault="006A2280" w:rsidP="002D65CB">
            <w:pPr>
              <w:pStyle w:val="af4"/>
              <w:jc w:val="right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-</w:t>
            </w:r>
            <w:r w:rsidR="002D65CB">
              <w:rPr>
                <w:sz w:val="24"/>
                <w:szCs w:val="24"/>
              </w:rPr>
              <w:t>70822,4</w:t>
            </w:r>
          </w:p>
        </w:tc>
        <w:tc>
          <w:tcPr>
            <w:tcW w:w="1134" w:type="dxa"/>
            <w:vAlign w:val="center"/>
          </w:tcPr>
          <w:p w14:paraId="18EDCE23" w14:textId="77777777" w:rsidR="00735437" w:rsidRPr="00F52AC3" w:rsidRDefault="001343C0" w:rsidP="006A2280">
            <w:pPr>
              <w:pStyle w:val="af4"/>
              <w:jc w:val="right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7609E0C4" w14:textId="77777777" w:rsidR="00735437" w:rsidRPr="00F52AC3" w:rsidRDefault="001343C0" w:rsidP="006A2280">
            <w:pPr>
              <w:pStyle w:val="af4"/>
              <w:jc w:val="right"/>
              <w:rPr>
                <w:sz w:val="24"/>
                <w:szCs w:val="24"/>
              </w:rPr>
            </w:pPr>
            <w:r w:rsidRPr="00F52AC3">
              <w:rPr>
                <w:sz w:val="24"/>
                <w:szCs w:val="24"/>
              </w:rPr>
              <w:t>0,0</w:t>
            </w:r>
            <w:r w:rsidR="002468FD">
              <w:rPr>
                <w:sz w:val="24"/>
                <w:szCs w:val="24"/>
              </w:rPr>
              <w:t>»</w:t>
            </w:r>
            <w:r w:rsidR="00735437" w:rsidRPr="00F52AC3">
              <w:rPr>
                <w:sz w:val="24"/>
                <w:szCs w:val="24"/>
              </w:rPr>
              <w:t>;</w:t>
            </w:r>
          </w:p>
        </w:tc>
      </w:tr>
    </w:tbl>
    <w:p w14:paraId="581594A2" w14:textId="77777777" w:rsidR="00F16B3B" w:rsidRPr="00F52AC3" w:rsidRDefault="002059D0" w:rsidP="00F95740">
      <w:pPr>
        <w:pStyle w:val="af4"/>
        <w:ind w:firstLine="708"/>
        <w:rPr>
          <w:sz w:val="27"/>
          <w:szCs w:val="27"/>
        </w:rPr>
      </w:pPr>
      <w:r w:rsidRPr="00F52AC3">
        <w:rPr>
          <w:sz w:val="27"/>
          <w:szCs w:val="27"/>
        </w:rPr>
        <w:lastRenderedPageBreak/>
        <w:t>1.</w:t>
      </w:r>
      <w:r w:rsidR="00FD3F36">
        <w:rPr>
          <w:sz w:val="27"/>
          <w:szCs w:val="27"/>
        </w:rPr>
        <w:t>4</w:t>
      </w:r>
      <w:r w:rsidR="00735437" w:rsidRPr="00F52AC3">
        <w:rPr>
          <w:sz w:val="27"/>
          <w:szCs w:val="27"/>
        </w:rPr>
        <w:t>.</w:t>
      </w:r>
      <w:r w:rsidR="00B542DF" w:rsidRPr="00F52AC3">
        <w:rPr>
          <w:sz w:val="27"/>
          <w:szCs w:val="27"/>
        </w:rPr>
        <w:t xml:space="preserve">  приложение 4</w:t>
      </w:r>
      <w:r w:rsidR="008A415A" w:rsidRPr="00F52AC3">
        <w:rPr>
          <w:sz w:val="27"/>
          <w:szCs w:val="27"/>
        </w:rPr>
        <w:t xml:space="preserve"> изложить в следующей редакции:</w:t>
      </w:r>
    </w:p>
    <w:p w14:paraId="4EF3EEE1" w14:textId="77777777" w:rsidR="00F16B3B" w:rsidRPr="009F7189" w:rsidRDefault="00F16B3B" w:rsidP="00680733">
      <w:pPr>
        <w:keepNext/>
        <w:keepLines/>
        <w:ind w:left="5954"/>
        <w:contextualSpacing/>
        <w:jc w:val="both"/>
        <w:rPr>
          <w:sz w:val="18"/>
          <w:szCs w:val="18"/>
        </w:rPr>
      </w:pPr>
    </w:p>
    <w:p w14:paraId="7F201A61" w14:textId="77777777" w:rsidR="00580C8C" w:rsidRPr="00F52AC3" w:rsidRDefault="002468FD" w:rsidP="003E0939">
      <w:pPr>
        <w:keepNext/>
        <w:keepLines/>
        <w:ind w:left="5245"/>
        <w:jc w:val="both"/>
        <w:rPr>
          <w:rStyle w:val="ListLabel1"/>
        </w:rPr>
      </w:pPr>
      <w:r>
        <w:rPr>
          <w:rStyle w:val="ListLabel1"/>
        </w:rPr>
        <w:t>«</w:t>
      </w:r>
      <w:r w:rsidR="00B542DF" w:rsidRPr="00F52AC3">
        <w:rPr>
          <w:rStyle w:val="ListLabel1"/>
        </w:rPr>
        <w:t>ПРИЛОЖЕНИЕ 4</w:t>
      </w:r>
    </w:p>
    <w:p w14:paraId="0DA109FB" w14:textId="77777777" w:rsidR="00580C8C" w:rsidRPr="00F52AC3" w:rsidRDefault="00580C8C" w:rsidP="003E0939">
      <w:pPr>
        <w:keepNext/>
        <w:keepLines/>
        <w:tabs>
          <w:tab w:val="left" w:pos="284"/>
          <w:tab w:val="left" w:pos="4678"/>
          <w:tab w:val="left" w:pos="5103"/>
        </w:tabs>
        <w:ind w:left="5245"/>
        <w:jc w:val="both"/>
        <w:rPr>
          <w:rStyle w:val="ListLabel1"/>
        </w:rPr>
      </w:pPr>
      <w:r w:rsidRPr="00F52AC3">
        <w:rPr>
          <w:rStyle w:val="ListLabel1"/>
        </w:rPr>
        <w:t xml:space="preserve">к решению </w:t>
      </w:r>
      <w:r w:rsidR="002468FD">
        <w:rPr>
          <w:rStyle w:val="ListLabel1"/>
        </w:rPr>
        <w:t>«</w:t>
      </w:r>
      <w:r w:rsidRPr="00F52AC3">
        <w:rPr>
          <w:rStyle w:val="ListLabel1"/>
        </w:rPr>
        <w:t>О бюджете</w:t>
      </w:r>
      <w:r w:rsidR="00C6155D" w:rsidRPr="00F52AC3">
        <w:rPr>
          <w:rStyle w:val="ListLabel1"/>
        </w:rPr>
        <w:t xml:space="preserve"> </w:t>
      </w:r>
      <w:r w:rsidRPr="00F52AC3">
        <w:rPr>
          <w:rStyle w:val="ListLabel1"/>
        </w:rPr>
        <w:t>Топчихинск</w:t>
      </w:r>
      <w:r w:rsidR="003E0939">
        <w:rPr>
          <w:rStyle w:val="ListLabel1"/>
        </w:rPr>
        <w:t>ого</w:t>
      </w:r>
      <w:r w:rsidRPr="00F52AC3">
        <w:rPr>
          <w:rStyle w:val="ListLabel1"/>
        </w:rPr>
        <w:t xml:space="preserve"> район</w:t>
      </w:r>
      <w:r w:rsidR="003E0939">
        <w:rPr>
          <w:rStyle w:val="ListLabel1"/>
        </w:rPr>
        <w:t>а</w:t>
      </w:r>
      <w:r w:rsidRPr="00F52AC3">
        <w:rPr>
          <w:rStyle w:val="ListLabel1"/>
        </w:rPr>
        <w:t xml:space="preserve"> Алтайского</w:t>
      </w:r>
      <w:r w:rsidR="00C6155D" w:rsidRPr="00F52AC3">
        <w:rPr>
          <w:rStyle w:val="ListLabel1"/>
        </w:rPr>
        <w:t xml:space="preserve"> </w:t>
      </w:r>
      <w:r w:rsidR="00B542DF" w:rsidRPr="00F52AC3">
        <w:rPr>
          <w:rStyle w:val="ListLabel1"/>
        </w:rPr>
        <w:t xml:space="preserve">края </w:t>
      </w:r>
      <w:r w:rsidR="004D6C79">
        <w:rPr>
          <w:sz w:val="27"/>
          <w:szCs w:val="27"/>
        </w:rPr>
        <w:t>на 2025 год и плановый период 2026 и 2027 годов</w:t>
      </w:r>
      <w:r w:rsidR="002468FD">
        <w:rPr>
          <w:rStyle w:val="ListLabel1"/>
        </w:rPr>
        <w:t>»</w:t>
      </w:r>
    </w:p>
    <w:p w14:paraId="760896B5" w14:textId="77777777" w:rsidR="00F16B3B" w:rsidRPr="00F52AC3" w:rsidRDefault="00F16B3B" w:rsidP="00680733">
      <w:pPr>
        <w:keepNext/>
        <w:keepLines/>
        <w:tabs>
          <w:tab w:val="left" w:pos="4536"/>
          <w:tab w:val="left" w:pos="5103"/>
        </w:tabs>
        <w:ind w:firstLine="5529"/>
        <w:contextualSpacing/>
        <w:jc w:val="both"/>
        <w:rPr>
          <w:sz w:val="18"/>
          <w:szCs w:val="27"/>
        </w:rPr>
      </w:pPr>
    </w:p>
    <w:p w14:paraId="428A8442" w14:textId="77777777" w:rsidR="00397252" w:rsidRPr="00F52AC3" w:rsidRDefault="00397252" w:rsidP="00680733">
      <w:pPr>
        <w:keepNext/>
        <w:keepLines/>
        <w:tabs>
          <w:tab w:val="left" w:pos="4820"/>
        </w:tabs>
        <w:contextualSpacing/>
        <w:jc w:val="center"/>
        <w:outlineLvl w:val="0"/>
        <w:rPr>
          <w:sz w:val="27"/>
          <w:szCs w:val="27"/>
        </w:rPr>
      </w:pPr>
      <w:r w:rsidRPr="00F52AC3">
        <w:rPr>
          <w:sz w:val="27"/>
          <w:szCs w:val="27"/>
        </w:rPr>
        <w:t>Распределение бюджетных ассигнований по разделам</w:t>
      </w:r>
    </w:p>
    <w:p w14:paraId="57009E09" w14:textId="77777777" w:rsidR="00397252" w:rsidRPr="00F52AC3" w:rsidRDefault="00397252" w:rsidP="00680733">
      <w:pPr>
        <w:keepNext/>
        <w:keepLines/>
        <w:contextualSpacing/>
        <w:jc w:val="center"/>
        <w:rPr>
          <w:sz w:val="27"/>
          <w:szCs w:val="27"/>
        </w:rPr>
      </w:pPr>
      <w:r w:rsidRPr="00F52AC3">
        <w:rPr>
          <w:sz w:val="27"/>
          <w:szCs w:val="27"/>
        </w:rPr>
        <w:t>и подразделам классификации ра</w:t>
      </w:r>
      <w:r w:rsidR="00943B27" w:rsidRPr="00F52AC3">
        <w:rPr>
          <w:sz w:val="27"/>
          <w:szCs w:val="27"/>
        </w:rPr>
        <w:t xml:space="preserve">сходов районного бюджета на </w:t>
      </w:r>
      <w:r w:rsidR="00FD3F36">
        <w:rPr>
          <w:sz w:val="27"/>
          <w:szCs w:val="27"/>
        </w:rPr>
        <w:t>2025</w:t>
      </w:r>
      <w:r w:rsidRPr="00F52AC3">
        <w:rPr>
          <w:sz w:val="27"/>
          <w:szCs w:val="27"/>
        </w:rPr>
        <w:t xml:space="preserve"> год</w:t>
      </w:r>
    </w:p>
    <w:p w14:paraId="4DBB92BD" w14:textId="77777777" w:rsidR="001343C0" w:rsidRPr="009F7189" w:rsidRDefault="001343C0" w:rsidP="001343C0">
      <w:pPr>
        <w:keepNext/>
        <w:keepLines/>
        <w:tabs>
          <w:tab w:val="left" w:pos="6096"/>
        </w:tabs>
        <w:contextualSpacing/>
        <w:jc w:val="center"/>
        <w:rPr>
          <w:sz w:val="18"/>
          <w:szCs w:val="27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46"/>
        <w:gridCol w:w="423"/>
        <w:gridCol w:w="426"/>
        <w:gridCol w:w="1320"/>
      </w:tblGrid>
      <w:tr w:rsidR="00FD3F36" w:rsidRPr="00FD3F36" w14:paraId="2D33EEDA" w14:textId="77777777" w:rsidTr="00843406">
        <w:tc>
          <w:tcPr>
            <w:tcW w:w="7457" w:type="dxa"/>
            <w:shd w:val="clear" w:color="auto" w:fill="auto"/>
            <w:vAlign w:val="center"/>
            <w:hideMark/>
          </w:tcPr>
          <w:p w14:paraId="2FF943D6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AC4728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3277E9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2F2F1032" w14:textId="77777777" w:rsid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</w:t>
            </w:r>
          </w:p>
          <w:p w14:paraId="3B8D0CE1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FD3F36" w:rsidRPr="00FD3F36" w14:paraId="364A086E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3C5EF63D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196238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2D9D2F0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397E1DCD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80 597,3</w:t>
            </w:r>
          </w:p>
        </w:tc>
      </w:tr>
      <w:tr w:rsidR="00FD3F36" w:rsidRPr="00FD3F36" w14:paraId="27BC21A5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51323E53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8DD23E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EC75111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4F7DCA06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2 508,6</w:t>
            </w:r>
          </w:p>
        </w:tc>
      </w:tr>
      <w:tr w:rsidR="00FD3F36" w:rsidRPr="00FD3F36" w14:paraId="49E9D11A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77638C22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103E259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D0F3CAF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5C97E2EF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D3F36" w:rsidRPr="00FD3F36" w14:paraId="3F0F57DC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2A07A9F7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3102234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FCE495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2CD9EABE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26 651,7</w:t>
            </w:r>
          </w:p>
        </w:tc>
      </w:tr>
      <w:tr w:rsidR="00FD3F36" w:rsidRPr="00FD3F36" w14:paraId="1C1045DD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4AAA6EC9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768E306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DDA1407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123F28E3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FD3F36" w:rsidRPr="00FD3F36" w14:paraId="45B8C8BA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3754E802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555B75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8A28354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2D94EF9B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10 871,8</w:t>
            </w:r>
          </w:p>
        </w:tc>
      </w:tr>
      <w:tr w:rsidR="00FD3F36" w:rsidRPr="00FD3F36" w14:paraId="22EFBF2C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5CF962FB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6572819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8AA3D05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75F3BEE8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3F36" w:rsidRPr="00FD3F36" w14:paraId="360402EE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6285BC3F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F939EBE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D3DC168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65317936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D3F36" w:rsidRPr="00FD3F36" w14:paraId="0C878BC6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52F13708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D90E31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40230F0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231C3770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40 031,5</w:t>
            </w:r>
          </w:p>
        </w:tc>
      </w:tr>
      <w:tr w:rsidR="00FD3F36" w:rsidRPr="007C1B6E" w14:paraId="60ADFE28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4709D45D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F24DEC8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483872F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64E5D875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</w:tr>
      <w:tr w:rsidR="00FD3F36" w:rsidRPr="00FD3F36" w14:paraId="7968A5C0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0DFC35D4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A9ABB5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B2D003E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186F1AED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2 507,2</w:t>
            </w:r>
          </w:p>
        </w:tc>
      </w:tr>
      <w:tr w:rsidR="00FD3F36" w:rsidRPr="00FD3F36" w14:paraId="4B9FE225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3EABA4AC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9D91FF1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9AB48FF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3B1C66C8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2 507,2</w:t>
            </w:r>
          </w:p>
        </w:tc>
      </w:tr>
      <w:tr w:rsidR="00FD3F36" w:rsidRPr="007C1B6E" w14:paraId="5757CE98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4FB376F6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2E7AD2F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CEBBA8A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7A60317F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</w:tr>
      <w:tr w:rsidR="00FD3F36" w:rsidRPr="00FD3F36" w14:paraId="6527AC56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5E9D87FD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C76EEE4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B795F1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730014B7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7 828,4</w:t>
            </w:r>
          </w:p>
        </w:tc>
      </w:tr>
      <w:tr w:rsidR="00FD3F36" w:rsidRPr="00FD3F36" w14:paraId="4E42B9D0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3E0B42D3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10F5B7D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535A526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060D7B60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7 828,4</w:t>
            </w:r>
          </w:p>
        </w:tc>
      </w:tr>
      <w:tr w:rsidR="00FD3F36" w:rsidRPr="007C1B6E" w14:paraId="3808EBC6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70DF3348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DBF3F60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EF2734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2DBFF439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</w:tr>
      <w:tr w:rsidR="00FD3F36" w:rsidRPr="00FD3F36" w14:paraId="21C3528B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4949E631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10C8C8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F37879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08618F4E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24 260,4</w:t>
            </w:r>
          </w:p>
        </w:tc>
      </w:tr>
      <w:tr w:rsidR="00FD3F36" w:rsidRPr="00FD3F36" w14:paraId="458F2DE6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5D42629B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6CDB26B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42921B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10EBEA7B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345,0</w:t>
            </w:r>
          </w:p>
        </w:tc>
      </w:tr>
      <w:tr w:rsidR="00FD3F36" w:rsidRPr="00FD3F36" w14:paraId="223A84E0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20E0B9C2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842FBD9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C4B2C2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510AB124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22 329,0</w:t>
            </w:r>
          </w:p>
        </w:tc>
      </w:tr>
      <w:tr w:rsidR="00FD3F36" w:rsidRPr="00FD3F36" w14:paraId="3B83401A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3A085433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C9305A9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F4D1C21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2C3D0205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1 586,4</w:t>
            </w:r>
          </w:p>
        </w:tc>
      </w:tr>
      <w:tr w:rsidR="00FD3F36" w:rsidRPr="007C1B6E" w14:paraId="1B4D90F5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353EE775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9424E51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FC358F6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54389F8C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</w:tr>
      <w:tr w:rsidR="00FD3F36" w:rsidRPr="00FD3F36" w14:paraId="3A5513E2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09BECB58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8B9541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E9D7D9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660A75C6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91 007,1</w:t>
            </w:r>
          </w:p>
        </w:tc>
      </w:tr>
      <w:tr w:rsidR="00FD3F36" w:rsidRPr="00FD3F36" w14:paraId="6BD9A228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6CE88E9B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B3B16B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8AA18EE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308B521B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79 205,7</w:t>
            </w:r>
          </w:p>
        </w:tc>
      </w:tr>
      <w:tr w:rsidR="00FD3F36" w:rsidRPr="00FD3F36" w14:paraId="3A6CCEAC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172EDC42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BC49009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ED6B516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4DEDE4BC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11 801,4</w:t>
            </w:r>
          </w:p>
        </w:tc>
      </w:tr>
      <w:tr w:rsidR="00FD3F36" w:rsidRPr="007C1B6E" w14:paraId="45FF9EDF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7B41762C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5F6016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AF5E742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46B5C2D1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</w:tr>
      <w:tr w:rsidR="00FD3F36" w:rsidRPr="00FD3F36" w14:paraId="4182B9F5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7A7EADC5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8DD59D2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ECBC5DA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3A71F9A3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622 223,2</w:t>
            </w:r>
          </w:p>
        </w:tc>
      </w:tr>
      <w:tr w:rsidR="00FD3F36" w:rsidRPr="00FD3F36" w14:paraId="79D30495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4F24BA61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0EF4ED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BD71233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54E1E9CB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129 635,9</w:t>
            </w:r>
          </w:p>
        </w:tc>
      </w:tr>
      <w:tr w:rsidR="00FD3F36" w:rsidRPr="00FD3F36" w14:paraId="37C24A9C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2F63C14A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0FB02C9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8A696C2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09F28418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437 297,6</w:t>
            </w:r>
          </w:p>
        </w:tc>
      </w:tr>
      <w:tr w:rsidR="00FD3F36" w:rsidRPr="00FD3F36" w14:paraId="46D86F4A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33B51DDC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6475CEF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AC518C3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3653C5CF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35 290,2</w:t>
            </w:r>
          </w:p>
        </w:tc>
      </w:tr>
      <w:tr w:rsidR="00FD3F36" w:rsidRPr="00FD3F36" w14:paraId="3116D33D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78324298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B31C3D2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F3219D7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4016430B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19 999,5</w:t>
            </w:r>
          </w:p>
        </w:tc>
      </w:tr>
      <w:tr w:rsidR="00FD3F36" w:rsidRPr="007C1B6E" w14:paraId="5D8D759C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53B2A79F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7D55E26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89940D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7C016BB2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</w:tr>
      <w:tr w:rsidR="00FD3F36" w:rsidRPr="00FD3F36" w14:paraId="699F890D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16E5DBE2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312A65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8342E7E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04E894C2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41 967,5</w:t>
            </w:r>
          </w:p>
        </w:tc>
      </w:tr>
      <w:tr w:rsidR="00FD3F36" w:rsidRPr="00FD3F36" w14:paraId="226AB905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2859A8DE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2B00AC4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699CAF0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550B0279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41 967,5</w:t>
            </w:r>
          </w:p>
        </w:tc>
      </w:tr>
      <w:tr w:rsidR="00FD3F36" w:rsidRPr="007C1B6E" w14:paraId="1D7D4FD8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7348BF38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DCAF58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53FA14D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051BFB1E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</w:tr>
      <w:tr w:rsidR="00FD3F36" w:rsidRPr="00FD3F36" w14:paraId="0DFEDCAB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6B6CCFCF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6D16D5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11D31B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72DC7199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28 872,4</w:t>
            </w:r>
          </w:p>
        </w:tc>
      </w:tr>
      <w:tr w:rsidR="00FD3F36" w:rsidRPr="00FD3F36" w14:paraId="664263EF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056436C2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0957183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030A1E8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54C009BC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D3F36" w:rsidRPr="00FD3F36" w14:paraId="48EBBA97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1C00C495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824C29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B0BE65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1885326A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10 083,1</w:t>
            </w:r>
          </w:p>
        </w:tc>
      </w:tr>
      <w:tr w:rsidR="00FD3F36" w:rsidRPr="00FD3F36" w14:paraId="1D1EF00A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16620188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E18D9B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0024CED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434DDCDD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18 521,0</w:t>
            </w:r>
          </w:p>
        </w:tc>
      </w:tr>
      <w:tr w:rsidR="00FD3F36" w:rsidRPr="00FD3F36" w14:paraId="27C034C1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46EB7CBC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31D0E9D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C68078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063B307F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FD3F36" w:rsidRPr="007C1B6E" w14:paraId="4CBD83F0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13B4A7EF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9B2ACF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C5F668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088AB7E5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24"/>
              </w:rPr>
            </w:pPr>
            <w:r w:rsidRPr="00FD3F36">
              <w:rPr>
                <w:color w:val="000000"/>
                <w:sz w:val="6"/>
                <w:szCs w:val="24"/>
              </w:rPr>
              <w:t> </w:t>
            </w:r>
          </w:p>
        </w:tc>
      </w:tr>
      <w:tr w:rsidR="00FD3F36" w:rsidRPr="00FD3F36" w14:paraId="628B9FFB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1D7B6D6C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3219CE8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B8D2D7F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52174A56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14 846,5</w:t>
            </w:r>
          </w:p>
        </w:tc>
      </w:tr>
      <w:tr w:rsidR="00FD3F36" w:rsidRPr="00FD3F36" w14:paraId="7B82CA52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218538C0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EDEEC0E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9128172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75FCBA44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1 017,0</w:t>
            </w:r>
          </w:p>
        </w:tc>
      </w:tr>
      <w:tr w:rsidR="00FD3F36" w:rsidRPr="00FD3F36" w14:paraId="2E5C6435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6398A34C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1BD9005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04B01DC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28931A15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13 829,5</w:t>
            </w:r>
          </w:p>
        </w:tc>
      </w:tr>
      <w:tr w:rsidR="00FD3F36" w:rsidRPr="007C1B6E" w14:paraId="3520DEA9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297D1128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16"/>
              </w:rPr>
            </w:pPr>
            <w:r w:rsidRPr="00FD3F36">
              <w:rPr>
                <w:color w:val="000000"/>
                <w:sz w:val="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E080572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16"/>
              </w:rPr>
            </w:pPr>
            <w:r w:rsidRPr="00FD3F36">
              <w:rPr>
                <w:color w:val="000000"/>
                <w:sz w:val="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4C5BF0E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16"/>
              </w:rPr>
            </w:pPr>
            <w:r w:rsidRPr="00FD3F36">
              <w:rPr>
                <w:color w:val="000000"/>
                <w:sz w:val="6"/>
                <w:szCs w:val="16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413F515B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16"/>
              </w:rPr>
            </w:pPr>
            <w:r w:rsidRPr="00FD3F36">
              <w:rPr>
                <w:color w:val="000000"/>
                <w:sz w:val="6"/>
                <w:szCs w:val="16"/>
              </w:rPr>
              <w:t> </w:t>
            </w:r>
          </w:p>
        </w:tc>
      </w:tr>
      <w:tr w:rsidR="00FD3F36" w:rsidRPr="00FD3F36" w14:paraId="2D0232F8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490AC1A0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B2F4DC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8687EAE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1BD09C20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FD3F36" w:rsidRPr="00FD3F36" w14:paraId="37A26541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486A288A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BA204CF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9F4867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56A94AAB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D3F36" w:rsidRPr="007C1B6E" w14:paraId="759DB361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6C133977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6"/>
                <w:szCs w:val="16"/>
              </w:rPr>
            </w:pPr>
            <w:r w:rsidRPr="00FD3F36">
              <w:rPr>
                <w:color w:val="000000"/>
                <w:sz w:val="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9075AE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16"/>
              </w:rPr>
            </w:pPr>
            <w:r w:rsidRPr="00FD3F36">
              <w:rPr>
                <w:color w:val="000000"/>
                <w:sz w:val="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8FF59F9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6"/>
                <w:szCs w:val="16"/>
              </w:rPr>
            </w:pPr>
            <w:r w:rsidRPr="00FD3F36">
              <w:rPr>
                <w:color w:val="000000"/>
                <w:sz w:val="6"/>
                <w:szCs w:val="16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172B5D0F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6"/>
                <w:szCs w:val="16"/>
              </w:rPr>
            </w:pPr>
            <w:r w:rsidRPr="00FD3F36">
              <w:rPr>
                <w:color w:val="000000"/>
                <w:sz w:val="6"/>
                <w:szCs w:val="16"/>
              </w:rPr>
              <w:t> </w:t>
            </w:r>
          </w:p>
        </w:tc>
      </w:tr>
      <w:tr w:rsidR="00FD3F36" w:rsidRPr="00FD3F36" w14:paraId="40F13015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3DF79383" w14:textId="77777777" w:rsidR="00FD3F36" w:rsidRPr="00FD3F36" w:rsidRDefault="00FD3F36" w:rsidP="00FD3F36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E2EB6B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56E581D" w14:textId="77777777" w:rsidR="00FD3F36" w:rsidRPr="00FD3F36" w:rsidRDefault="00FD3F36" w:rsidP="00FD3F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55372E1F" w14:textId="77777777" w:rsidR="00FD3F36" w:rsidRPr="00FD3F36" w:rsidRDefault="00FD3F36" w:rsidP="00FD3F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3F36">
              <w:rPr>
                <w:b/>
                <w:bCs/>
                <w:color w:val="000000"/>
                <w:sz w:val="24"/>
                <w:szCs w:val="24"/>
              </w:rPr>
              <w:t>56 798,3</w:t>
            </w:r>
          </w:p>
        </w:tc>
      </w:tr>
      <w:tr w:rsidR="00FD3F36" w:rsidRPr="00FD3F36" w14:paraId="3B1E8720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7FCE60C7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B63B99D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D497AD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15CB80F2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4 634,6</w:t>
            </w:r>
          </w:p>
        </w:tc>
      </w:tr>
      <w:tr w:rsidR="00FD3F36" w:rsidRPr="00FD3F36" w14:paraId="6618CEEF" w14:textId="77777777" w:rsidTr="00843406">
        <w:tc>
          <w:tcPr>
            <w:tcW w:w="7457" w:type="dxa"/>
            <w:shd w:val="clear" w:color="auto" w:fill="auto"/>
            <w:vAlign w:val="bottom"/>
            <w:hideMark/>
          </w:tcPr>
          <w:p w14:paraId="1D32ADD8" w14:textId="77777777" w:rsidR="00FD3F36" w:rsidRPr="00FD3F36" w:rsidRDefault="00FD3F36" w:rsidP="00FD3F3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43FB6E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7117B23" w14:textId="77777777" w:rsidR="00FD3F36" w:rsidRPr="00FD3F36" w:rsidRDefault="00FD3F36" w:rsidP="00FD3F3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14ADAED5" w14:textId="77777777" w:rsidR="00FD3F36" w:rsidRPr="00FD3F36" w:rsidRDefault="00FD3F36" w:rsidP="00FD3F36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D3F36">
              <w:rPr>
                <w:color w:val="000000"/>
                <w:sz w:val="24"/>
                <w:szCs w:val="24"/>
              </w:rPr>
              <w:t>52 163,7</w:t>
            </w:r>
            <w:r w:rsidR="002468FD">
              <w:rPr>
                <w:color w:val="000000"/>
                <w:sz w:val="24"/>
                <w:szCs w:val="24"/>
              </w:rPr>
              <w:t>»</w:t>
            </w:r>
            <w:r w:rsidR="008A2C03">
              <w:rPr>
                <w:color w:val="000000"/>
                <w:sz w:val="24"/>
                <w:szCs w:val="24"/>
              </w:rPr>
              <w:t>;</w:t>
            </w:r>
          </w:p>
        </w:tc>
      </w:tr>
    </w:tbl>
    <w:p w14:paraId="60C79172" w14:textId="77777777" w:rsidR="003E3ABA" w:rsidRPr="007C1B6E" w:rsidRDefault="003E3ABA" w:rsidP="0070489F">
      <w:pPr>
        <w:pStyle w:val="af4"/>
        <w:ind w:firstLine="708"/>
        <w:rPr>
          <w:sz w:val="14"/>
          <w:szCs w:val="18"/>
        </w:rPr>
      </w:pPr>
    </w:p>
    <w:p w14:paraId="6323AE75" w14:textId="77777777" w:rsidR="00FD1B09" w:rsidRPr="00F52AC3" w:rsidRDefault="00FD1B09" w:rsidP="00FD1B09">
      <w:pPr>
        <w:pStyle w:val="af4"/>
        <w:ind w:firstLine="708"/>
        <w:rPr>
          <w:sz w:val="27"/>
          <w:szCs w:val="27"/>
        </w:rPr>
      </w:pPr>
      <w:r w:rsidRPr="00F52AC3">
        <w:rPr>
          <w:sz w:val="27"/>
          <w:szCs w:val="27"/>
        </w:rPr>
        <w:t>1.</w:t>
      </w:r>
      <w:r w:rsidR="00F25100">
        <w:rPr>
          <w:sz w:val="27"/>
          <w:szCs w:val="27"/>
        </w:rPr>
        <w:t>5</w:t>
      </w:r>
      <w:r w:rsidRPr="00F52AC3">
        <w:rPr>
          <w:sz w:val="27"/>
          <w:szCs w:val="27"/>
        </w:rPr>
        <w:t xml:space="preserve">. приложение </w:t>
      </w:r>
      <w:r>
        <w:rPr>
          <w:sz w:val="27"/>
          <w:szCs w:val="27"/>
        </w:rPr>
        <w:t>6</w:t>
      </w:r>
      <w:r w:rsidRPr="00F52AC3">
        <w:rPr>
          <w:sz w:val="27"/>
          <w:szCs w:val="27"/>
        </w:rPr>
        <w:t xml:space="preserve"> изложить в следующей редакции:</w:t>
      </w:r>
    </w:p>
    <w:p w14:paraId="6AE8BBDB" w14:textId="77777777" w:rsidR="00F25100" w:rsidRDefault="00F25100" w:rsidP="00E52413">
      <w:pPr>
        <w:pStyle w:val="af4"/>
        <w:rPr>
          <w:sz w:val="22"/>
          <w:szCs w:val="27"/>
        </w:rPr>
      </w:pPr>
    </w:p>
    <w:p w14:paraId="7D7BBC56" w14:textId="77777777" w:rsidR="00E52413" w:rsidRPr="00F52AC3" w:rsidRDefault="002468FD" w:rsidP="00F25100">
      <w:pPr>
        <w:pStyle w:val="af4"/>
        <w:ind w:left="5245"/>
        <w:rPr>
          <w:rStyle w:val="ListLabel1"/>
        </w:rPr>
      </w:pPr>
      <w:r>
        <w:rPr>
          <w:rStyle w:val="ListLabel1"/>
        </w:rPr>
        <w:t>«</w:t>
      </w:r>
      <w:r w:rsidR="00E52413" w:rsidRPr="00F52AC3">
        <w:rPr>
          <w:rStyle w:val="ListLabel1"/>
        </w:rPr>
        <w:t>ПРИЛОЖЕНИЕ 6</w:t>
      </w:r>
    </w:p>
    <w:p w14:paraId="0EF53225" w14:textId="77777777" w:rsidR="00E52413" w:rsidRPr="00F52AC3" w:rsidRDefault="00E52413" w:rsidP="00F25100">
      <w:pPr>
        <w:pStyle w:val="af4"/>
        <w:ind w:left="5245"/>
        <w:jc w:val="both"/>
        <w:rPr>
          <w:rStyle w:val="ListLabel1"/>
        </w:rPr>
      </w:pPr>
      <w:r w:rsidRPr="00F52AC3">
        <w:rPr>
          <w:rStyle w:val="ListLabel1"/>
        </w:rPr>
        <w:t xml:space="preserve">к решению </w:t>
      </w:r>
      <w:r w:rsidR="002468FD">
        <w:rPr>
          <w:rStyle w:val="ListLabel1"/>
        </w:rPr>
        <w:t>«</w:t>
      </w:r>
      <w:r w:rsidRPr="00F52AC3">
        <w:rPr>
          <w:rStyle w:val="ListLabel1"/>
        </w:rPr>
        <w:t>О бюджете Топчихинск</w:t>
      </w:r>
      <w:r w:rsidR="00F25100">
        <w:rPr>
          <w:rStyle w:val="ListLabel1"/>
        </w:rPr>
        <w:t>ого</w:t>
      </w:r>
      <w:r w:rsidRPr="00F52AC3">
        <w:rPr>
          <w:rStyle w:val="ListLabel1"/>
        </w:rPr>
        <w:t xml:space="preserve"> район</w:t>
      </w:r>
      <w:r w:rsidR="00F25100">
        <w:rPr>
          <w:rStyle w:val="ListLabel1"/>
        </w:rPr>
        <w:t>а</w:t>
      </w:r>
      <w:r w:rsidRPr="00F52AC3">
        <w:rPr>
          <w:rStyle w:val="ListLabel1"/>
        </w:rPr>
        <w:t xml:space="preserve"> Алтайского края </w:t>
      </w:r>
      <w:r w:rsidR="004D6C79">
        <w:rPr>
          <w:sz w:val="27"/>
          <w:szCs w:val="27"/>
        </w:rPr>
        <w:t>на 2025 год и плановый период 2026 и 2027 годов</w:t>
      </w:r>
      <w:r w:rsidR="002468FD">
        <w:rPr>
          <w:rStyle w:val="ListLabel1"/>
        </w:rPr>
        <w:t>»</w:t>
      </w:r>
    </w:p>
    <w:p w14:paraId="6F917581" w14:textId="77777777" w:rsidR="00E52413" w:rsidRPr="00F52AC3" w:rsidRDefault="00E52413" w:rsidP="00E52413">
      <w:pPr>
        <w:pStyle w:val="af4"/>
        <w:ind w:left="5529"/>
        <w:jc w:val="both"/>
        <w:rPr>
          <w:rStyle w:val="ListLabel1"/>
          <w:sz w:val="22"/>
        </w:rPr>
      </w:pPr>
    </w:p>
    <w:p w14:paraId="3A55BB51" w14:textId="77777777" w:rsidR="00E52413" w:rsidRPr="00F52AC3" w:rsidRDefault="00E52413" w:rsidP="009E0638">
      <w:pPr>
        <w:pStyle w:val="af4"/>
        <w:jc w:val="center"/>
        <w:rPr>
          <w:rStyle w:val="ListLabel1"/>
        </w:rPr>
      </w:pPr>
      <w:r w:rsidRPr="00F52AC3">
        <w:rPr>
          <w:rStyle w:val="ListLabel1"/>
        </w:rPr>
        <w:t>Ведомственная структура расходов район</w:t>
      </w:r>
      <w:r w:rsidR="00195D67" w:rsidRPr="00F52AC3">
        <w:rPr>
          <w:rStyle w:val="ListLabel1"/>
        </w:rPr>
        <w:t xml:space="preserve">ного бюджета на </w:t>
      </w:r>
      <w:r w:rsidR="00FD3F36">
        <w:rPr>
          <w:rStyle w:val="ListLabel1"/>
        </w:rPr>
        <w:t>2025</w:t>
      </w:r>
      <w:r w:rsidRPr="00F52AC3">
        <w:rPr>
          <w:rStyle w:val="ListLabel1"/>
        </w:rPr>
        <w:t xml:space="preserve"> год</w:t>
      </w:r>
    </w:p>
    <w:p w14:paraId="05FFEA2C" w14:textId="77777777" w:rsidR="00E52413" w:rsidRPr="00255510" w:rsidRDefault="00E52413" w:rsidP="001C2385">
      <w:pPr>
        <w:pStyle w:val="af4"/>
        <w:rPr>
          <w:rStyle w:val="ListLabel1"/>
          <w:sz w:val="14"/>
          <w:szCs w:val="27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94"/>
        <w:gridCol w:w="564"/>
        <w:gridCol w:w="416"/>
        <w:gridCol w:w="408"/>
        <w:gridCol w:w="1724"/>
        <w:gridCol w:w="474"/>
        <w:gridCol w:w="1435"/>
      </w:tblGrid>
      <w:tr w:rsidR="00441539" w:rsidRPr="00441539" w14:paraId="5C1EE90D" w14:textId="77777777" w:rsidTr="0057172A">
        <w:tc>
          <w:tcPr>
            <w:tcW w:w="4587" w:type="dxa"/>
            <w:shd w:val="clear" w:color="auto" w:fill="auto"/>
            <w:vAlign w:val="center"/>
            <w:hideMark/>
          </w:tcPr>
          <w:p w14:paraId="45C741FF" w14:textId="77777777" w:rsidR="00441539" w:rsidRPr="00441539" w:rsidRDefault="00441539" w:rsidP="002468FD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44153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83BAD54" w14:textId="77777777" w:rsidR="00441539" w:rsidRPr="00441539" w:rsidRDefault="00441539" w:rsidP="0044153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441539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7475333F" w14:textId="77777777" w:rsidR="00441539" w:rsidRPr="00441539" w:rsidRDefault="00441539" w:rsidP="0044153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441539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4F3BFFE2" w14:textId="77777777" w:rsidR="00441539" w:rsidRPr="00441539" w:rsidRDefault="00441539" w:rsidP="0044153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441539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BD44EA7" w14:textId="77777777" w:rsidR="00441539" w:rsidRPr="00441539" w:rsidRDefault="00441539" w:rsidP="0044153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441539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14:paraId="2ADA366F" w14:textId="77777777" w:rsidR="00441539" w:rsidRPr="00441539" w:rsidRDefault="00441539" w:rsidP="0044153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441539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670B08" w14:textId="77777777" w:rsidR="00441539" w:rsidRPr="00441539" w:rsidRDefault="00441539" w:rsidP="0044153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441539">
              <w:rPr>
                <w:color w:val="000000"/>
                <w:sz w:val="24"/>
                <w:szCs w:val="24"/>
              </w:rPr>
              <w:t>Сумма,</w:t>
            </w:r>
            <w:r w:rsidRPr="00441539">
              <w:rPr>
                <w:color w:val="000000"/>
                <w:sz w:val="24"/>
                <w:szCs w:val="24"/>
              </w:rPr>
              <w:br/>
              <w:t>тыс. рублей</w:t>
            </w:r>
          </w:p>
        </w:tc>
      </w:tr>
      <w:tr w:rsidR="00441539" w:rsidRPr="00441539" w14:paraId="35E372E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8DF8BF0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 xml:space="preserve">Муниципальное казенное учреждение дополнительного образования </w:t>
            </w:r>
            <w:r w:rsidR="002468FD">
              <w:rPr>
                <w:bCs/>
                <w:sz w:val="24"/>
                <w:szCs w:val="24"/>
              </w:rPr>
              <w:t>«</w:t>
            </w:r>
            <w:r w:rsidRPr="00441539">
              <w:rPr>
                <w:bCs/>
                <w:sz w:val="24"/>
                <w:szCs w:val="24"/>
              </w:rPr>
              <w:t>Топчихинская детская школа искусств</w:t>
            </w:r>
            <w:r w:rsidR="002468F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3084577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F5DA074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5E13ACA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C991725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819D663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24255D4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17 170,1</w:t>
            </w:r>
          </w:p>
        </w:tc>
      </w:tr>
      <w:tr w:rsidR="00441539" w:rsidRPr="00441539" w14:paraId="475AAA2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1BB7C9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0A80F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A709FC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DAF42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79CEFE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AAD99E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0F663A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17 170,1</w:t>
            </w:r>
          </w:p>
        </w:tc>
      </w:tr>
      <w:tr w:rsidR="00441539" w:rsidRPr="00441539" w14:paraId="49A246E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C3D9C5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Дополнительное образование детей (Детская школа искусств)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2A4769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A66AB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FBF681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D089A5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E16A6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5EFBFE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17 170,1</w:t>
            </w:r>
          </w:p>
        </w:tc>
      </w:tr>
      <w:tr w:rsidR="00441539" w:rsidRPr="00441539" w14:paraId="2C7E56B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185FB8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C0F69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64C25F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259EE8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F21149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32024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314B55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12,0</w:t>
            </w:r>
          </w:p>
        </w:tc>
      </w:tr>
      <w:tr w:rsidR="00441539" w:rsidRPr="00441539" w14:paraId="4CBCE12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5D0E76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A4ADE4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53DD43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002D89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83CAC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AC466D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BA9D0D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12,0</w:t>
            </w:r>
          </w:p>
        </w:tc>
      </w:tr>
      <w:tr w:rsidR="00441539" w:rsidRPr="00441539" w14:paraId="6F6227C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5167F5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B20153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8DA5B9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BF942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48623C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172B7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8EB211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12,0</w:t>
            </w:r>
          </w:p>
        </w:tc>
      </w:tr>
      <w:tr w:rsidR="00441539" w:rsidRPr="00441539" w14:paraId="6CF2AEF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39DF4C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образования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DC398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3AF37A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3F6AE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987AA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49209F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195DAA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17 158,1</w:t>
            </w:r>
          </w:p>
        </w:tc>
      </w:tr>
      <w:tr w:rsidR="00441539" w:rsidRPr="00441539" w14:paraId="1F45F9D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52EC8D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EDCC6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6ABFB9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EE006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364833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20B484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5E0771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16 649,7</w:t>
            </w:r>
          </w:p>
        </w:tc>
      </w:tr>
      <w:tr w:rsidR="00441539" w:rsidRPr="00441539" w14:paraId="6C6E618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A8E54F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15E79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07545C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E03F71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92AB5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67448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60C2ED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16 170,8</w:t>
            </w:r>
          </w:p>
        </w:tc>
      </w:tr>
      <w:tr w:rsidR="00441539" w:rsidRPr="00441539" w14:paraId="36186FC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1A1177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C0E27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61772F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CA38BD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9394DF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671BF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4C49F1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467,9</w:t>
            </w:r>
          </w:p>
        </w:tc>
      </w:tr>
      <w:tr w:rsidR="00441539" w:rsidRPr="00441539" w14:paraId="4221945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284FC2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2C9923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9FA6C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7323F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DADA0B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FAAB3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3878C6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11,0</w:t>
            </w:r>
          </w:p>
        </w:tc>
      </w:tr>
      <w:tr w:rsidR="00441539" w:rsidRPr="00441539" w14:paraId="465784A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D44E0C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66F8F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0D39D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1573C1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AA935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88174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968D8F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508,4</w:t>
            </w:r>
          </w:p>
        </w:tc>
      </w:tr>
      <w:tr w:rsidR="00441539" w:rsidRPr="00441539" w14:paraId="18E6CDE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6897C5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3742F3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057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B43EC0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7C2B85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42695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3D97C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0F4C2E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508,4</w:t>
            </w:r>
          </w:p>
        </w:tc>
      </w:tr>
      <w:tr w:rsidR="00441539" w:rsidRPr="00441539" w14:paraId="3F3AC97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975B530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3B4DAF6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C40F81E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37B6E30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13F18BB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CA489FD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F4E7066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638 620,6</w:t>
            </w:r>
          </w:p>
        </w:tc>
      </w:tr>
      <w:tr w:rsidR="00441539" w:rsidRPr="00441539" w14:paraId="61B5CCB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D4F3D2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образования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3EA15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645C8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E2A9E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408309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93DD0D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382F31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589 177,9</w:t>
            </w:r>
          </w:p>
        </w:tc>
      </w:tr>
      <w:tr w:rsidR="00441539" w:rsidRPr="00441539" w14:paraId="257E28D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67A99B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868AFA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327FB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FF9886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2F272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A2C8E6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A5EE4D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605 053,1</w:t>
            </w:r>
          </w:p>
        </w:tc>
      </w:tr>
      <w:tr w:rsidR="00441539" w:rsidRPr="00441539" w14:paraId="0838B0E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3F23318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D9F223F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CF18E8C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9F66B85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D87C547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A80737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5299B53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129 635,9</w:t>
            </w:r>
          </w:p>
        </w:tc>
      </w:tr>
      <w:tr w:rsidR="00441539" w:rsidRPr="00441539" w14:paraId="1BABEC1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1E710B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преступлений и иных правонарушений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878256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44099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D43DDC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F9FF7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EAC6C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7D7C4F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93,0</w:t>
            </w:r>
          </w:p>
        </w:tc>
      </w:tr>
      <w:tr w:rsidR="00441539" w:rsidRPr="00441539" w14:paraId="38690E3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D8DA06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D4E51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08CFE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BFBC06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410C3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23A12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8DBEEE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93,0</w:t>
            </w:r>
          </w:p>
        </w:tc>
      </w:tr>
      <w:tr w:rsidR="00441539" w:rsidRPr="00441539" w14:paraId="4C3C69A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152A52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A968E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CF3183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4F3BE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5EDB41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B22E3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46E082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57,0</w:t>
            </w:r>
          </w:p>
        </w:tc>
      </w:tr>
      <w:tr w:rsidR="00441539" w:rsidRPr="00441539" w14:paraId="27B5B17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4AD4A0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6FE217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E56EF8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82F0BD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FE536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6C9E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D072F7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36,0</w:t>
            </w:r>
          </w:p>
        </w:tc>
      </w:tr>
      <w:tr w:rsidR="00441539" w:rsidRPr="00441539" w14:paraId="070CCE6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066010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441C7A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A960DC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99BF3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EE1C4E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64C34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489D71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13 458,0</w:t>
            </w:r>
          </w:p>
        </w:tc>
      </w:tr>
      <w:tr w:rsidR="00441539" w:rsidRPr="00441539" w14:paraId="0F084CD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157A28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A0316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372822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AF74B2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C0A500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2AE41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207C47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13 458,0</w:t>
            </w:r>
          </w:p>
        </w:tc>
      </w:tr>
      <w:tr w:rsidR="00441539" w:rsidRPr="00441539" w14:paraId="31E6FA1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C789E8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A65C93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DE5946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B7B27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EA961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04DF5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CF8050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13 458,0</w:t>
            </w:r>
          </w:p>
        </w:tc>
      </w:tr>
      <w:tr w:rsidR="00441539" w:rsidRPr="00441539" w14:paraId="4375029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5156F4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25A69E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19DB9D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AEEDD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8C658C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4875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2D2FE5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741,4</w:t>
            </w:r>
          </w:p>
        </w:tc>
      </w:tr>
      <w:tr w:rsidR="00441539" w:rsidRPr="00441539" w14:paraId="27BAAA2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AF1154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DCAF88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EAD06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EDFED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FB9DC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845443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456244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741,4</w:t>
            </w:r>
          </w:p>
        </w:tc>
      </w:tr>
      <w:tr w:rsidR="00441539" w:rsidRPr="00441539" w14:paraId="4FFCC46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F1DBB6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2AA81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225E9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3891C1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E07C4F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1D434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CAAD01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188,2</w:t>
            </w:r>
          </w:p>
        </w:tc>
      </w:tr>
      <w:tr w:rsidR="00441539" w:rsidRPr="00441539" w14:paraId="322AEEF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F07DEB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BF8D66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445C3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367D5B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17DA2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BD848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358D68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553,2</w:t>
            </w:r>
          </w:p>
        </w:tc>
      </w:tr>
      <w:tr w:rsidR="00441539" w:rsidRPr="00441539" w14:paraId="11AE0C9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41EE96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образования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0EDD7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F6039D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99782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488D8E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F540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BA7066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115 343,5</w:t>
            </w:r>
          </w:p>
        </w:tc>
      </w:tr>
      <w:tr w:rsidR="00441539" w:rsidRPr="00441539" w14:paraId="07ED780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D25CEE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E7F49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43E84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5AE7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382B5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87F418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5018F9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38 228,7</w:t>
            </w:r>
          </w:p>
        </w:tc>
      </w:tr>
      <w:tr w:rsidR="00441539" w:rsidRPr="00441539" w14:paraId="412B65C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C219F6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0ECC82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6C7273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137E8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8D220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338E0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4DD845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14 303,1</w:t>
            </w:r>
          </w:p>
        </w:tc>
      </w:tr>
      <w:tr w:rsidR="00441539" w:rsidRPr="00441539" w14:paraId="192C4B3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8ED8C5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C2EC7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9ADC21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9FB81D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0B1B3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4DB7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C8DDB8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3 061,0</w:t>
            </w:r>
          </w:p>
        </w:tc>
      </w:tr>
      <w:tr w:rsidR="00441539" w:rsidRPr="00441539" w14:paraId="6EA6039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34DA5F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4E5B92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BFD93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A1B9F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0B63F5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AA7C23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0D2B63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20 793,6</w:t>
            </w:r>
          </w:p>
        </w:tc>
      </w:tr>
      <w:tr w:rsidR="00441539" w:rsidRPr="00441539" w14:paraId="2A3C013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1E3E7D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F41B0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61DA5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A65C8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DC1176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3AB621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0DF1BD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71,0</w:t>
            </w:r>
          </w:p>
        </w:tc>
      </w:tr>
      <w:tr w:rsidR="00441539" w:rsidRPr="00441539" w14:paraId="10A926DB" w14:textId="77777777" w:rsidTr="002468FD">
        <w:trPr>
          <w:trHeight w:val="1006"/>
        </w:trPr>
        <w:tc>
          <w:tcPr>
            <w:tcW w:w="4587" w:type="dxa"/>
            <w:shd w:val="clear" w:color="auto" w:fill="auto"/>
            <w:vAlign w:val="bottom"/>
            <w:hideMark/>
          </w:tcPr>
          <w:p w14:paraId="5B085DD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B051BC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E06B7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2C2EA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AA6719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608C5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8F4C15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8 846,0</w:t>
            </w:r>
          </w:p>
        </w:tc>
      </w:tr>
      <w:tr w:rsidR="00441539" w:rsidRPr="00441539" w14:paraId="7128773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4445EA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DEFDD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62080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801723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A871E3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9FF2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F33CC1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2 000,0</w:t>
            </w:r>
          </w:p>
        </w:tc>
      </w:tr>
      <w:tr w:rsidR="00441539" w:rsidRPr="00441539" w14:paraId="3784265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872B7C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40005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FEF883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349BE9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F22409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01493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05D549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6 846,0</w:t>
            </w:r>
          </w:p>
        </w:tc>
      </w:tr>
      <w:tr w:rsidR="00441539" w:rsidRPr="00441539" w14:paraId="0D64EF5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3C0860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BE225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DB9853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137923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BF1845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B6F3C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58012F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1 300,0</w:t>
            </w:r>
          </w:p>
        </w:tc>
      </w:tr>
      <w:tr w:rsidR="00441539" w:rsidRPr="00441539" w14:paraId="7B45E3D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43EB35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4742A6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78B00F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AAFE3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8B30B8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CE2D9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BB78A6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200,0</w:t>
            </w:r>
          </w:p>
        </w:tc>
      </w:tr>
      <w:tr w:rsidR="00441539" w:rsidRPr="00441539" w14:paraId="6D8C721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341A49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85307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460DA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29878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E478D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A16B19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A78B0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1 100,0</w:t>
            </w:r>
          </w:p>
        </w:tc>
      </w:tr>
      <w:tr w:rsidR="00441539" w:rsidRPr="00441539" w14:paraId="37624DD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001B63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CB76DE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40064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09447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4947B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F5B30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866B60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61 394,0</w:t>
            </w:r>
          </w:p>
        </w:tc>
      </w:tr>
      <w:tr w:rsidR="00441539" w:rsidRPr="00441539" w14:paraId="343A116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14FF68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3B1B4AC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36CE839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415C653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2661C0C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24EAD2F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F56C0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E13E7EE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CB56A6D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6C0D70D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F06E683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6C612CC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7CBE27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3BBDE92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956843F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71C2C5E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EDEF6EE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AB3C7B3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E0103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7F23D25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3209720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4526292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79C3A82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F7D51EF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5BD2D5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80610E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9182DC0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FA00C85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A0D2821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5C93D5A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443647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872CB20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6E781E9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A6FA813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88FD857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16B499D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BF3D4D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21 598,0</w:t>
            </w:r>
          </w:p>
        </w:tc>
      </w:tr>
      <w:tr w:rsidR="00441539" w:rsidRPr="00441539" w14:paraId="416C432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2BA849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87C9A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F5121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68AF1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B6418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9FBD33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CE3923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231,7</w:t>
            </w:r>
          </w:p>
        </w:tc>
      </w:tr>
      <w:tr w:rsidR="00441539" w:rsidRPr="00441539" w14:paraId="5D989D1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158476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2B7B1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C2444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6562C6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2F369A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F280E0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EAEA91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39 564,3</w:t>
            </w:r>
          </w:p>
        </w:tc>
      </w:tr>
      <w:tr w:rsidR="00441539" w:rsidRPr="00441539" w14:paraId="705F8FD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2CF196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E0E58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75446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71CF3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CC0A20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S0430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515FCF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795FEE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235,8</w:t>
            </w:r>
          </w:p>
        </w:tc>
      </w:tr>
      <w:tr w:rsidR="00441539" w:rsidRPr="00441539" w14:paraId="3E77EC2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D1F363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16F3AC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32F1F5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1D1284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0036B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S0430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E49D94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2205C0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235,8</w:t>
            </w:r>
          </w:p>
        </w:tc>
      </w:tr>
      <w:tr w:rsidR="00441539" w:rsidRPr="00441539" w14:paraId="0BD910F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9AAC1E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6DD5D7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557479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0624FE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69F7D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SТ190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A7F0E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8D2036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3 600,0</w:t>
            </w:r>
          </w:p>
        </w:tc>
      </w:tr>
      <w:tr w:rsidR="00441539" w:rsidRPr="00441539" w14:paraId="1D40D67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16D5E7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BCE3A5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1A236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70C5E5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08BC6D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SТ190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D57BF0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A4968A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1 900,0</w:t>
            </w:r>
          </w:p>
        </w:tc>
      </w:tr>
      <w:tr w:rsidR="00441539" w:rsidRPr="00441539" w14:paraId="0B86B05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B6F659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B9A63E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CF8226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64DE40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531A3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SТ190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C473B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3C72FF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1 700,0</w:t>
            </w:r>
          </w:p>
        </w:tc>
      </w:tr>
      <w:tr w:rsidR="00441539" w:rsidRPr="00441539" w14:paraId="7351B45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9274B7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38658D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409FB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E0ECCC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8D3DE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2FA125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E9EF60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1 739,0</w:t>
            </w:r>
          </w:p>
        </w:tc>
      </w:tr>
      <w:tr w:rsidR="00441539" w:rsidRPr="00441539" w14:paraId="58108C0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07FB41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E2B90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85230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41971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F36B1F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55BC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430328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04A0F1D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DD836C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ABACC3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B38EB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1AFED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5411E4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32FB0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4D5441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1 239,0</w:t>
            </w:r>
          </w:p>
        </w:tc>
      </w:tr>
      <w:tr w:rsidR="00441539" w:rsidRPr="00441539" w14:paraId="301AFC9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D6B2272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21538A0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329F100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B0F3A2E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237FBDB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8C5CA38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6EB68AA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437 297,6</w:t>
            </w:r>
          </w:p>
        </w:tc>
      </w:tr>
      <w:tr w:rsidR="00441539" w:rsidRPr="00441539" w14:paraId="4755975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65883C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преступлений и иных правонарушений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CC4EE4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9F599A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E141A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456AA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D34A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3D401C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158,9</w:t>
            </w:r>
          </w:p>
        </w:tc>
      </w:tr>
      <w:tr w:rsidR="00441539" w:rsidRPr="00441539" w14:paraId="75CECEF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99BF99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FC1E70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CC99A1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D2A33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7126D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90F31B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6F37B5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158,9</w:t>
            </w:r>
          </w:p>
        </w:tc>
      </w:tr>
      <w:tr w:rsidR="00441539" w:rsidRPr="00441539" w14:paraId="273A31B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9E662A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66345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96C7A7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1A2DC5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FEC609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A41FF9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0F6CD9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148,4</w:t>
            </w:r>
          </w:p>
        </w:tc>
      </w:tr>
      <w:tr w:rsidR="00441539" w:rsidRPr="00441539" w14:paraId="5ADABAE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E92DA4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2CBCB1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F3B76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72C566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AFC193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46044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C393CB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10,5</w:t>
            </w:r>
          </w:p>
        </w:tc>
      </w:tr>
      <w:tr w:rsidR="00441539" w:rsidRPr="00441539" w14:paraId="0DCF36D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4401C6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A8DC2D9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B790A93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D977A19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73402F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162E7E5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A67031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CEDC3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86A1AD1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993A675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065AAE0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7591B15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070C7F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1B38E85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06F449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7A7C24E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9D5F592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03A88B3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09B30BE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CA9AA4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3F69461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5A709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41AEF6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85F5F17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DCFEE4B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CF56D2B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E69CDC3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C075BB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156B6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6A9F47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114643B" w14:textId="77777777" w:rsidR="0042537C" w:rsidRDefault="0042537C" w:rsidP="00441539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0655ED99" w14:textId="77777777" w:rsidR="0042537C" w:rsidRDefault="0042537C" w:rsidP="00441539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2988C8F9" w14:textId="77777777" w:rsidR="0042537C" w:rsidRDefault="0042537C" w:rsidP="00441539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7F92B4E1" w14:textId="77777777" w:rsidR="0042537C" w:rsidRDefault="0042537C" w:rsidP="00441539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3A321409" w14:textId="77777777" w:rsidR="0042537C" w:rsidRDefault="0042537C" w:rsidP="00441539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2E377BE8" w14:textId="77777777" w:rsidR="0042537C" w:rsidRDefault="0042537C" w:rsidP="00441539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2199369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150,0</w:t>
            </w:r>
          </w:p>
        </w:tc>
      </w:tr>
      <w:tr w:rsidR="00441539" w:rsidRPr="00441539" w14:paraId="00E8F9B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1787C1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63EA8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CC683F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6C073D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029D1C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61C01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4133BC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150,0</w:t>
            </w:r>
          </w:p>
        </w:tc>
      </w:tr>
      <w:tr w:rsidR="00441539" w:rsidRPr="00441539" w14:paraId="5163081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4C0B2B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F94795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DFFA45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34FFB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E5F78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FA8DCE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C2E904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150,0</w:t>
            </w:r>
          </w:p>
        </w:tc>
      </w:tr>
      <w:tr w:rsidR="00441539" w:rsidRPr="00441539" w14:paraId="32505C5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F3AD2B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EB3A22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C61B2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B143DB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29012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194F1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1FBC20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1 117,7</w:t>
            </w:r>
          </w:p>
        </w:tc>
      </w:tr>
      <w:tr w:rsidR="00441539" w:rsidRPr="00441539" w14:paraId="119C4B9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FF44E5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A6EB9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4C0BF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187A7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C2144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3479F8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DC0341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1 117,7</w:t>
            </w:r>
          </w:p>
        </w:tc>
      </w:tr>
      <w:tr w:rsidR="00441539" w:rsidRPr="00441539" w14:paraId="2D1B2B4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40C16B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ED0AC9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67B1B7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BD883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C28BB7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1AC254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41F3AA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1 021,9</w:t>
            </w:r>
          </w:p>
        </w:tc>
      </w:tr>
      <w:tr w:rsidR="00441539" w:rsidRPr="00441539" w14:paraId="77D9A03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6575B1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04E729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C8E367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6CD1F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62BD2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A445BA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B7CA52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95,8</w:t>
            </w:r>
          </w:p>
        </w:tc>
      </w:tr>
      <w:tr w:rsidR="00441539" w:rsidRPr="00441539" w14:paraId="6C4C7C7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2E3408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образования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3306F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43E4B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4E3CF5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295DB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A148A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11B385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435 871,0</w:t>
            </w:r>
          </w:p>
        </w:tc>
      </w:tr>
      <w:tr w:rsidR="00441539" w:rsidRPr="00441539" w14:paraId="137FFC9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D4F3FB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44D08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A3EBF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452AF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313D53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AE8040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1EFB1A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43 769,8</w:t>
            </w:r>
          </w:p>
        </w:tc>
      </w:tr>
      <w:tr w:rsidR="00441539" w:rsidRPr="00441539" w14:paraId="53F8231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00AC08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7886B9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79509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B9963E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69BC72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13307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DC0AEA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40 279,6</w:t>
            </w:r>
          </w:p>
        </w:tc>
      </w:tr>
      <w:tr w:rsidR="00441539" w:rsidRPr="00441539" w14:paraId="4D84DE4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1660F1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35D4C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D40595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8B0A7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C05003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6E58F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ABD13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2 457,3</w:t>
            </w:r>
          </w:p>
        </w:tc>
      </w:tr>
      <w:tr w:rsidR="00441539" w:rsidRPr="00441539" w14:paraId="54B6DB0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D501A5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50F5F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9D1D6C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22964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8FC15F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9E421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F8BEA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1 032,9</w:t>
            </w:r>
          </w:p>
        </w:tc>
      </w:tr>
      <w:tr w:rsidR="00441539" w:rsidRPr="00441539" w14:paraId="63293CA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5FE0EB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Сириус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E8639A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E5F5D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B8415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537B6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Ю6 50000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659D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64794E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39 542,6</w:t>
            </w:r>
          </w:p>
        </w:tc>
      </w:tr>
      <w:tr w:rsidR="00441539" w:rsidRPr="00441539" w14:paraId="5588123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009F7B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9700D4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ABA3DA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5DCEA5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717ED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Ю6 50502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0A4FD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2A52BA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269,6</w:t>
            </w:r>
          </w:p>
        </w:tc>
      </w:tr>
      <w:tr w:rsidR="00441539" w:rsidRPr="00441539" w14:paraId="4E4FBBA9" w14:textId="77777777" w:rsidTr="0057172A">
        <w:tc>
          <w:tcPr>
            <w:tcW w:w="4587" w:type="dxa"/>
            <w:shd w:val="clear" w:color="auto" w:fill="auto"/>
            <w:vAlign w:val="center"/>
            <w:hideMark/>
          </w:tcPr>
          <w:p w14:paraId="602E8C9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4D42577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9AE314F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AA6468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7ED07BB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B4E647B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9718A7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D9D185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647B06F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748795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264423E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B4E287B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073B6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21FA3E1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2DE9A93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0DCB6D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E5F6B37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DA0E24B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01616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A7947DD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9C6C467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969521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87F692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AF15EAC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8C9C91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Ю6 50502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348B09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AC6D913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9826AAC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B4307E1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591E97A" w14:textId="77777777" w:rsidR="002468FD" w:rsidRDefault="002468FD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9B6C3A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7C27A6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D09C03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A1F6DDF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2C6DBE8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1EF093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A41EDE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269,6</w:t>
            </w:r>
          </w:p>
        </w:tc>
      </w:tr>
      <w:tr w:rsidR="00441539" w:rsidRPr="00441539" w14:paraId="114E4BF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3DF240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275EE0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139089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40C3DD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4AE15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Ю6 51790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6A95A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4FB21D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673,0</w:t>
            </w:r>
          </w:p>
        </w:tc>
      </w:tr>
      <w:tr w:rsidR="00441539" w:rsidRPr="00441539" w14:paraId="24430A0E" w14:textId="77777777" w:rsidTr="0057172A">
        <w:tc>
          <w:tcPr>
            <w:tcW w:w="4587" w:type="dxa"/>
            <w:shd w:val="clear" w:color="auto" w:fill="auto"/>
            <w:vAlign w:val="center"/>
            <w:hideMark/>
          </w:tcPr>
          <w:p w14:paraId="03C4025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199A5E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E7D9B6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3BEAEA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53E40E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Ю6 51790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04C1B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2CBECA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673,0</w:t>
            </w:r>
          </w:p>
        </w:tc>
      </w:tr>
      <w:tr w:rsidR="00441539" w:rsidRPr="00441539" w14:paraId="78283B0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AE57BD3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0CC251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2B7E29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37C58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4546A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Ю6 53032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58969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AB27F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38 600,0</w:t>
            </w:r>
          </w:p>
        </w:tc>
      </w:tr>
      <w:tr w:rsidR="00441539" w:rsidRPr="00441539" w14:paraId="3788D8F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A6DDD7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3D5777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F55FA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069D0A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67588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Ю6 53032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EF6E3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D635A3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36 623,5</w:t>
            </w:r>
          </w:p>
        </w:tc>
      </w:tr>
      <w:tr w:rsidR="00441539" w:rsidRPr="00441539" w14:paraId="16AA34A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7F7F4D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E789AA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3D285A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E5E81A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AA1CF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Ю6 53032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CA2FC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3CEFC1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1 976,5</w:t>
            </w:r>
          </w:p>
        </w:tc>
      </w:tr>
      <w:tr w:rsidR="00441539" w:rsidRPr="00441539" w14:paraId="24739E6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AB2E84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C84A33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7761E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98812D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44855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L3042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61203B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C25E29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13 449,1</w:t>
            </w:r>
          </w:p>
        </w:tc>
      </w:tr>
      <w:tr w:rsidR="00441539" w:rsidRPr="00441539" w14:paraId="37BCA54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29037C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1B776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65A22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ADA9B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F8E703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L3042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7337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D2B0DC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12 720,1</w:t>
            </w:r>
          </w:p>
        </w:tc>
      </w:tr>
      <w:tr w:rsidR="00441539" w:rsidRPr="00441539" w14:paraId="0ADA458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B1D2C5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93A20F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60FF2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CE3B15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616456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L3042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F710C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09ED1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729,0</w:t>
            </w:r>
          </w:p>
        </w:tc>
      </w:tr>
      <w:tr w:rsidR="00441539" w:rsidRPr="00441539" w14:paraId="21656A7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2AA3DA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80B57C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63344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7E0B92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32C44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43C28C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2F523A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223,7</w:t>
            </w:r>
          </w:p>
        </w:tc>
      </w:tr>
      <w:tr w:rsidR="00441539" w:rsidRPr="00441539" w14:paraId="5EDF40A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AB2959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022E3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584774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5E0B1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7F59D9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4AB571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C39C24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223,7</w:t>
            </w:r>
          </w:p>
        </w:tc>
      </w:tr>
      <w:tr w:rsidR="00441539" w:rsidRPr="00441539" w14:paraId="269CD01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5C1756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9C2E07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42A177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DD2E8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F36FF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FEAD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45BF39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8 321,0</w:t>
            </w:r>
          </w:p>
        </w:tc>
      </w:tr>
      <w:tr w:rsidR="00441539" w:rsidRPr="00441539" w14:paraId="0129F25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8E7828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48676A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5823B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01E95D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0682C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78CB0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B596FF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7 951,0</w:t>
            </w:r>
          </w:p>
        </w:tc>
      </w:tr>
      <w:tr w:rsidR="00441539" w:rsidRPr="00441539" w14:paraId="5A36CE1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142944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23F22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B25764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737105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67A498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6264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5C7B9F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370,0</w:t>
            </w:r>
          </w:p>
        </w:tc>
      </w:tr>
      <w:tr w:rsidR="00441539" w:rsidRPr="00441539" w14:paraId="2765499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38E190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D623FD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D37D3F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1CBF29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82568D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E34A5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4AACC1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1 551,7</w:t>
            </w:r>
          </w:p>
        </w:tc>
      </w:tr>
      <w:tr w:rsidR="00441539" w:rsidRPr="00441539" w14:paraId="3F6EDEA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3C492D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7417D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66EB69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05EF35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5A9B3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61F5F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B24D79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1 427,9</w:t>
            </w:r>
          </w:p>
        </w:tc>
      </w:tr>
      <w:tr w:rsidR="00441539" w:rsidRPr="00441539" w14:paraId="7BF86E8B" w14:textId="77777777" w:rsidTr="0042537C">
        <w:trPr>
          <w:trHeight w:val="329"/>
        </w:trPr>
        <w:tc>
          <w:tcPr>
            <w:tcW w:w="4587" w:type="dxa"/>
            <w:shd w:val="clear" w:color="auto" w:fill="auto"/>
            <w:vAlign w:val="center"/>
            <w:hideMark/>
          </w:tcPr>
          <w:p w14:paraId="1B603B4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5CEFCB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0C2D8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E00E0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2B3C6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14:paraId="15CD98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69FC1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123,8</w:t>
            </w:r>
          </w:p>
        </w:tc>
      </w:tr>
      <w:tr w:rsidR="00441539" w:rsidRPr="00441539" w14:paraId="63AD3CE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4B5BE3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B4DFC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9D4C6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2D6B73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240513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SТ190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786B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EBAE9E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15 571,7</w:t>
            </w:r>
          </w:p>
        </w:tc>
      </w:tr>
      <w:tr w:rsidR="00441539" w:rsidRPr="00441539" w14:paraId="23D9C10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8075ED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DCE12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5AAB12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059BC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D9F0E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SТ190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EE8C2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F831C1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15 571,7</w:t>
            </w:r>
          </w:p>
        </w:tc>
      </w:tr>
      <w:tr w:rsidR="00441539" w:rsidRPr="00441539" w14:paraId="17C0121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3CEEA2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3F8E3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E4A29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30280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87D663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C84B7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803E04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4 825,7</w:t>
            </w:r>
          </w:p>
        </w:tc>
      </w:tr>
      <w:tr w:rsidR="00441539" w:rsidRPr="00441539" w14:paraId="0D5E41B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E8286F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081B68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B446DB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B3154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E7A0E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8D990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23599E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4 120,2</w:t>
            </w:r>
          </w:p>
        </w:tc>
      </w:tr>
      <w:tr w:rsidR="00441539" w:rsidRPr="00441539" w14:paraId="0DE0FD29" w14:textId="77777777" w:rsidTr="0042537C">
        <w:trPr>
          <w:trHeight w:val="394"/>
        </w:trPr>
        <w:tc>
          <w:tcPr>
            <w:tcW w:w="4587" w:type="dxa"/>
            <w:shd w:val="clear" w:color="auto" w:fill="auto"/>
            <w:vAlign w:val="center"/>
            <w:hideMark/>
          </w:tcPr>
          <w:p w14:paraId="740C84D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F51FBA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72F5E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F4FF1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8E185F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EDDBA9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B4CD70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705,5</w:t>
            </w:r>
          </w:p>
        </w:tc>
      </w:tr>
      <w:tr w:rsidR="00441539" w:rsidRPr="00441539" w14:paraId="285CF222" w14:textId="77777777" w:rsidTr="0042537C">
        <w:trPr>
          <w:trHeight w:val="2584"/>
        </w:trPr>
        <w:tc>
          <w:tcPr>
            <w:tcW w:w="4587" w:type="dxa"/>
            <w:shd w:val="clear" w:color="auto" w:fill="auto"/>
            <w:vAlign w:val="bottom"/>
            <w:hideMark/>
          </w:tcPr>
          <w:p w14:paraId="0B5CBF6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0286E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A25C2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59C15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FE595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593D9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40E018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301 348,0</w:t>
            </w:r>
          </w:p>
        </w:tc>
      </w:tr>
      <w:tr w:rsidR="00441539" w:rsidRPr="00441539" w14:paraId="62654D92" w14:textId="77777777" w:rsidTr="0042537C">
        <w:trPr>
          <w:trHeight w:val="1727"/>
        </w:trPr>
        <w:tc>
          <w:tcPr>
            <w:tcW w:w="4587" w:type="dxa"/>
            <w:shd w:val="clear" w:color="auto" w:fill="auto"/>
            <w:vAlign w:val="bottom"/>
            <w:hideMark/>
          </w:tcPr>
          <w:p w14:paraId="10C1B94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2ED91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EFCDB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575D22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40B9F9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F769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AA4E15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293 462,0</w:t>
            </w:r>
          </w:p>
        </w:tc>
      </w:tr>
      <w:tr w:rsidR="00441539" w:rsidRPr="00441539" w14:paraId="66EA5FE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35DD61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1EC35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DC5ED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37B3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CF4281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DB3086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856D9B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7 373,0</w:t>
            </w:r>
          </w:p>
        </w:tc>
      </w:tr>
      <w:tr w:rsidR="00441539" w:rsidRPr="00441539" w14:paraId="70E51E9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86ECDE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DDE09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A2749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02B8CC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1C4D2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6DC10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383587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120,0</w:t>
            </w:r>
          </w:p>
        </w:tc>
      </w:tr>
      <w:tr w:rsidR="00441539" w:rsidRPr="00441539" w14:paraId="24F8290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0D4BAB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C0BC9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B31ED9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57461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CC73C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5EF7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03AA5D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393,0</w:t>
            </w:r>
          </w:p>
        </w:tc>
      </w:tr>
      <w:tr w:rsidR="00441539" w:rsidRPr="00441539" w14:paraId="5E04526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F4BC7A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937AC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7EE4C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C009F3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EE9631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A8C30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F35CCF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3 156,6</w:t>
            </w:r>
          </w:p>
        </w:tc>
      </w:tr>
      <w:tr w:rsidR="00441539" w:rsidRPr="00441539" w14:paraId="61EA424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6DA283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A4678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C87371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A58E4A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F4924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4196E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EC0B4F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2 685,8</w:t>
            </w:r>
          </w:p>
        </w:tc>
      </w:tr>
      <w:tr w:rsidR="00441539" w:rsidRPr="00441539" w14:paraId="508A6DD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2FDE85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1C691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9B630C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7A12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F2346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75C61A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E1BEE1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173,7</w:t>
            </w:r>
          </w:p>
        </w:tc>
      </w:tr>
      <w:tr w:rsidR="00441539" w:rsidRPr="00441539" w14:paraId="6FDF391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9A5418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3D093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3BCD7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E9559E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2A638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DC300B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CFFE41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297,1</w:t>
            </w:r>
          </w:p>
        </w:tc>
      </w:tr>
      <w:tr w:rsidR="00441539" w:rsidRPr="00441539" w14:paraId="36CF3C1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19E6AF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57B76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C7654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29919C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667E9BB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S6890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229A7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30DE32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4 111,1</w:t>
            </w:r>
          </w:p>
        </w:tc>
      </w:tr>
      <w:tr w:rsidR="00441539" w:rsidRPr="00441539" w14:paraId="1DD1E1F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740DC5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E514F2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056F77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361729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1C74FDB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S6890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F3541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90D49B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4 002,9</w:t>
            </w:r>
          </w:p>
        </w:tc>
      </w:tr>
      <w:tr w:rsidR="00441539" w:rsidRPr="00441539" w14:paraId="0DA4C9D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7D5F36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5E7A53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2BAE1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6675C1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764455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S6890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9731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16227F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108,2</w:t>
            </w:r>
          </w:p>
        </w:tc>
      </w:tr>
      <w:tr w:rsidR="00441539" w:rsidRPr="00441539" w14:paraId="021060D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5DEED2F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43DD587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3357162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44BB889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7F323E1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B44CDA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0F50010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18 120,1</w:t>
            </w:r>
          </w:p>
        </w:tc>
      </w:tr>
      <w:tr w:rsidR="00441539" w:rsidRPr="00441539" w14:paraId="5EDC02F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960223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преступлений и иных правонарушений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80CCF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E79A6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BF4403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44FF96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B2007E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6DC5CA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13,0</w:t>
            </w:r>
          </w:p>
        </w:tc>
      </w:tr>
      <w:tr w:rsidR="00441539" w:rsidRPr="00441539" w14:paraId="315357E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96A4DF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E3ECCB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A4027E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A469A5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19BA68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50D9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7A35DD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13,0</w:t>
            </w:r>
          </w:p>
        </w:tc>
      </w:tr>
      <w:tr w:rsidR="00441539" w:rsidRPr="00441539" w14:paraId="2DF7AA3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55FC9C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6CCAC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4F39FB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14203E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C9C43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1DD3BB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F4966C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13,0</w:t>
            </w:r>
          </w:p>
        </w:tc>
      </w:tr>
      <w:tr w:rsidR="00441539" w:rsidRPr="00441539" w14:paraId="2B70F37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149F15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CBCB65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EAC7E6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A7AEC5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8CACB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6DAE5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6919E4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90,0</w:t>
            </w:r>
          </w:p>
        </w:tc>
      </w:tr>
      <w:tr w:rsidR="00441539" w:rsidRPr="00441539" w14:paraId="1DA57EA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739CE0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FA12D7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55B23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47D026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AD1E6B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18C9D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A933D5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90,0</w:t>
            </w:r>
          </w:p>
        </w:tc>
      </w:tr>
      <w:tr w:rsidR="00441539" w:rsidRPr="00441539" w14:paraId="4F08E64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0F7FDF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4D7DD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862FE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8DA54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AD7C9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6284D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58FF72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90,0</w:t>
            </w:r>
          </w:p>
        </w:tc>
      </w:tr>
      <w:tr w:rsidR="00441539" w:rsidRPr="00441539" w14:paraId="1E2E0A3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3775FE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5A7E60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530A0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57979E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0456E1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29CB7B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14138D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30,1</w:t>
            </w:r>
          </w:p>
        </w:tc>
      </w:tr>
      <w:tr w:rsidR="00441539" w:rsidRPr="00441539" w14:paraId="15FE63F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7499FD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E86C59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357FA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12601B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A1BBF9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92BB7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92F488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30,1</w:t>
            </w:r>
          </w:p>
        </w:tc>
      </w:tr>
      <w:tr w:rsidR="00441539" w:rsidRPr="00441539" w14:paraId="098DFFC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B4EF84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F971F3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39685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09A17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29677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1653E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424243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30,1</w:t>
            </w:r>
          </w:p>
        </w:tc>
      </w:tr>
      <w:tr w:rsidR="00441539" w:rsidRPr="00441539" w14:paraId="0BA54C5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799B50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образования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EC1C7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AFDEF7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AD8E6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E03118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6C374E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367AEB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17 987,0</w:t>
            </w:r>
          </w:p>
        </w:tc>
      </w:tr>
      <w:tr w:rsidR="00441539" w:rsidRPr="00441539" w14:paraId="3736CC1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F6E542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69E94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CC0B29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78FB3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EEAF57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D899B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E8D20F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17 277,9</w:t>
            </w:r>
          </w:p>
        </w:tc>
      </w:tr>
      <w:tr w:rsidR="00441539" w:rsidRPr="00441539" w14:paraId="6CA7C02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C40944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4844B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25C7D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1548BC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3842A7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05ED05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06C0FD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16 552,0</w:t>
            </w:r>
          </w:p>
        </w:tc>
      </w:tr>
      <w:tr w:rsidR="00441539" w:rsidRPr="00441539" w14:paraId="4814045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A849D3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C8F64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3FC2FF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CC7DF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AC8DA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677DE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A1AA6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679,9</w:t>
            </w:r>
          </w:p>
        </w:tc>
      </w:tr>
      <w:tr w:rsidR="00441539" w:rsidRPr="00441539" w14:paraId="6E3B24B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2F686C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69D0A4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19F65E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B147C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BEA961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18DC3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68883F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46,0</w:t>
            </w:r>
          </w:p>
        </w:tc>
      </w:tr>
      <w:tr w:rsidR="00441539" w:rsidRPr="00441539" w14:paraId="2A8879C9" w14:textId="77777777" w:rsidTr="0042537C">
        <w:trPr>
          <w:trHeight w:val="968"/>
        </w:trPr>
        <w:tc>
          <w:tcPr>
            <w:tcW w:w="4587" w:type="dxa"/>
            <w:shd w:val="clear" w:color="auto" w:fill="auto"/>
            <w:vAlign w:val="bottom"/>
            <w:hideMark/>
          </w:tcPr>
          <w:p w14:paraId="6DFBA0A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94ECE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F41E42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DDA028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F9F0F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1D506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A275A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120,0</w:t>
            </w:r>
          </w:p>
        </w:tc>
      </w:tr>
      <w:tr w:rsidR="00441539" w:rsidRPr="00441539" w14:paraId="39DA9DA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0B4DFF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6021A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9C034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DB7CB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F0260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2B5F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00E262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120,0</w:t>
            </w:r>
          </w:p>
        </w:tc>
      </w:tr>
      <w:tr w:rsidR="00441539" w:rsidRPr="00441539" w14:paraId="1B9D09B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2DFEB3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34E62C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130846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D540C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C7272B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SТ190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A782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E505A1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305,0</w:t>
            </w:r>
          </w:p>
        </w:tc>
      </w:tr>
      <w:tr w:rsidR="00441539" w:rsidRPr="00441539" w14:paraId="2294BBA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28B41F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36F9F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C39EBB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513D28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48118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SТ190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78C55D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DC53BD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305,0</w:t>
            </w:r>
          </w:p>
        </w:tc>
      </w:tr>
      <w:tr w:rsidR="00441539" w:rsidRPr="00441539" w14:paraId="61878B0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EF00A1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9C05AC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366EA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E3CD7B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F2BE8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7EE93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9C4E4B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284,1</w:t>
            </w:r>
          </w:p>
        </w:tc>
      </w:tr>
      <w:tr w:rsidR="00441539" w:rsidRPr="00441539" w14:paraId="788271C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7ECCAF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232DC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44E00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F69149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D489E3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5EA22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23C908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284,1</w:t>
            </w:r>
          </w:p>
        </w:tc>
      </w:tr>
      <w:tr w:rsidR="00441539" w:rsidRPr="00441539" w14:paraId="5E952EFD" w14:textId="77777777" w:rsidTr="0042537C">
        <w:trPr>
          <w:trHeight w:val="429"/>
        </w:trPr>
        <w:tc>
          <w:tcPr>
            <w:tcW w:w="4587" w:type="dxa"/>
            <w:shd w:val="clear" w:color="auto" w:fill="auto"/>
            <w:vAlign w:val="bottom"/>
            <w:hideMark/>
          </w:tcPr>
          <w:p w14:paraId="3F5493A0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AB025FC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2AE0B9D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A00626C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BCCA1A6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4624409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8D8C1F1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19 999,5</w:t>
            </w:r>
          </w:p>
        </w:tc>
      </w:tr>
      <w:tr w:rsidR="00441539" w:rsidRPr="00441539" w14:paraId="2E97A19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C38841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F303A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843F98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2C8D85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E200D5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ADBC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A32814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6 986,1</w:t>
            </w:r>
          </w:p>
        </w:tc>
      </w:tr>
      <w:tr w:rsidR="00441539" w:rsidRPr="00441539" w14:paraId="638E9DD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A20162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BFE6A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A58C5A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AA2D94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47560B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0B244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47B26D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5 393,1</w:t>
            </w:r>
          </w:p>
        </w:tc>
      </w:tr>
      <w:tr w:rsidR="00441539" w:rsidRPr="00441539" w14:paraId="584BB23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14910D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B1932D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0BF8D3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F9932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326AE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E0EDE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B79BCC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5 393,1</w:t>
            </w:r>
          </w:p>
        </w:tc>
      </w:tr>
      <w:tr w:rsidR="00441539" w:rsidRPr="00441539" w14:paraId="5B3E6B8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B011AA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4698D9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06957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43EA52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253CC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E3A1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EC4B41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5 010,5</w:t>
            </w:r>
          </w:p>
        </w:tc>
      </w:tr>
      <w:tr w:rsidR="00441539" w:rsidRPr="00441539" w14:paraId="506CF94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4AF7C9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B4BC4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4C461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CD8CC3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41F04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506A24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A8B634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382,6</w:t>
            </w:r>
          </w:p>
        </w:tc>
      </w:tr>
      <w:tr w:rsidR="00441539" w:rsidRPr="00441539" w14:paraId="6C57516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FA317B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ED0BC6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8D903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86A184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93256B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36E0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4A16B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1 593,0</w:t>
            </w:r>
          </w:p>
        </w:tc>
      </w:tr>
      <w:tr w:rsidR="00441539" w:rsidRPr="00441539" w14:paraId="0B09631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CDA1F0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6E618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44E894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3F56B7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928AC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01 4 00 70090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5CE67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F02D74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1 593,0</w:t>
            </w:r>
          </w:p>
        </w:tc>
      </w:tr>
      <w:tr w:rsidR="00441539" w:rsidRPr="00441539" w14:paraId="0D9AE72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22A0CF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2413E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BFDC5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199AB2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F46D5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01 4 00 70090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B6CDE0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A8FE6E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1 530,0</w:t>
            </w:r>
          </w:p>
        </w:tc>
      </w:tr>
      <w:tr w:rsidR="00441539" w:rsidRPr="00441539" w14:paraId="32C5133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AA2302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B1D835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6434A5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86A6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E9BE8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01 4 00 70090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2708C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A895D1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63,0</w:t>
            </w:r>
          </w:p>
        </w:tc>
      </w:tr>
      <w:tr w:rsidR="00441539" w:rsidRPr="00441539" w14:paraId="18D1F22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D80343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A5F59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70B90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1ABDA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8FA80B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D2936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10DC88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11 608,0</w:t>
            </w:r>
          </w:p>
        </w:tc>
      </w:tr>
      <w:tr w:rsidR="00441539" w:rsidRPr="00441539" w14:paraId="5C8F35A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94299B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B1068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F79B75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B7AECB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5D7916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9F1F85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2D1900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11 608,0</w:t>
            </w:r>
          </w:p>
        </w:tc>
      </w:tr>
      <w:tr w:rsidR="00441539" w:rsidRPr="00441539" w14:paraId="1B76C85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D09609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BCA76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140B9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B1B98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CC7F26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AC305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1C847C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11 158,0</w:t>
            </w:r>
          </w:p>
        </w:tc>
      </w:tr>
      <w:tr w:rsidR="00441539" w:rsidRPr="00441539" w14:paraId="36CF214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6F118D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A5292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CB9BB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C4A33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5A4860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3B7F2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2D169A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10 067,2</w:t>
            </w:r>
          </w:p>
        </w:tc>
      </w:tr>
      <w:tr w:rsidR="00441539" w:rsidRPr="00441539" w14:paraId="2398619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33D8DE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B7A66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1B69AA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55836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422AAE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102F18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8F895D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1 089,8</w:t>
            </w:r>
          </w:p>
        </w:tc>
      </w:tr>
      <w:tr w:rsidR="00441539" w:rsidRPr="00441539" w14:paraId="03DB5B0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7E4F46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580509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6A03D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C53A65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02056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3922ED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A1B496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1,0</w:t>
            </w:r>
          </w:p>
        </w:tc>
      </w:tr>
      <w:tr w:rsidR="00441539" w:rsidRPr="00441539" w14:paraId="72EC100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13F92A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EE8EC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8CE64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102AB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E71415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S1190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9E5A2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9865EB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450,0</w:t>
            </w:r>
          </w:p>
        </w:tc>
      </w:tr>
      <w:tr w:rsidR="00441539" w:rsidRPr="00441539" w14:paraId="7DBC8D3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52EF6C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5BE8A1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9C52F2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CAE18D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DFB189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4EB2CB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D1EB2C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450,0</w:t>
            </w:r>
          </w:p>
        </w:tc>
      </w:tr>
      <w:tr w:rsidR="00441539" w:rsidRPr="00441539" w14:paraId="055B9BC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583A2B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60752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1FF6A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EA63C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A5B4A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468A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C4EC80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1 405,4</w:t>
            </w:r>
          </w:p>
        </w:tc>
      </w:tr>
      <w:tr w:rsidR="00441539" w:rsidRPr="00441539" w14:paraId="1FBEBAE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6737A08" w14:textId="77777777" w:rsidR="00441539" w:rsidRPr="00441539" w:rsidRDefault="002468FD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41539" w:rsidRPr="00441539">
              <w:rPr>
                <w:sz w:val="24"/>
                <w:szCs w:val="24"/>
              </w:rPr>
              <w:t>Патриотическое воспитание граждан в Топчихинском районе</w:t>
            </w:r>
            <w:r>
              <w:rPr>
                <w:sz w:val="24"/>
                <w:szCs w:val="24"/>
              </w:rPr>
              <w:t>»«</w:t>
            </w:r>
            <w:r w:rsidR="00441539"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71D57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BC022F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509E5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7C57A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E02FB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3794E5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150,0</w:t>
            </w:r>
          </w:p>
        </w:tc>
      </w:tr>
      <w:tr w:rsidR="00441539" w:rsidRPr="00441539" w14:paraId="4E20E2F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314968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7DF30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843445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7A2249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2634E7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C4E96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B3A7ED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150,0</w:t>
            </w:r>
          </w:p>
        </w:tc>
      </w:tr>
      <w:tr w:rsidR="00441539" w:rsidRPr="00441539" w14:paraId="2560B7E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EAFBD9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70891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ECE91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5A2A48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B8E034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221159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A45DDF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150,0</w:t>
            </w:r>
          </w:p>
        </w:tc>
      </w:tr>
      <w:tr w:rsidR="00441539" w:rsidRPr="00441539" w14:paraId="6F7762D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A7BDFB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образования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D42AEF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24050F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86EF5E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3DBDD5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4C7C86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F5EB5F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1 255,4</w:t>
            </w:r>
          </w:p>
        </w:tc>
      </w:tr>
      <w:tr w:rsidR="00441539" w:rsidRPr="00441539" w14:paraId="7159495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2181FE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28DEC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9B5668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F2A0B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AF8C3A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S3212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477BEE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0E2A17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1 255,4</w:t>
            </w:r>
          </w:p>
        </w:tc>
      </w:tr>
      <w:tr w:rsidR="00441539" w:rsidRPr="00441539" w14:paraId="28D4B72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9606DA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35B2C5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BC087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40BE2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6FF7A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S3212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0629A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178229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1 255,4</w:t>
            </w:r>
          </w:p>
        </w:tc>
      </w:tr>
      <w:tr w:rsidR="00441539" w:rsidRPr="00441539" w14:paraId="3A4C165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3823B9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634D8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452A1B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1133F5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A713C6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52803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B139BC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18 721,0</w:t>
            </w:r>
          </w:p>
        </w:tc>
      </w:tr>
      <w:tr w:rsidR="00441539" w:rsidRPr="00441539" w14:paraId="42639744" w14:textId="77777777" w:rsidTr="0057172A">
        <w:tc>
          <w:tcPr>
            <w:tcW w:w="4587" w:type="dxa"/>
            <w:shd w:val="clear" w:color="auto" w:fill="auto"/>
            <w:vAlign w:val="center"/>
            <w:hideMark/>
          </w:tcPr>
          <w:p w14:paraId="14018A3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A20BA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4A440A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C5106C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B7EF9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12D2C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D0EF89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200,0</w:t>
            </w:r>
          </w:p>
        </w:tc>
      </w:tr>
      <w:tr w:rsidR="00441539" w:rsidRPr="00441539" w14:paraId="04A38E8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1AEE07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образования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CE55F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69F45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738188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E11E57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9CA15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6E6F07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200,0</w:t>
            </w:r>
          </w:p>
        </w:tc>
      </w:tr>
      <w:tr w:rsidR="00441539" w:rsidRPr="00441539" w14:paraId="0A7A461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19F723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CEE538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E07DCF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EB548B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BB3BC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498A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564E38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200,0</w:t>
            </w:r>
          </w:p>
        </w:tc>
      </w:tr>
      <w:tr w:rsidR="00441539" w:rsidRPr="00441539" w14:paraId="0FD7153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FDF4D6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4A91D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6E20EE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96208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0DFE3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30912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A3CF6D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200,0</w:t>
            </w:r>
          </w:p>
        </w:tc>
      </w:tr>
      <w:tr w:rsidR="00441539" w:rsidRPr="00441539" w14:paraId="47113E8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9568B5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82D76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2A048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DFC41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168B3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8A8AE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A3BE6C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18 521,0</w:t>
            </w:r>
          </w:p>
        </w:tc>
      </w:tr>
      <w:tr w:rsidR="00441539" w:rsidRPr="00441539" w14:paraId="20C09A4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B99946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образования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DDEB31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38A6A3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01A153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3AD2A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355E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B741E7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18 521,0</w:t>
            </w:r>
          </w:p>
        </w:tc>
      </w:tr>
      <w:tr w:rsidR="00441539" w:rsidRPr="00441539" w14:paraId="4688B14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7EBB611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8B471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D849E4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3B978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D4B6E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58 0 00 70700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1E6F21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3E3002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1 921,0</w:t>
            </w:r>
          </w:p>
        </w:tc>
      </w:tr>
      <w:tr w:rsidR="00441539" w:rsidRPr="00441539" w14:paraId="1EDA0F4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506C37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F85AD0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64BEE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A1B32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065933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58 0 00 70700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CD2C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1413D5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6,0</w:t>
            </w:r>
          </w:p>
        </w:tc>
      </w:tr>
      <w:tr w:rsidR="00441539" w:rsidRPr="00441539" w14:paraId="26090B2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E88581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FA7CFD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DCEC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D70A1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50115A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58 0 00 70700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5A9958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5DACD7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1 915,0</w:t>
            </w:r>
          </w:p>
        </w:tc>
      </w:tr>
      <w:tr w:rsidR="00441539" w:rsidRPr="00441539" w14:paraId="0110386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3FD7E2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EDCA33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16E25B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9A887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15423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58 0 00 70800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3E3AA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003E90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16 600,0</w:t>
            </w:r>
          </w:p>
        </w:tc>
      </w:tr>
      <w:tr w:rsidR="00441539" w:rsidRPr="00441539" w14:paraId="0C80C4E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65035A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E276C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974F42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6C7DA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C26B6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58 0 00 70800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446587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9BD415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50,0</w:t>
            </w:r>
          </w:p>
        </w:tc>
      </w:tr>
      <w:tr w:rsidR="00441539" w:rsidRPr="00441539" w14:paraId="2BD67F8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30FB0E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C01A0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57527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A6BF90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B3D771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58 0 00 70800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00F20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F5BB25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16 550,0</w:t>
            </w:r>
          </w:p>
        </w:tc>
      </w:tr>
      <w:tr w:rsidR="00441539" w:rsidRPr="00441539" w14:paraId="45D7B75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EE79E6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6B3F9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18521B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B6C78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B569CF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4CF7B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6AEAAB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14 846,5</w:t>
            </w:r>
          </w:p>
        </w:tc>
      </w:tr>
      <w:tr w:rsidR="00441539" w:rsidRPr="00441539" w14:paraId="02721E6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FA0AF4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2707B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03CCA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71EA9C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E635B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A9115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50BD83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1 017,0</w:t>
            </w:r>
          </w:p>
        </w:tc>
      </w:tr>
      <w:tr w:rsidR="00441539" w:rsidRPr="00441539" w14:paraId="4CAD99D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F0440C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физической культуры и спорта на территории Топчихинского района</w:t>
            </w:r>
            <w:r w:rsidR="002468FD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13544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389DE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B31FAC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76E9E8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9C378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AE5605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1 017,0</w:t>
            </w:r>
          </w:p>
        </w:tc>
      </w:tr>
      <w:tr w:rsidR="00441539" w:rsidRPr="00441539" w14:paraId="3376AD5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AF465D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CF49A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EC73C4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C60D2F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98A90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3D528A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3857F7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1 017,0</w:t>
            </w:r>
          </w:p>
        </w:tc>
      </w:tr>
      <w:tr w:rsidR="00441539" w:rsidRPr="00441539" w14:paraId="5AEC7B7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AE4277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DCBB42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ACC5DE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3AE6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7A85FF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17730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49D8B0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390,0</w:t>
            </w:r>
          </w:p>
        </w:tc>
      </w:tr>
      <w:tr w:rsidR="00441539" w:rsidRPr="00441539" w14:paraId="1778BCA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D48727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F5D40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78C3A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9B7247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1FE594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5B391D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4EDF26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627,0</w:t>
            </w:r>
          </w:p>
        </w:tc>
      </w:tr>
      <w:tr w:rsidR="00441539" w:rsidRPr="00441539" w14:paraId="1E04CDF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DE9E96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1AABC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E18DAE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A92F47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2B9283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44875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AC4768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13 829,5</w:t>
            </w:r>
          </w:p>
        </w:tc>
      </w:tr>
      <w:tr w:rsidR="00441539" w:rsidRPr="00441539" w14:paraId="3A69FD5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95E9FA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преступлений и иных правонарушений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E1E929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5EB9A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AA272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501FA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FD03D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0885D2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14,0</w:t>
            </w:r>
          </w:p>
        </w:tc>
      </w:tr>
      <w:tr w:rsidR="00441539" w:rsidRPr="00441539" w14:paraId="020FCF9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F29466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D7FB08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6A4A26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4F653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8FEB27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E126E3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41B9AD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14,0</w:t>
            </w:r>
          </w:p>
        </w:tc>
      </w:tr>
      <w:tr w:rsidR="00441539" w:rsidRPr="00441539" w14:paraId="3ADA876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39AE6F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89C2E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AA9789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2844EA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8C9A0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A306D0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ED3B52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14,0</w:t>
            </w:r>
          </w:p>
        </w:tc>
      </w:tr>
      <w:tr w:rsidR="00441539" w:rsidRPr="00441539" w14:paraId="3F9BA9B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C89E85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1A23A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79BC6C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E2641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CA3E6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6E049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57E0BE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31,1</w:t>
            </w:r>
          </w:p>
        </w:tc>
      </w:tr>
      <w:tr w:rsidR="00441539" w:rsidRPr="00441539" w14:paraId="19388AF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1CA6A3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D594A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599274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F8464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4FD16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C67AA3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FFA1D0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31,1</w:t>
            </w:r>
          </w:p>
        </w:tc>
      </w:tr>
      <w:tr w:rsidR="00441539" w:rsidRPr="00441539" w14:paraId="051FD6A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937A4A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6B5929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EC5432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0AD437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20338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93C1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F79222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31,1</w:t>
            </w:r>
          </w:p>
        </w:tc>
      </w:tr>
      <w:tr w:rsidR="00441539" w:rsidRPr="00441539" w14:paraId="3636954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17AD67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физической культуры и спорта на территории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082F24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A95F74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63BEB9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3CA75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909669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8B2962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13 784,4</w:t>
            </w:r>
          </w:p>
        </w:tc>
      </w:tr>
      <w:tr w:rsidR="00441539" w:rsidRPr="00441539" w14:paraId="073AD88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709B97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B1C903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1D5C8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18A0D6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8320C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26C36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1222D9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12 499,4</w:t>
            </w:r>
          </w:p>
        </w:tc>
      </w:tr>
      <w:tr w:rsidR="00441539" w:rsidRPr="00441539" w14:paraId="3337423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791D6D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0EBAC21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C37467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F97A40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77C044C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BBD9F17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48D1A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4306FF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143C92B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089552F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F95A863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B69E6A3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8C1BAA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B237947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AF09159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A050D7F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EE3BF3E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22C7BF8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F9CE01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04E9EA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329A956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0523052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C1478B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8686796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85AE3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1C333FE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8AE6B91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66180C7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59629BC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CCBEA29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5E311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312A1D9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CD7F88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465D55D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1B742D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E8B8406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954BF2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11 212,7</w:t>
            </w:r>
          </w:p>
        </w:tc>
      </w:tr>
      <w:tr w:rsidR="00441539" w:rsidRPr="00441539" w14:paraId="634235F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9F4378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90255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9A6A3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8E53AB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D0983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110225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302F37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1 187,5</w:t>
            </w:r>
          </w:p>
        </w:tc>
      </w:tr>
      <w:tr w:rsidR="00441539" w:rsidRPr="00441539" w14:paraId="5B01670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E1CADC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D447B5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73CD2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356432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F5B49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C1D742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0FED36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99,2</w:t>
            </w:r>
          </w:p>
        </w:tc>
      </w:tr>
      <w:tr w:rsidR="00441539" w:rsidRPr="00441539" w14:paraId="5076537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FD9F8A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825876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2C80E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FD8727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DAB18D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7E3D38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A35E3F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35,0</w:t>
            </w:r>
          </w:p>
        </w:tc>
      </w:tr>
      <w:tr w:rsidR="00441539" w:rsidRPr="00441539" w14:paraId="48284FE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66DD26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E2E8E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B230A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A60A4D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8A1C4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0EF98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2BC983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35,0</w:t>
            </w:r>
          </w:p>
        </w:tc>
      </w:tr>
      <w:tr w:rsidR="00441539" w:rsidRPr="00441539" w14:paraId="191D0D4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D8DDCD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65DAC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2B52A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B3BCE8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06E555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ST190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3CC33E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BF0348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1 115,0</w:t>
            </w:r>
          </w:p>
        </w:tc>
      </w:tr>
      <w:tr w:rsidR="00441539" w:rsidRPr="00441539" w14:paraId="49E4267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A93CAB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2D3B6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F1F640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24CED6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C3D78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ST190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34F0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2EC2F6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1 115,0</w:t>
            </w:r>
          </w:p>
        </w:tc>
      </w:tr>
      <w:tr w:rsidR="00441539" w:rsidRPr="00441539" w14:paraId="2EDD1D1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0A5649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4111D9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FA92C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80FCF9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19B1A7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52F57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79F8C7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135,0</w:t>
            </w:r>
          </w:p>
        </w:tc>
      </w:tr>
      <w:tr w:rsidR="00441539" w:rsidRPr="00441539" w14:paraId="0F65748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3B2672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E2C34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074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0F69E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02380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CFE21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70 0 00 91190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48CA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F8B55C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135,0</w:t>
            </w:r>
          </w:p>
        </w:tc>
      </w:tr>
      <w:tr w:rsidR="00441539" w:rsidRPr="00441539" w14:paraId="730B265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2342759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5D6660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D1545E7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4279891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E14D102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FA32DDD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22365F5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111 429,6</w:t>
            </w:r>
          </w:p>
        </w:tc>
      </w:tr>
      <w:tr w:rsidR="00441539" w:rsidRPr="00441539" w14:paraId="61AF9D9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DCADC9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A7DE9A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B7A2A4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8B4A18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4A4EF8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8555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41B985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20 618,5</w:t>
            </w:r>
          </w:p>
        </w:tc>
      </w:tr>
      <w:tr w:rsidR="00441539" w:rsidRPr="00441539" w14:paraId="3701D7C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93C8F6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3573AF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47CEA1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72C89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292DA1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C595C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5108D1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9 158,6</w:t>
            </w:r>
          </w:p>
        </w:tc>
      </w:tr>
      <w:tr w:rsidR="00441539" w:rsidRPr="00441539" w14:paraId="0DF53E4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CBF525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2C5DE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BFB250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CC843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9C4FF4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581B43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BEB53A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9 158,6</w:t>
            </w:r>
          </w:p>
        </w:tc>
      </w:tr>
      <w:tr w:rsidR="00441539" w:rsidRPr="00441539" w14:paraId="63561F2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463198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8D689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96FC92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08458F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0561BB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2719A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B4A100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9 158,6</w:t>
            </w:r>
          </w:p>
        </w:tc>
      </w:tr>
      <w:tr w:rsidR="00441539" w:rsidRPr="00441539" w14:paraId="5545D55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9F52A8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D6E3C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920C0E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89410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353FC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0312A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8EF741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8 832,6</w:t>
            </w:r>
          </w:p>
        </w:tc>
      </w:tr>
      <w:tr w:rsidR="00441539" w:rsidRPr="00441539" w14:paraId="6BEE840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316913E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3CEF68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5D46E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19BA18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A90C90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F7CFDA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91C40C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8 349,6</w:t>
            </w:r>
          </w:p>
        </w:tc>
      </w:tr>
      <w:tr w:rsidR="00441539" w:rsidRPr="00441539" w14:paraId="265F3E2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84B3FE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9DE7E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795532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6A377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8249C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F8308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0D7803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481,0</w:t>
            </w:r>
          </w:p>
        </w:tc>
      </w:tr>
      <w:tr w:rsidR="00441539" w:rsidRPr="00441539" w14:paraId="5B3C36A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EE085D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67C100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07FC4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0AF665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3F4EE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676D2A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77C00E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2,0</w:t>
            </w:r>
          </w:p>
        </w:tc>
      </w:tr>
      <w:tr w:rsidR="00441539" w:rsidRPr="00441539" w14:paraId="188DFA4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00A55A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783BF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45A67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B2FBA4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10A393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041E3B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ACAFE6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326,0</w:t>
            </w:r>
          </w:p>
        </w:tc>
      </w:tr>
      <w:tr w:rsidR="00441539" w:rsidRPr="00441539" w14:paraId="431C06D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9C829C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EF6730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FA8C4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892580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1477B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E4A72A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91C70B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326,0</w:t>
            </w:r>
          </w:p>
        </w:tc>
      </w:tr>
      <w:tr w:rsidR="00441539" w:rsidRPr="00441539" w14:paraId="6D66B66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53F96C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38882B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70AD3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553A65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520EE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B57A8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CEA23A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11 459,9</w:t>
            </w:r>
          </w:p>
        </w:tc>
      </w:tr>
      <w:tr w:rsidR="00441539" w:rsidRPr="00441539" w14:paraId="313DFEF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86F72B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68FC6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4CC1E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5B8A3F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77685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8E7CD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FD1087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7 971,9</w:t>
            </w:r>
          </w:p>
        </w:tc>
      </w:tr>
      <w:tr w:rsidR="00441539" w:rsidRPr="00441539" w14:paraId="387ABD2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26B25B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393C5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71E435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F0A135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0947C9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7CAF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963E5F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7 971,9</w:t>
            </w:r>
          </w:p>
        </w:tc>
      </w:tr>
      <w:tr w:rsidR="00441539" w:rsidRPr="00441539" w14:paraId="6B5EA32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7B75B6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0398CC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AD98C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6FF23A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5079E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04BFC6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E1E4C3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7 971,9</w:t>
            </w:r>
          </w:p>
        </w:tc>
      </w:tr>
      <w:tr w:rsidR="00441539" w:rsidRPr="00441539" w14:paraId="3FABE2B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8A73C2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2BABA2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083F6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192B8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4B34F9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E01DDC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8A5E76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7 545,9</w:t>
            </w:r>
          </w:p>
        </w:tc>
      </w:tr>
      <w:tr w:rsidR="00441539" w:rsidRPr="00441539" w14:paraId="25D65B7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0246C9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06640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DB828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D0709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2083C6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1010A2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FEEC3B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426,0</w:t>
            </w:r>
          </w:p>
        </w:tc>
      </w:tr>
      <w:tr w:rsidR="00441539" w:rsidRPr="00441539" w14:paraId="76F0F10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B805E8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Информатизация органов местного самоуправления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6B745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FE8DFD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3E0EC4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6D5A5F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4D52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A6384F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64A644A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45BE96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5159C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92AB85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6EF4F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5CF964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7C50F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DE1A5E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2D9FAC0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9A42A7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9FEA7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97BD5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EC0633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5AB6FB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E918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5670E6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6835308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1976DF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963A73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F1342D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0F946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62374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948843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E059BC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2 000,0</w:t>
            </w:r>
          </w:p>
        </w:tc>
      </w:tr>
      <w:tr w:rsidR="00441539" w:rsidRPr="00441539" w14:paraId="6688D46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B9376C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3413C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8AAF8E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21A7D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D5C8F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306CFD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75F854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2 000,0</w:t>
            </w:r>
          </w:p>
        </w:tc>
      </w:tr>
      <w:tr w:rsidR="00441539" w:rsidRPr="00441539" w14:paraId="08DE877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A495B9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B4AB5F2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C32F0CF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94D249F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F829F10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11CDE3D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B869131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47CE622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6957E6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01EAC9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3CF72F9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87A7FB1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E817CD9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89F589C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4175953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ECA9A45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D8D301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C7AD931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FEB09C9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6E34DD2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92D370C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6A5A552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BC40C17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B1084E6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3C774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5D6B3B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8B8E4F2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833E89C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A6F9A90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68963C0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FC483A1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0FAB140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C6E9E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98 5 00 60510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AB3E14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1D528B2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9870358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B97EFCF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ED78B74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E0D9DE9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B6FB30A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7342D5F" w14:textId="77777777" w:rsidR="0042537C" w:rsidRDefault="0042537C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7BD6BD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2 000,0</w:t>
            </w:r>
          </w:p>
        </w:tc>
      </w:tr>
      <w:tr w:rsidR="00441539" w:rsidRPr="00441539" w14:paraId="340AE97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BFEFBA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009FE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A81E2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3E7DA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0BEC0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98 5 00 60510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0F936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540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3A3F56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2 000,0</w:t>
            </w:r>
          </w:p>
        </w:tc>
      </w:tr>
      <w:tr w:rsidR="00441539" w:rsidRPr="00441539" w14:paraId="613CA86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1ABE4D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A768E5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13FFDC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F737B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D208C4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B2F0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D1086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988,0</w:t>
            </w:r>
          </w:p>
        </w:tc>
      </w:tr>
      <w:tr w:rsidR="00441539" w:rsidRPr="00441539" w14:paraId="1C67548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F14F50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208A1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035E45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8698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C87FE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36FD3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09D44D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988,0</w:t>
            </w:r>
          </w:p>
        </w:tc>
      </w:tr>
      <w:tr w:rsidR="00441539" w:rsidRPr="00441539" w14:paraId="3B63AAE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322D07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9A4C7D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1925B3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6C13E7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E8649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0AB62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9FA88E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988,0</w:t>
            </w:r>
          </w:p>
        </w:tc>
      </w:tr>
      <w:tr w:rsidR="00441539" w:rsidRPr="00441539" w14:paraId="02E06AA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99FA88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D11D3C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FF680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E9CC38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F04FA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17CE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565F12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988,0</w:t>
            </w:r>
          </w:p>
        </w:tc>
      </w:tr>
      <w:tr w:rsidR="00441539" w:rsidRPr="00441539" w14:paraId="0EC961E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668AFE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93141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1A33F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EB4D1E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9E5117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DAC7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B35ECC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2 507,2</w:t>
            </w:r>
          </w:p>
        </w:tc>
      </w:tr>
      <w:tr w:rsidR="00441539" w:rsidRPr="00441539" w14:paraId="1645709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EBE1CC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E6214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3BED36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AC22C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63EA3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C0986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483259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2 507,2</w:t>
            </w:r>
          </w:p>
        </w:tc>
      </w:tr>
      <w:tr w:rsidR="00441539" w:rsidRPr="00441539" w14:paraId="4958549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0FD11D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7A16B4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69D28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63829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393B5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4AB7D2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1EC828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2 507,2</w:t>
            </w:r>
          </w:p>
        </w:tc>
      </w:tr>
      <w:tr w:rsidR="00441539" w:rsidRPr="00441539" w14:paraId="73D61CF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CB17BF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FECC6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97525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E2993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C02D12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1D683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A3379D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2 507,2</w:t>
            </w:r>
          </w:p>
        </w:tc>
      </w:tr>
      <w:tr w:rsidR="00441539" w:rsidRPr="00441539" w14:paraId="46FFE7F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8225D9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96C46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9E28A0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2D58E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5CD5B6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01 4 00 51180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239539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C47BBE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2 507,2</w:t>
            </w:r>
          </w:p>
        </w:tc>
      </w:tr>
      <w:tr w:rsidR="00441539" w:rsidRPr="00441539" w14:paraId="1D75227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2734CF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Субвенции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C5C96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6FAB65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B30CC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A2B58E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01 4 00 51180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BFEAB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530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4138F8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2 507,2</w:t>
            </w:r>
          </w:p>
        </w:tc>
      </w:tr>
      <w:tr w:rsidR="00441539" w:rsidRPr="00441539" w14:paraId="4280FFE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1B786C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8BA0A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422A62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04CA8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7E2F5B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F9145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68F4CC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4 989,4</w:t>
            </w:r>
          </w:p>
        </w:tc>
      </w:tr>
      <w:tr w:rsidR="00441539" w:rsidRPr="00441539" w14:paraId="4A367CB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9E60EB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9CE8AF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3B630C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F7AE0B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80CC2A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951EA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C66C5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4 989,4</w:t>
            </w:r>
          </w:p>
        </w:tc>
      </w:tr>
      <w:tr w:rsidR="00441539" w:rsidRPr="00441539" w14:paraId="023EDE05" w14:textId="77777777" w:rsidTr="0057172A">
        <w:tc>
          <w:tcPr>
            <w:tcW w:w="4587" w:type="dxa"/>
            <w:shd w:val="clear" w:color="auto" w:fill="auto"/>
            <w:vAlign w:val="center"/>
            <w:hideMark/>
          </w:tcPr>
          <w:p w14:paraId="275AC2FC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FF6FCD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14F70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F9893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B5820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EED6B0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5308A8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4 989,4</w:t>
            </w:r>
          </w:p>
        </w:tc>
      </w:tr>
      <w:tr w:rsidR="00441539" w:rsidRPr="00441539" w14:paraId="14EE989D" w14:textId="77777777" w:rsidTr="0057172A">
        <w:tc>
          <w:tcPr>
            <w:tcW w:w="4587" w:type="dxa"/>
            <w:shd w:val="clear" w:color="auto" w:fill="auto"/>
            <w:vAlign w:val="center"/>
            <w:hideMark/>
          </w:tcPr>
          <w:p w14:paraId="40D8272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F62EBF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104648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091BFE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27AC1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A62FB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252936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4 989,4</w:t>
            </w:r>
          </w:p>
        </w:tc>
      </w:tr>
      <w:tr w:rsidR="00441539" w:rsidRPr="00441539" w14:paraId="74C2530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061749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5C359A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252C1A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BDC95D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86D0EF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AE47D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AB88B3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4 989,4</w:t>
            </w:r>
          </w:p>
        </w:tc>
      </w:tr>
      <w:tr w:rsidR="00441539" w:rsidRPr="00441539" w14:paraId="15C632F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DF8831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1CA0F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FB7FA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01D10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61BF2C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93E957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0F9AF4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23 300,4</w:t>
            </w:r>
          </w:p>
        </w:tc>
      </w:tr>
      <w:tr w:rsidR="00441539" w:rsidRPr="00441539" w14:paraId="028F4CA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F9D6D4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576A7F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4179B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8BD3F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F4670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C445F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5FDBED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22 329,0</w:t>
            </w:r>
          </w:p>
        </w:tc>
      </w:tr>
      <w:tr w:rsidR="00441539" w:rsidRPr="00441539" w14:paraId="211C4BC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E7B35A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Повышение безопасности дорожного движения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7C6CD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0B418E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82B1D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9298F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A7AD9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5FEF57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22 329,0</w:t>
            </w:r>
          </w:p>
        </w:tc>
      </w:tr>
      <w:tr w:rsidR="00441539" w:rsidRPr="00441539" w14:paraId="4356FFA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593A77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C8C9DC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98EC1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49A7C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59A45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0 00 9Д110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5F9A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0C8D31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10 914,7</w:t>
            </w:r>
          </w:p>
        </w:tc>
      </w:tr>
      <w:tr w:rsidR="00441539" w:rsidRPr="00441539" w14:paraId="1265088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B99C15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49C12F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2910D5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1B87F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E059EA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0 00 9Д110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8A468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65BFF7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2 608,0</w:t>
            </w:r>
          </w:p>
        </w:tc>
      </w:tr>
      <w:tr w:rsidR="00441539" w:rsidRPr="00441539" w14:paraId="1CD9F7D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904B34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45F7AC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DF5C3A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86114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F6B8D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0 00 9Д110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C0D23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540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25166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8 306,7</w:t>
            </w:r>
          </w:p>
        </w:tc>
      </w:tr>
      <w:tr w:rsidR="00441539" w:rsidRPr="00441539" w14:paraId="0ADE8C3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106AFD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 (ремонт дороги)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89429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71B9D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987B2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5C63B5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0 00 S0260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E06A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C552E5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2 051,7</w:t>
            </w:r>
          </w:p>
        </w:tc>
      </w:tr>
      <w:tr w:rsidR="00441539" w:rsidRPr="00441539" w14:paraId="2B900CE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6B66CC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F77003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350A24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76EB6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D4A90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0 00 S0260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9923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540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DEC414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2 051,7</w:t>
            </w:r>
          </w:p>
        </w:tc>
      </w:tr>
      <w:tr w:rsidR="00441539" w:rsidRPr="00441539" w14:paraId="08B7AC2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04B5C1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618F9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72F76C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2ED9A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04FB5C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0 00 SД110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CFE16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A9F9F8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9 362,6</w:t>
            </w:r>
          </w:p>
        </w:tc>
      </w:tr>
      <w:tr w:rsidR="00441539" w:rsidRPr="00441539" w14:paraId="5F75FFA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953164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38B57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9C0C9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49C2C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66C27D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0 00 SД110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E4263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540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3E125D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9 362,6</w:t>
            </w:r>
          </w:p>
        </w:tc>
      </w:tr>
      <w:tr w:rsidR="00441539" w:rsidRPr="00441539" w14:paraId="29F2D1F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CDC786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0350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7452BB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73AB7A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47ECB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14:paraId="5F4C73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2E6590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971,4</w:t>
            </w:r>
          </w:p>
        </w:tc>
      </w:tr>
      <w:tr w:rsidR="00441539" w:rsidRPr="00441539" w14:paraId="7DF312B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36EAC5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Комплексное развитие сельских территорий Топчихинского района Алтайского края</w:t>
            </w:r>
            <w:r w:rsidR="002468FD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D5EF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540AC1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2D1633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7BE38A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18 0 00 00000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14:paraId="67912B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3601E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971,4</w:t>
            </w:r>
          </w:p>
        </w:tc>
      </w:tr>
      <w:tr w:rsidR="00441539" w:rsidRPr="00441539" w14:paraId="21E29D0A" w14:textId="77777777" w:rsidTr="0057172A">
        <w:tc>
          <w:tcPr>
            <w:tcW w:w="4587" w:type="dxa"/>
            <w:shd w:val="clear" w:color="auto" w:fill="auto"/>
            <w:vAlign w:val="center"/>
            <w:hideMark/>
          </w:tcPr>
          <w:p w14:paraId="7120F71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8B4826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FFA86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28FF01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9DFE6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18 0 00 60990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14:paraId="7DA6AF5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A1D7D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971,4</w:t>
            </w:r>
          </w:p>
        </w:tc>
      </w:tr>
      <w:tr w:rsidR="00441539" w:rsidRPr="00441539" w14:paraId="2B4B86E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DAF503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A42D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4A6645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50873E7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F751C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18 0 00 60990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14:paraId="7AD135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540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0BD08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971,4</w:t>
            </w:r>
          </w:p>
        </w:tc>
      </w:tr>
      <w:tr w:rsidR="00441539" w:rsidRPr="00441539" w14:paraId="1B27176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B83778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D8C68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E80B2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A5C55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34D07A7" w14:textId="77777777" w:rsidR="00441539" w:rsidRPr="00441539" w:rsidRDefault="00441539" w:rsidP="00441539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D2B8488" w14:textId="77777777" w:rsidR="00441539" w:rsidRPr="00441539" w:rsidRDefault="00441539" w:rsidP="00441539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98840B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2 665,8</w:t>
            </w:r>
          </w:p>
        </w:tc>
      </w:tr>
      <w:tr w:rsidR="00441539" w:rsidRPr="00441539" w14:paraId="22ACE93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5BA88D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0215F1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B493F1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406DB8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620B964" w14:textId="77777777" w:rsidR="00441539" w:rsidRPr="00441539" w:rsidRDefault="00441539" w:rsidP="00441539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074E1A9" w14:textId="77777777" w:rsidR="00441539" w:rsidRPr="00441539" w:rsidRDefault="00441539" w:rsidP="00441539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F01C9F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2 665,8</w:t>
            </w:r>
          </w:p>
        </w:tc>
      </w:tr>
      <w:tr w:rsidR="00441539" w:rsidRPr="00441539" w14:paraId="15C1643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E7B869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Комплексное развитие сельских территорий Топчихинского района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3E7E38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21093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106C0F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B247D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1F40CB7" w14:textId="77777777" w:rsidR="00441539" w:rsidRPr="00441539" w:rsidRDefault="00441539" w:rsidP="00441539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A9874B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2 665,8</w:t>
            </w:r>
          </w:p>
        </w:tc>
      </w:tr>
      <w:tr w:rsidR="00441539" w:rsidRPr="00441539" w14:paraId="242AFC7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72EB8D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Софинансирование мероприятий по реализации инициативных  проектов развития (создания) общественной инфраструктуры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675C8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F88052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03A2A4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2754E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S0260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95224E6" w14:textId="77777777" w:rsidR="00441539" w:rsidRPr="00441539" w:rsidRDefault="00441539" w:rsidP="00441539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F5E6A9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2 665,8</w:t>
            </w:r>
          </w:p>
        </w:tc>
      </w:tr>
      <w:tr w:rsidR="00441539" w:rsidRPr="00441539" w14:paraId="2B51A5E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02344A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40CBC9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7AAC59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D6C080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47DC9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S0260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B5255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540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865FAC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2 665,8</w:t>
            </w:r>
          </w:p>
        </w:tc>
      </w:tr>
      <w:tr w:rsidR="00441539" w:rsidRPr="00441539" w14:paraId="24EC8B3C" w14:textId="77777777" w:rsidTr="0042537C">
        <w:trPr>
          <w:trHeight w:val="413"/>
        </w:trPr>
        <w:tc>
          <w:tcPr>
            <w:tcW w:w="4587" w:type="dxa"/>
            <w:shd w:val="clear" w:color="auto" w:fill="auto"/>
            <w:vAlign w:val="bottom"/>
            <w:hideMark/>
          </w:tcPr>
          <w:p w14:paraId="7655E54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848EF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10A192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B73E36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7E7D8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46517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547F77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550,0</w:t>
            </w:r>
          </w:p>
        </w:tc>
      </w:tr>
      <w:tr w:rsidR="00441539" w:rsidRPr="00441539" w14:paraId="746FFCF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1A646D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2F7F82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DF8A2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68F2A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D4B32E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ED30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E7B8A2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550,0</w:t>
            </w:r>
          </w:p>
        </w:tc>
      </w:tr>
      <w:tr w:rsidR="00441539" w:rsidRPr="00441539" w14:paraId="5C13610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7497BA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культуры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919BE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BB62E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71FCB0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9BDF8E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801C8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773AF2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550,0</w:t>
            </w:r>
          </w:p>
        </w:tc>
      </w:tr>
      <w:tr w:rsidR="00441539" w:rsidRPr="00441539" w14:paraId="3E1FFD8C" w14:textId="77777777" w:rsidTr="0057172A">
        <w:tc>
          <w:tcPr>
            <w:tcW w:w="4587" w:type="dxa"/>
            <w:shd w:val="clear" w:color="auto" w:fill="auto"/>
            <w:vAlign w:val="center"/>
            <w:hideMark/>
          </w:tcPr>
          <w:p w14:paraId="6E7E3F0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C44E88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A9A508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D10F74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EEB58B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B6B9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DEAA74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550,0</w:t>
            </w:r>
          </w:p>
        </w:tc>
      </w:tr>
      <w:tr w:rsidR="00441539" w:rsidRPr="00441539" w14:paraId="274CAC2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C4ECAE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5CA36F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9AA725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AF0AB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DF117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521A7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540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72CA89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550,0</w:t>
            </w:r>
          </w:p>
        </w:tc>
      </w:tr>
      <w:tr w:rsidR="00441539" w:rsidRPr="00441539" w14:paraId="51FD8C9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37450D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04D522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156193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F11DB1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B0E33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C981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F685E7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56 798,3</w:t>
            </w:r>
          </w:p>
        </w:tc>
      </w:tr>
      <w:tr w:rsidR="00441539" w:rsidRPr="00441539" w14:paraId="23CE0B5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706887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0AF203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974B58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D64CF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F687C8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67EB1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56376B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4 634,6</w:t>
            </w:r>
          </w:p>
        </w:tc>
      </w:tr>
      <w:tr w:rsidR="00441539" w:rsidRPr="00441539" w14:paraId="3EFFE15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296FA8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515DDA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2E5ADA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044CDC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A96C51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1340D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EAA86B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4 634,6</w:t>
            </w:r>
          </w:p>
        </w:tc>
      </w:tr>
      <w:tr w:rsidR="00441539" w:rsidRPr="00441539" w14:paraId="7B1B486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973C66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98F3F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78102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B4BBF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40905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937ACD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7EFF1C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4 634,6</w:t>
            </w:r>
          </w:p>
        </w:tc>
      </w:tr>
      <w:tr w:rsidR="00441539" w:rsidRPr="00441539" w14:paraId="2D6118E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0B604A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1DCE46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233925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F8314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2B6C2C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98 1 00 60220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5C0A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E17AD5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4 634,6</w:t>
            </w:r>
          </w:p>
        </w:tc>
      </w:tr>
      <w:tr w:rsidR="00441539" w:rsidRPr="00441539" w14:paraId="1FD3A97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1042D6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Дотации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84EB5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E850F3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1A48A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06BD5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98 1 00 60220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3FAFC8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EB6A48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4 634,6</w:t>
            </w:r>
          </w:p>
        </w:tc>
      </w:tr>
      <w:tr w:rsidR="00441539" w:rsidRPr="00441539" w14:paraId="2265869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617FCF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15049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031CE4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1C3ACA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AC325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B9417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B45088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52 163,7</w:t>
            </w:r>
          </w:p>
        </w:tc>
      </w:tr>
      <w:tr w:rsidR="00441539" w:rsidRPr="00441539" w14:paraId="43880BE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BE98E2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9FF173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A2AFA9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DC49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7013FA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F3391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EE2F2C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52 163,7</w:t>
            </w:r>
          </w:p>
        </w:tc>
      </w:tr>
      <w:tr w:rsidR="00441539" w:rsidRPr="00441539" w14:paraId="54CAC11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53CF6A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ECE5F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E2AB4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74E62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52BB84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948346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20F6CB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52 163,7</w:t>
            </w:r>
          </w:p>
        </w:tc>
      </w:tr>
      <w:tr w:rsidR="00441539" w:rsidRPr="00441539" w14:paraId="5D26947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15F292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ABAE98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F9CCB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250C8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15E7A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98 5 00 60530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7EEFD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0C4E8D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52 163,7</w:t>
            </w:r>
          </w:p>
        </w:tc>
      </w:tr>
      <w:tr w:rsidR="00441539" w:rsidRPr="00441539" w14:paraId="6EE42B9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C1A1BC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0A881E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092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B8B4D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A248E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78470F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98 5 00 60530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EF06E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540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2E7BA5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52 163,7</w:t>
            </w:r>
          </w:p>
        </w:tc>
      </w:tr>
      <w:tr w:rsidR="00441539" w:rsidRPr="00441539" w14:paraId="3EF20CB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268279A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0C415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D6DAEE6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3DB8CF1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8BAB5DE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DDFE7F4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1D26178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19 039,7</w:t>
            </w:r>
          </w:p>
        </w:tc>
      </w:tr>
      <w:tr w:rsidR="00441539" w:rsidRPr="00441539" w14:paraId="61D8CB9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6DF87D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86A895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A23805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F0014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116ACE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F2F9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D549B5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9 629,7</w:t>
            </w:r>
          </w:p>
        </w:tc>
      </w:tr>
      <w:tr w:rsidR="00441539" w:rsidRPr="00441539" w14:paraId="09FF25E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50788D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D18AAC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65C10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4E5423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A296C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3B13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F7AEDB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9 629,7</w:t>
            </w:r>
          </w:p>
        </w:tc>
      </w:tr>
      <w:tr w:rsidR="00441539" w:rsidRPr="00441539" w14:paraId="1C54373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C5D07C0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7FF10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F29618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18F867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A2701F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84109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67C5EF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6 064,7</w:t>
            </w:r>
          </w:p>
        </w:tc>
      </w:tr>
      <w:tr w:rsidR="00441539" w:rsidRPr="00441539" w14:paraId="1FACADF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5D6509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9DF23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055392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07E9C2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4388D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8A12B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A1EEE6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6 064,7</w:t>
            </w:r>
          </w:p>
        </w:tc>
      </w:tr>
      <w:tr w:rsidR="00441539" w:rsidRPr="00441539" w14:paraId="1B33216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E9A168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85EE4F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B82290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B6DAB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9531D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4A7F20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9FC32B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5 450,4</w:t>
            </w:r>
          </w:p>
        </w:tc>
      </w:tr>
      <w:tr w:rsidR="00441539" w:rsidRPr="00441539" w14:paraId="7387BC4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39439DE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87CB2E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2E7CC5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196F49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731BC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A264D3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A6DDB6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4 359,4</w:t>
            </w:r>
          </w:p>
        </w:tc>
      </w:tr>
      <w:tr w:rsidR="00441539" w:rsidRPr="00441539" w14:paraId="1FE3111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94E441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A97C4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B493D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3D3DC5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1B83EA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44993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5BD72A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740,0</w:t>
            </w:r>
          </w:p>
        </w:tc>
      </w:tr>
      <w:tr w:rsidR="00441539" w:rsidRPr="00441539" w14:paraId="1904DDE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5132BD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B86CA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D0BBF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6D0585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1D929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2228E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088BE9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351,0</w:t>
            </w:r>
          </w:p>
        </w:tc>
      </w:tr>
      <w:tr w:rsidR="00441539" w:rsidRPr="00441539" w14:paraId="16E8EA0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AC1DD7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A599E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B13C78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0D97B3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2583D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3B450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2D3802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614,3</w:t>
            </w:r>
          </w:p>
        </w:tc>
      </w:tr>
      <w:tr w:rsidR="00441539" w:rsidRPr="00441539" w14:paraId="3B8CB20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0670AC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C152DE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8F37A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85630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DA1264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A45FF9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A6ABAC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614,3</w:t>
            </w:r>
          </w:p>
        </w:tc>
      </w:tr>
      <w:tr w:rsidR="00441539" w:rsidRPr="00441539" w14:paraId="26DD310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F9747F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Комплексное развитие сельских территорий Топчихинского района Алтайского края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9B0546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CA3AB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E082E4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AE4C2B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50FE8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E57BC3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25731AF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EAF7EB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D9DE94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E0B5A1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48B92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98F4F0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9D7B8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3D5A04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528C5B1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BDF292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B3AEE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ECF02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6B2A64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EA21A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BDDCF7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76D2E0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27A44FA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D8EC42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Информатизация органов местного самоуправления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90763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B832DB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27D3A8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93BAC6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151D75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BBE1E7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80,0</w:t>
            </w:r>
          </w:p>
        </w:tc>
      </w:tr>
      <w:tr w:rsidR="00441539" w:rsidRPr="00441539" w14:paraId="5A87D95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590233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5A2D5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2EF4D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18A0D3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828F3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61A379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6D3E86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80,0</w:t>
            </w:r>
          </w:p>
        </w:tc>
      </w:tr>
      <w:tr w:rsidR="00441539" w:rsidRPr="00441539" w14:paraId="4AE6587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8A9A63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F5B3E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A7A04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61CC4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8AD53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C59EC4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0CA45D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80,0</w:t>
            </w:r>
          </w:p>
        </w:tc>
      </w:tr>
      <w:tr w:rsidR="00441539" w:rsidRPr="00441539" w14:paraId="106020A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1DBD34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943FC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046AB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21EF8B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9391A8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BBFC97" w14:textId="77777777" w:rsidR="00441539" w:rsidRPr="00441539" w:rsidRDefault="00441539" w:rsidP="00441539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CD6329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2 985,0</w:t>
            </w:r>
          </w:p>
        </w:tc>
      </w:tr>
      <w:tr w:rsidR="00441539" w:rsidRPr="00441539" w14:paraId="253E3DF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2D07C6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3426D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67AB27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C1CDE5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A8A6D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863D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7E2DCD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2 985,0</w:t>
            </w:r>
          </w:p>
        </w:tc>
      </w:tr>
      <w:tr w:rsidR="00441539" w:rsidRPr="00441539" w14:paraId="37ED9DA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FDC89E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AA3DE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B8899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2829F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83D2FD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6049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EE1650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2 985,0</w:t>
            </w:r>
          </w:p>
        </w:tc>
      </w:tr>
      <w:tr w:rsidR="00441539" w:rsidRPr="00441539" w14:paraId="130B604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1C6D16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35C81A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EE6118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B3BFEB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7A706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DC25D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48FFDE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2 985,0</w:t>
            </w:r>
          </w:p>
        </w:tc>
      </w:tr>
      <w:tr w:rsidR="00441539" w:rsidRPr="00441539" w14:paraId="39C4A87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6795ED5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937DF7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F84495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0FDA30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D6363D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FACA7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836CF8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2 985,0</w:t>
            </w:r>
          </w:p>
        </w:tc>
      </w:tr>
      <w:tr w:rsidR="00441539" w:rsidRPr="00441539" w14:paraId="6675BB0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87FB41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62C04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1B1086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F9B56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55F5BA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4B346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830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E2682D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6,5</w:t>
            </w:r>
          </w:p>
        </w:tc>
      </w:tr>
      <w:tr w:rsidR="00441539" w:rsidRPr="00441539" w14:paraId="55D6AA9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D950EB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A61DF5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7C1DF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39BA1A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49486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10B682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DA7B4F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9 410,0</w:t>
            </w:r>
          </w:p>
        </w:tc>
      </w:tr>
      <w:tr w:rsidR="00441539" w:rsidRPr="00441539" w14:paraId="62B15EB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75C5A7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D079D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82239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409606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6C5235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3EAAA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CAD62B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9 410,0</w:t>
            </w:r>
          </w:p>
        </w:tc>
      </w:tr>
      <w:tr w:rsidR="00441539" w:rsidRPr="00441539" w14:paraId="2183C6D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98BC14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Обеспечение населения Топчихинского района жилищно-коммунальными услугами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18304C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A5C334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E27AF2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376C0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B3D4E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6FB4B4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9 410,0</w:t>
            </w:r>
          </w:p>
        </w:tc>
      </w:tr>
      <w:tr w:rsidR="00441539" w:rsidRPr="00441539" w14:paraId="17CE977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76F530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4D063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975803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BC537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7E8F1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E8A6BF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F5D428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9 410,0</w:t>
            </w:r>
          </w:p>
        </w:tc>
      </w:tr>
      <w:tr w:rsidR="00441539" w:rsidRPr="00441539" w14:paraId="51EC115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B95FA0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3A524F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166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18937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8290C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9E3068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57EDFC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5BDAF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9 410,0</w:t>
            </w:r>
          </w:p>
        </w:tc>
      </w:tr>
      <w:tr w:rsidR="00441539" w:rsidRPr="00441539" w14:paraId="011B55F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863229B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Администрация Топчихинского района Алтайского края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E337DE2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8711E51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6A4F3C1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127DCED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1533135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F93B88A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183 935,1</w:t>
            </w:r>
          </w:p>
        </w:tc>
      </w:tr>
      <w:tr w:rsidR="00441539" w:rsidRPr="00441539" w14:paraId="2824355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0BC767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9194F0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AF9B3C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87358A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C1E235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3DA9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7ACB83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48 635,9</w:t>
            </w:r>
          </w:p>
        </w:tc>
      </w:tr>
      <w:tr w:rsidR="00441539" w:rsidRPr="00441539" w14:paraId="7A4D9FA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01FA4F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907BD4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8F5B6D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5754D9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02DBB9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582A33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FBD400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2 508,6</w:t>
            </w:r>
          </w:p>
        </w:tc>
      </w:tr>
      <w:tr w:rsidR="00441539" w:rsidRPr="00441539" w14:paraId="63327F6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EF2F7C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A19526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87B3EF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B2A71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6478B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1D0D21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3190DC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2 508,6</w:t>
            </w:r>
          </w:p>
        </w:tc>
      </w:tr>
      <w:tr w:rsidR="00441539" w:rsidRPr="00441539" w14:paraId="044221D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34F8DA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DF93E3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DD3BC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F0D7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89A49A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207FEC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7C60F3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2 508,6</w:t>
            </w:r>
          </w:p>
        </w:tc>
      </w:tr>
      <w:tr w:rsidR="00441539" w:rsidRPr="00441539" w14:paraId="4E7AAEF8" w14:textId="77777777" w:rsidTr="002468FD">
        <w:trPr>
          <w:trHeight w:val="443"/>
        </w:trPr>
        <w:tc>
          <w:tcPr>
            <w:tcW w:w="4587" w:type="dxa"/>
            <w:shd w:val="clear" w:color="auto" w:fill="auto"/>
            <w:vAlign w:val="bottom"/>
            <w:hideMark/>
          </w:tcPr>
          <w:p w14:paraId="7819414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BEAD4A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AEDE9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425DE6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BD1EB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F560E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370EE8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2 508,6</w:t>
            </w:r>
          </w:p>
        </w:tc>
      </w:tr>
      <w:tr w:rsidR="00441539" w:rsidRPr="00441539" w14:paraId="5C74F3A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3972D5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9B36D3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71FE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74C733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AEC6DD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B3E32F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C36C6C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2 493,6</w:t>
            </w:r>
          </w:p>
        </w:tc>
      </w:tr>
      <w:tr w:rsidR="00441539" w:rsidRPr="00441539" w14:paraId="0315BDB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DB4E1A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F40B6A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0AC045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22FC8E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E3A7E4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50B9D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9B36AD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15,0</w:t>
            </w:r>
          </w:p>
        </w:tc>
      </w:tr>
      <w:tr w:rsidR="00441539" w:rsidRPr="00441539" w14:paraId="38AF466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41C4E5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CF5CA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C6592B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FB991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D11B4C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B51E97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077A2D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30,0</w:t>
            </w:r>
          </w:p>
        </w:tc>
      </w:tr>
      <w:tr w:rsidR="00441539" w:rsidRPr="00441539" w14:paraId="7462277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72BF8A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CEE79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3BDDF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6415C0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4753ED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F9332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32B04C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30,0</w:t>
            </w:r>
          </w:p>
        </w:tc>
      </w:tr>
      <w:tr w:rsidR="00441539" w:rsidRPr="00441539" w14:paraId="746461D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490174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6D9068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EDC7B3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B7048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D9AF81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D2CB27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6C87CB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30,0</w:t>
            </w:r>
          </w:p>
        </w:tc>
      </w:tr>
      <w:tr w:rsidR="00441539" w:rsidRPr="00441539" w14:paraId="4252ECE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A0BA47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BB15E3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E776C6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6863C6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6C9045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8B8D9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68EE0C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30,0</w:t>
            </w:r>
          </w:p>
        </w:tc>
      </w:tr>
      <w:tr w:rsidR="00441539" w:rsidRPr="00441539" w14:paraId="3127752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257C20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BBC15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993E8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A4DD6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72B90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D41ED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53303D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30,0</w:t>
            </w:r>
          </w:p>
        </w:tc>
      </w:tr>
      <w:tr w:rsidR="00441539" w:rsidRPr="00441539" w14:paraId="35669D0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1C5FA1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31707B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58EB68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EFDB08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56A60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1404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40F2E0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26 651,7</w:t>
            </w:r>
          </w:p>
        </w:tc>
      </w:tr>
      <w:tr w:rsidR="00441539" w:rsidRPr="00441539" w14:paraId="6DD53FB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CA2525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A3D635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018DF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555CF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806D64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957BE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640C51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26 651,7</w:t>
            </w:r>
          </w:p>
        </w:tc>
      </w:tr>
      <w:tr w:rsidR="00441539" w:rsidRPr="00441539" w14:paraId="524C641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8F968A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331AC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C513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A84A0E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D1D2DF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378F5C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278E09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26 651,7</w:t>
            </w:r>
          </w:p>
        </w:tc>
      </w:tr>
      <w:tr w:rsidR="00441539" w:rsidRPr="00441539" w14:paraId="7EF85BE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7A85D0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106E3B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05AA01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FBCB6F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5C44AC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7539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A1912F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25 260,9</w:t>
            </w:r>
          </w:p>
        </w:tc>
      </w:tr>
      <w:tr w:rsidR="00441539" w:rsidRPr="00441539" w14:paraId="6DFD31B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8EB6BA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A8E273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A82FC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E2D5C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D4721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CE74C8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06F6ED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24 593,9</w:t>
            </w:r>
          </w:p>
        </w:tc>
      </w:tr>
      <w:tr w:rsidR="00441539" w:rsidRPr="00441539" w14:paraId="06C58FD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568DEA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3323D6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969791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586D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173A65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C034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4AD489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660,0</w:t>
            </w:r>
          </w:p>
        </w:tc>
      </w:tr>
      <w:tr w:rsidR="00441539" w:rsidRPr="00441539" w14:paraId="31A2679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42CB2B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1D07D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672515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AA6EA8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080A6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292553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2DC89E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7,0</w:t>
            </w:r>
          </w:p>
        </w:tc>
      </w:tr>
      <w:tr w:rsidR="00441539" w:rsidRPr="00441539" w14:paraId="44A4B2F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E6CC01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D11B0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AA3AA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3D182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782FF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9689A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52B994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1 390,8</w:t>
            </w:r>
          </w:p>
        </w:tc>
      </w:tr>
      <w:tr w:rsidR="00441539" w:rsidRPr="00441539" w14:paraId="0082D07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D730DC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1E3F6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1649A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B91EC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829E2A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9E914E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DD2F16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1 390,8</w:t>
            </w:r>
          </w:p>
        </w:tc>
      </w:tr>
      <w:tr w:rsidR="00441539" w:rsidRPr="00441539" w14:paraId="39E3CF0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583F78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2BB42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4FB61E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AE7218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FFDE6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A77E8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50DB4F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3,7</w:t>
            </w:r>
          </w:p>
        </w:tc>
      </w:tr>
      <w:tr w:rsidR="00441539" w:rsidRPr="00441539" w14:paraId="6EC1D7E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389357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1D45F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B678D6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EA941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E4D25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097AD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5D8870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3,7</w:t>
            </w:r>
          </w:p>
        </w:tc>
      </w:tr>
      <w:tr w:rsidR="00441539" w:rsidRPr="00441539" w14:paraId="5B13AC3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D85EBC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5B3FA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4A1CBB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105F2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51E4B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63BD2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011847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3,7</w:t>
            </w:r>
          </w:p>
        </w:tc>
      </w:tr>
      <w:tr w:rsidR="00441539" w:rsidRPr="00441539" w14:paraId="42831D1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CC26B7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9A056A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729B3B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5DF516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34307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01 4 00 51200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D7A27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257848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3,7</w:t>
            </w:r>
          </w:p>
        </w:tc>
      </w:tr>
      <w:tr w:rsidR="00441539" w:rsidRPr="00441539" w14:paraId="27C8FC2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AFF8EC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914AA6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8DA09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FBAF70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2A48B8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01 4 00 51200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89CA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A1C392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3,7</w:t>
            </w:r>
          </w:p>
        </w:tc>
      </w:tr>
      <w:tr w:rsidR="00441539" w:rsidRPr="00441539" w14:paraId="05E7DDF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47E81E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449EF3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36B776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CCFD9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CD1F0A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099E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502C26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7EC4209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B3B987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854BC2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5C2595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BE940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E624A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BDB23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0FF574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60F018E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52282D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80156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65F7C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82EC6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5716F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BBEA0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B1DCA8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2C78325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5F7362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7E605E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E7E74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44706D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3DE71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99 1 00 14100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7C262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747E71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2AAACC0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A312D0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B98EFB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531CDB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2AEF9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D97E0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99 1 00 14100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6999C5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870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E10196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500,0</w:t>
            </w:r>
          </w:p>
        </w:tc>
      </w:tr>
      <w:tr w:rsidR="00441539" w:rsidRPr="00441539" w14:paraId="10A2133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560D81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F4EDE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FAC17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801802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C9EF09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881FF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E32743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18 941,9</w:t>
            </w:r>
          </w:p>
        </w:tc>
      </w:tr>
      <w:tr w:rsidR="00441539" w:rsidRPr="00441539" w14:paraId="4335505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4C8E52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A0BC26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02E2D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69A550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9BBF2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A507B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CAAE58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339,0</w:t>
            </w:r>
          </w:p>
        </w:tc>
      </w:tr>
      <w:tr w:rsidR="00441539" w:rsidRPr="00441539" w14:paraId="3196ADA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F5774F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92F086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C61A4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8E0F6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955A9D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66143B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C6ECC0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339,0</w:t>
            </w:r>
          </w:p>
        </w:tc>
      </w:tr>
      <w:tr w:rsidR="00441539" w:rsidRPr="00441539" w14:paraId="7C7B109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C9153A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E4257D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232071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447BC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F0ADF9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01 4 00 70060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F3196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C54638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339,0</w:t>
            </w:r>
          </w:p>
        </w:tc>
      </w:tr>
      <w:tr w:rsidR="00441539" w:rsidRPr="00441539" w14:paraId="0AA94EE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838C6C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52E8A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57A77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644FAB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F54635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01 4 00 70060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7458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167801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339,0</w:t>
            </w:r>
          </w:p>
        </w:tc>
      </w:tr>
      <w:tr w:rsidR="00441539" w:rsidRPr="00441539" w14:paraId="53C381E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C45441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85130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DCF75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ADD80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E99BBB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AC396E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C7FF41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9 612,9</w:t>
            </w:r>
          </w:p>
        </w:tc>
      </w:tr>
      <w:tr w:rsidR="00441539" w:rsidRPr="00441539" w14:paraId="333D1A2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E5B3E4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D710E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5573BF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EA576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CC22C6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02D7CA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C14C10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9 612,9</w:t>
            </w:r>
          </w:p>
        </w:tc>
      </w:tr>
      <w:tr w:rsidR="00441539" w:rsidRPr="00441539" w14:paraId="4451346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A204AD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3E4E92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FD295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CB6940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35976F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A365B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273ECD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9 612,9</w:t>
            </w:r>
          </w:p>
        </w:tc>
      </w:tr>
      <w:tr w:rsidR="00441539" w:rsidRPr="00441539" w14:paraId="52D831D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A54B792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F135FE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55361D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ADE043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253D2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4C8C86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5BCB0D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9 612,9</w:t>
            </w:r>
          </w:p>
        </w:tc>
      </w:tr>
      <w:tr w:rsidR="00441539" w:rsidRPr="00441539" w14:paraId="5592690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AFDF9B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преступлений и иных правонарушений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C62138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99352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3C7039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4E0B2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B3A6B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B4C34C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45,0</w:t>
            </w:r>
          </w:p>
        </w:tc>
      </w:tr>
      <w:tr w:rsidR="00441539" w:rsidRPr="00441539" w14:paraId="4C8FCA8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CD4E39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E2D4B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AA4974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74C2DB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081FA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578BA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A0029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45,0</w:t>
            </w:r>
          </w:p>
        </w:tc>
      </w:tr>
      <w:tr w:rsidR="00441539" w:rsidRPr="00441539" w14:paraId="46E020D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359399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10337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37763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63AD8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A831F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35732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34345F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45,0</w:t>
            </w:r>
          </w:p>
        </w:tc>
      </w:tr>
      <w:tr w:rsidR="00441539" w:rsidRPr="00441539" w14:paraId="064DC00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F58F1F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Патриотическое воспитание граждан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2464B2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DBDA4C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F684EE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FA896A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1A7E26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0A6491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62,0</w:t>
            </w:r>
          </w:p>
        </w:tc>
      </w:tr>
      <w:tr w:rsidR="00441539" w:rsidRPr="00441539" w14:paraId="4E56ACD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FCBD45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99EA54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6372C8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DB4C0A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A50106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C910BD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37F1BB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62,0</w:t>
            </w:r>
          </w:p>
        </w:tc>
      </w:tr>
      <w:tr w:rsidR="00441539" w:rsidRPr="00441539" w14:paraId="22D94DB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E32B0B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9B338A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B91FB9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A6ED42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8CD003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B8EB62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CEE73B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62,0</w:t>
            </w:r>
          </w:p>
        </w:tc>
      </w:tr>
      <w:tr w:rsidR="00441539" w:rsidRPr="00441539" w14:paraId="0C090BF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587BF2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Противодействие экстремизму в Топчихинском районе</w:t>
            </w:r>
            <w:r w:rsidR="002468FD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3BCE1D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03077B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E6E022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D543A2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47AA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5D5EC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10,0</w:t>
            </w:r>
          </w:p>
        </w:tc>
      </w:tr>
      <w:tr w:rsidR="00441539" w:rsidRPr="00441539" w14:paraId="32635ED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21C2A1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D8792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5163D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153577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54F2F1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42 0 00 60990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9CE94D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530F63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10,0</w:t>
            </w:r>
          </w:p>
        </w:tc>
      </w:tr>
      <w:tr w:rsidR="00441539" w:rsidRPr="00441539" w14:paraId="0DF1BCB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93A78C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33780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351EF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95662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2160F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42 0 00 60990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35B8A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9CE647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10,0</w:t>
            </w:r>
          </w:p>
        </w:tc>
      </w:tr>
      <w:tr w:rsidR="00441539" w:rsidRPr="00441539" w14:paraId="1FAF41C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DE29AB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Информатизация органов местного самоуправления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9573D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2CEB16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E78C2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9D4A6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E10F3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B63D35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468,0</w:t>
            </w:r>
          </w:p>
        </w:tc>
      </w:tr>
      <w:tr w:rsidR="00441539" w:rsidRPr="00441539" w14:paraId="2525FCF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17AC68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E1F306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D921B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92827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493150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9AEB5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7431FC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468,0</w:t>
            </w:r>
          </w:p>
        </w:tc>
      </w:tr>
      <w:tr w:rsidR="00441539" w:rsidRPr="00441539" w14:paraId="514B861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D665F0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B5789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853E7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5F52ED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A139DD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9C0F5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70621C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468,0</w:t>
            </w:r>
          </w:p>
        </w:tc>
      </w:tr>
      <w:tr w:rsidR="00441539" w:rsidRPr="00441539" w14:paraId="2449D3F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96431A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Молодежь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3D142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DE2FF3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86604B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CCF1C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0831DF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120D9A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60,0</w:t>
            </w:r>
          </w:p>
        </w:tc>
      </w:tr>
      <w:tr w:rsidR="00441539" w:rsidRPr="00441539" w14:paraId="78BD72D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F55DEA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C4ACB4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C649E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B1176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7EF81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A450DC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62EB40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60,0</w:t>
            </w:r>
          </w:p>
        </w:tc>
      </w:tr>
      <w:tr w:rsidR="00441539" w:rsidRPr="00441539" w14:paraId="7804641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6EB9D8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8068A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E04B6C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5E47C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97812C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75597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6F74AF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60,0</w:t>
            </w:r>
          </w:p>
        </w:tc>
      </w:tr>
      <w:tr w:rsidR="00441539" w:rsidRPr="00441539" w14:paraId="4CD82B9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B8179B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12718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E5C6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0FBBCF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48E16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F35F6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8A0D35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8 345,0</w:t>
            </w:r>
          </w:p>
        </w:tc>
      </w:tr>
      <w:tr w:rsidR="00441539" w:rsidRPr="00441539" w14:paraId="2499B0E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C0CECE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6E8A0A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568C9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FF472D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FE5D0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772CD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CFF2E2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8 345,0</w:t>
            </w:r>
          </w:p>
        </w:tc>
      </w:tr>
      <w:tr w:rsidR="00441539" w:rsidRPr="00441539" w14:paraId="0AB803C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723A27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D1CC3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38B241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BF3EC8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7C4F7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5856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A0C738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8 345,0</w:t>
            </w:r>
          </w:p>
        </w:tc>
      </w:tr>
      <w:tr w:rsidR="00441539" w:rsidRPr="00441539" w14:paraId="7ED8EC9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07633C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1AC1E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208E3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2FD7C0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18BBF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2D63D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D5CDEB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8 320,0</w:t>
            </w:r>
          </w:p>
        </w:tc>
      </w:tr>
      <w:tr w:rsidR="00441539" w:rsidRPr="00441539" w14:paraId="2D47FBB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2FA56F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8E64AF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5D6E9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0D26C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3A8A10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364B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830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8FA818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6,5</w:t>
            </w:r>
          </w:p>
        </w:tc>
      </w:tr>
      <w:tr w:rsidR="00441539" w:rsidRPr="00441539" w14:paraId="097C2B1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D8FCBD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08B80F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2E08F9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BF0EB8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48917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699B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0813FD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18,5</w:t>
            </w:r>
          </w:p>
        </w:tc>
      </w:tr>
      <w:tr w:rsidR="00441539" w:rsidRPr="00441539" w14:paraId="05C8151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B8D424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535925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3BCB9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7FDBA9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BED0EA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058BD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75A144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2 839,0</w:t>
            </w:r>
          </w:p>
        </w:tc>
      </w:tr>
      <w:tr w:rsidR="00441539" w:rsidRPr="00441539" w14:paraId="0409A42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7DD4DB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FFC7C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42F7BC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CAD3E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D33D1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7F11B6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7B4897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2 839,0</w:t>
            </w:r>
          </w:p>
        </w:tc>
      </w:tr>
      <w:tr w:rsidR="00441539" w:rsidRPr="00441539" w14:paraId="35632A9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0EAEF1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и предупреждение чрезвычайных ситуаций природного и техногенного характера на территории Топчихинского района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FE3226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7AC2D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351C9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3BB2C8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A75A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54DD14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2 839,0</w:t>
            </w:r>
          </w:p>
        </w:tc>
      </w:tr>
      <w:tr w:rsidR="00441539" w:rsidRPr="00441539" w14:paraId="0CEE4A5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8660F3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E619B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1A888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97FEA5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B4D3B4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46 0 00 10860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E81D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FCB7FB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2 551,0</w:t>
            </w:r>
          </w:p>
        </w:tc>
      </w:tr>
      <w:tr w:rsidR="00441539" w:rsidRPr="00441539" w14:paraId="2271838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CA6EFC8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B498F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00071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C1329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627B25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46 0 00 10860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F1018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7D5718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2 272,0</w:t>
            </w:r>
          </w:p>
        </w:tc>
      </w:tr>
      <w:tr w:rsidR="00441539" w:rsidRPr="00441539" w14:paraId="322F662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7CF244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0AEF8D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38DAD3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D3B18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F14D65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46 0 00 10860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D6F00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675D9C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279,0</w:t>
            </w:r>
          </w:p>
        </w:tc>
      </w:tr>
      <w:tr w:rsidR="00441539" w:rsidRPr="00441539" w14:paraId="7BB8406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F6DCF7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2BDBD8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41D036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818E0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D7357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CFE3D2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07DF8A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288,0</w:t>
            </w:r>
          </w:p>
        </w:tc>
      </w:tr>
      <w:tr w:rsidR="00441539" w:rsidRPr="00441539" w14:paraId="2435910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68BC2A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AB7633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8656F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682924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A31E7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9117A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444888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288,0</w:t>
            </w:r>
          </w:p>
        </w:tc>
      </w:tr>
      <w:tr w:rsidR="00441539" w:rsidRPr="00441539" w14:paraId="5FE632F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608D2E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B8F54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4A9FDB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876D3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1A0CCC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DBF41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12FC00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960,0</w:t>
            </w:r>
          </w:p>
        </w:tc>
      </w:tr>
      <w:tr w:rsidR="00441539" w:rsidRPr="00441539" w14:paraId="01BA974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D3F167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84C8A3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B5E93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643FE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98579C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09EF9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DE7D3F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345,0</w:t>
            </w:r>
          </w:p>
        </w:tc>
      </w:tr>
      <w:tr w:rsidR="00441539" w:rsidRPr="00441539" w14:paraId="375FF9B5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E4A204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CC571C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DAAC75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BAF467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E2E99C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91 0 00 00000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CCEEF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9D1F99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345,0</w:t>
            </w:r>
          </w:p>
        </w:tc>
      </w:tr>
      <w:tr w:rsidR="00441539" w:rsidRPr="00441539" w14:paraId="09332DF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7FB59E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0B5329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262708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5846C5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43D6E3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3B942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52C227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345,0</w:t>
            </w:r>
          </w:p>
        </w:tc>
      </w:tr>
      <w:tr w:rsidR="00441539" w:rsidRPr="00441539" w14:paraId="6E964D4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B76099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A5A783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BC29C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402DDF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D0928A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91 4 00 70400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68D7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80CD00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345,0</w:t>
            </w:r>
          </w:p>
        </w:tc>
      </w:tr>
      <w:tr w:rsidR="00441539" w:rsidRPr="00441539" w14:paraId="02E9BC7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71F6C5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B8D286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15360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6B504C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984B5C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91 4 00 70400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3FA18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B24EEC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345,0</w:t>
            </w:r>
          </w:p>
        </w:tc>
      </w:tr>
      <w:tr w:rsidR="00441539" w:rsidRPr="00441539" w14:paraId="1C85DC6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BF0B9B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D106A3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9C758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FA8AF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551BD8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BE1AC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BB2FC4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615,0</w:t>
            </w:r>
          </w:p>
        </w:tc>
      </w:tr>
      <w:tr w:rsidR="00441539" w:rsidRPr="00441539" w14:paraId="3838027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66551B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малого и среднего предпринимательства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7FD458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A6046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A6FE2F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16207C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8D20BA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D14F64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615,0</w:t>
            </w:r>
          </w:p>
        </w:tc>
      </w:tr>
      <w:tr w:rsidR="00441539" w:rsidRPr="00441539" w14:paraId="70D1131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7C45E4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362E1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822A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397C0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FC4DB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E16DB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DEDA49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615,0</w:t>
            </w:r>
          </w:p>
        </w:tc>
      </w:tr>
      <w:tr w:rsidR="00441539" w:rsidRPr="00441539" w14:paraId="474445F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FD572E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AA6E2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F5625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6EBCD2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F2ACBE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DC47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8B8DEB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566,0</w:t>
            </w:r>
          </w:p>
        </w:tc>
      </w:tr>
      <w:tr w:rsidR="00441539" w:rsidRPr="00441539" w14:paraId="153EA09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13D769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DFA5DF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8F467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322947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0A6C0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838658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69B0C9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49,0</w:t>
            </w:r>
          </w:p>
        </w:tc>
      </w:tr>
      <w:tr w:rsidR="00441539" w:rsidRPr="00441539" w14:paraId="4B97E05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EA3D9B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EE3E3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79E4A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EA3CB9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CC6BD5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F5AB0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523058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78 931,3</w:t>
            </w:r>
          </w:p>
        </w:tc>
      </w:tr>
      <w:tr w:rsidR="00441539" w:rsidRPr="00441539" w14:paraId="61409AA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C862A5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213496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8F41A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796A8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9DA68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ADA8FE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DCECAA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69 795,7</w:t>
            </w:r>
          </w:p>
        </w:tc>
      </w:tr>
      <w:tr w:rsidR="00441539" w:rsidRPr="00441539" w14:paraId="588A8D0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67A689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Обеспечение населения Топчихинского района жилищно-коммунальными услугами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10B33D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5D151F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A416E4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B3090E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134CC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1A7AC5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69 795,7</w:t>
            </w:r>
          </w:p>
        </w:tc>
      </w:tr>
      <w:tr w:rsidR="00441539" w:rsidRPr="00441539" w14:paraId="77E362D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651D53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C6E2A6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95D6F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089C4A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04928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S3020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19A48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6E26FA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23 663,2</w:t>
            </w:r>
          </w:p>
        </w:tc>
      </w:tr>
      <w:tr w:rsidR="00441539" w:rsidRPr="00441539" w14:paraId="0810071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952C86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7DE5D8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8B5C1A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FD403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38FB20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S3020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ADCF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90E639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23 663,2</w:t>
            </w:r>
          </w:p>
        </w:tc>
      </w:tr>
      <w:tr w:rsidR="00441539" w:rsidRPr="00441539" w14:paraId="60275E3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9ED497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F28059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D6C386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BBC44C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0A8123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S8632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AD0769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A6357A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16 501,1</w:t>
            </w:r>
          </w:p>
        </w:tc>
      </w:tr>
      <w:tr w:rsidR="00441539" w:rsidRPr="00441539" w14:paraId="06BA6991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157348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98829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79D3AB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5E22C6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0CE9F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S8632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1C00B5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F7F6E6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16 501,1</w:t>
            </w:r>
          </w:p>
        </w:tc>
      </w:tr>
      <w:tr w:rsidR="00441539" w:rsidRPr="00441539" w14:paraId="033ED27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870899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Мероприятия на обеспечение условий реализации муниципальной программы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Обеспечение населения Топчихинского района жилищно-коммунальными услугами</w:t>
            </w:r>
            <w:r w:rsidR="002468FD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05A216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CBFEF7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A53796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F6573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205601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44034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29 631,4</w:t>
            </w:r>
          </w:p>
        </w:tc>
      </w:tr>
      <w:tr w:rsidR="00441539" w:rsidRPr="00441539" w14:paraId="69F0192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C1C68D6" w14:textId="77777777" w:rsidR="00441539" w:rsidRPr="00441539" w:rsidRDefault="00441539" w:rsidP="002468FD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8EE922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36A3D7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DC58A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E6F678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2 00 SТ460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2E2D60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3957F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29 631,4</w:t>
            </w:r>
          </w:p>
        </w:tc>
      </w:tr>
      <w:tr w:rsidR="00441539" w:rsidRPr="00441539" w14:paraId="49FEBEC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B030F5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F7072B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7ECD45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39A873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A42F82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2 00 SТ460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63653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D3E4C3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29 631,4</w:t>
            </w:r>
          </w:p>
        </w:tc>
      </w:tr>
      <w:tr w:rsidR="00441539" w:rsidRPr="00441539" w14:paraId="35F019F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CE8FE1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1682AC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43E8C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996F0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F44CE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DBCCE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F435A6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9 135,6</w:t>
            </w:r>
          </w:p>
        </w:tc>
      </w:tr>
      <w:tr w:rsidR="00441539" w:rsidRPr="00441539" w14:paraId="32B1820B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7216FA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Обеспечение населения Топчихинского района жилищно-коммунальными услугами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8C424D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7C7270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E30EAD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5AF30C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CEDF10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F441A4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9 135,6</w:t>
            </w:r>
          </w:p>
        </w:tc>
      </w:tr>
      <w:tr w:rsidR="00441539" w:rsidRPr="00441539" w14:paraId="0927D90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ED6AED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CFD8B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5DAA5F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01DFF2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9D134E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43 0 00 60995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9E790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3A557D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9 135,6</w:t>
            </w:r>
          </w:p>
        </w:tc>
      </w:tr>
      <w:tr w:rsidR="00441539" w:rsidRPr="00441539" w14:paraId="10B8D9F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8BCC58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CF3389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9CEE38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0FC8B3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37676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43 0 00 60995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29DC69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9D7A3E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9 135,6</w:t>
            </w:r>
          </w:p>
        </w:tc>
      </w:tr>
      <w:tr w:rsidR="00441539" w:rsidRPr="00441539" w14:paraId="1BB8150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E8DF5C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719A29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D802F0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99949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8A4CC0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533E20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272732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41 417,5</w:t>
            </w:r>
          </w:p>
        </w:tc>
      </w:tr>
      <w:tr w:rsidR="00441539" w:rsidRPr="00441539" w14:paraId="2262C426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00C7FE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A943F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44D3A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1BCAEE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E8DB6D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DAD474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B94468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41 417,5</w:t>
            </w:r>
          </w:p>
        </w:tc>
      </w:tr>
      <w:tr w:rsidR="00441539" w:rsidRPr="00441539" w14:paraId="6F119E8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20B992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преступлений и иных правонарушений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1FE711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9453A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FE6D99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636BBB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CCD36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7BDFFF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85,0</w:t>
            </w:r>
          </w:p>
        </w:tc>
      </w:tr>
      <w:tr w:rsidR="00441539" w:rsidRPr="00441539" w14:paraId="749A5FA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1FBFEF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B71BDE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58FDF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B765B4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6985F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E87230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1577E6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85,0</w:t>
            </w:r>
          </w:p>
        </w:tc>
      </w:tr>
      <w:tr w:rsidR="00441539" w:rsidRPr="00441539" w14:paraId="00757D3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155A3F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D807A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4F2C65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0AEB05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8B1070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A675B3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A22B48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85,0</w:t>
            </w:r>
          </w:p>
        </w:tc>
      </w:tr>
      <w:tr w:rsidR="00441539" w:rsidRPr="00441539" w14:paraId="439FE4F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650467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Развитие культуры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0AD487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2C293E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DB0595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15F10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07FD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8A52C4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41 304,9</w:t>
            </w:r>
          </w:p>
        </w:tc>
      </w:tr>
      <w:tr w:rsidR="00441539" w:rsidRPr="00441539" w14:paraId="73F5046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8200E1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0C9FFF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06E99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E02ADD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7D501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44 0 00 10530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1AB56A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526FE4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14 513,5</w:t>
            </w:r>
          </w:p>
        </w:tc>
      </w:tr>
      <w:tr w:rsidR="00441539" w:rsidRPr="00441539" w14:paraId="4714AAB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9B739A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52B080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EE062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11EF86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C2B386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44 0 00 10530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11F33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4F5DC6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14 513,5</w:t>
            </w:r>
          </w:p>
        </w:tc>
      </w:tr>
      <w:tr w:rsidR="00441539" w:rsidRPr="00441539" w14:paraId="18E3D32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EE605C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97847D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6698E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A9ECE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95D7D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S0430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29ABD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571C6C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23 348,5</w:t>
            </w:r>
          </w:p>
        </w:tc>
      </w:tr>
      <w:tr w:rsidR="00441539" w:rsidRPr="00441539" w14:paraId="500105C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728599A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202725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2EA38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E8ECA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6E856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S0430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A3A8B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307096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23 348,5</w:t>
            </w:r>
          </w:p>
        </w:tc>
      </w:tr>
      <w:tr w:rsidR="00441539" w:rsidRPr="00441539" w14:paraId="7429AB7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2471D5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D3EB84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A3146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F62DA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E56FBE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ST190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09C30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38C9B2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2 092,1</w:t>
            </w:r>
          </w:p>
        </w:tc>
      </w:tr>
      <w:tr w:rsidR="00441539" w:rsidRPr="00441539" w14:paraId="078899A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DA3F55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607968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C2641A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2B1C5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90458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ST190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6D10E3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D1B333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2 092,1</w:t>
            </w:r>
          </w:p>
        </w:tc>
      </w:tr>
      <w:tr w:rsidR="00441539" w:rsidRPr="00441539" w14:paraId="0B939DB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E7B58E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D0DBF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370C7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8AA69C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CA80CB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FDC9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43AB73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1 350,8</w:t>
            </w:r>
          </w:p>
        </w:tc>
      </w:tr>
      <w:tr w:rsidR="00441539" w:rsidRPr="00441539" w14:paraId="05FC4AB4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9152136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AA7D7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41297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83BA6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377DEB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44 0 00 91190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A83F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98748A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1 350,8</w:t>
            </w:r>
          </w:p>
        </w:tc>
      </w:tr>
      <w:tr w:rsidR="00441539" w:rsidRPr="00441539" w14:paraId="6BAEB0D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ACA88C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6EED6C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3B31E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994158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10A1F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56151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D748F6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27,6</w:t>
            </w:r>
          </w:p>
        </w:tc>
      </w:tr>
      <w:tr w:rsidR="00441539" w:rsidRPr="00441539" w14:paraId="253697A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7C3386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75834B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DEB342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33BEC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CED80E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7829C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2E70EF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27,6</w:t>
            </w:r>
          </w:p>
        </w:tc>
      </w:tr>
      <w:tr w:rsidR="00441539" w:rsidRPr="00441539" w14:paraId="72A2098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A651E9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45250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4F7936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8DEA13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FDADF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AC8466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042181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27,6</w:t>
            </w:r>
          </w:p>
        </w:tc>
      </w:tr>
      <w:tr w:rsidR="00441539" w:rsidRPr="00441539" w14:paraId="17478A1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D55946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72C25F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3B84A3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0032A1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473A57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9F23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B347A6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10 151,4</w:t>
            </w:r>
          </w:p>
        </w:tc>
      </w:tr>
      <w:tr w:rsidR="00441539" w:rsidRPr="00441539" w14:paraId="5295460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E889C2C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9DC105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A6B90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B974A3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607443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FD11E8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48D7A2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260,0</w:t>
            </w:r>
          </w:p>
        </w:tc>
      </w:tr>
      <w:tr w:rsidR="00441539" w:rsidRPr="00441539" w14:paraId="6ADF10BF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3AD268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4ACFA8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B13672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2683A4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3906E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6F524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57E571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260,0</w:t>
            </w:r>
          </w:p>
        </w:tc>
      </w:tr>
      <w:tr w:rsidR="00441539" w:rsidRPr="00441539" w14:paraId="1FBE49A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0A926CF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E6B2A0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0392B4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C3D6A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B29B8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90 4 00 00000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A87021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867589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260,0</w:t>
            </w:r>
          </w:p>
        </w:tc>
      </w:tr>
      <w:tr w:rsidR="00441539" w:rsidRPr="00441539" w14:paraId="5C9D2D28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21BAF3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B1D588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FDAD9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9E889C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8FBA3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90 4 00 16270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AB86F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7665A2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260,0</w:t>
            </w:r>
          </w:p>
        </w:tc>
      </w:tr>
      <w:tr w:rsidR="00441539" w:rsidRPr="00441539" w14:paraId="527945A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4DA5111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664C47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2D26B3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D67F03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777B3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90 4 00 16270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27FB6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6E38BD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260,0</w:t>
            </w:r>
          </w:p>
        </w:tc>
      </w:tr>
      <w:tr w:rsidR="00441539" w:rsidRPr="00441539" w14:paraId="43913CFC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172ADA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77CB5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63EC96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1C1304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B663F6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9A446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54001C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9 883,1</w:t>
            </w:r>
          </w:p>
        </w:tc>
      </w:tr>
      <w:tr w:rsidR="00441539" w:rsidRPr="00441539" w14:paraId="4843F1F0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35DD558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Обеспечение жильем молодых семей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7270EE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073C59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46F9CC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8DF3CB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72A02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1C1862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1 818,5</w:t>
            </w:r>
          </w:p>
        </w:tc>
      </w:tr>
      <w:tr w:rsidR="00441539" w:rsidRPr="00441539" w14:paraId="6D99583E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1A55C6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FD5C70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74271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B13A55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BBB413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9C2AF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CCC1D9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1 818,5</w:t>
            </w:r>
          </w:p>
        </w:tc>
      </w:tr>
      <w:tr w:rsidR="00441539" w:rsidRPr="00441539" w14:paraId="7905D6A7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2EDB298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8D5D6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E9D278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01FE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DA042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 1 00 L4970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82E5A0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53FBB6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1 818,5</w:t>
            </w:r>
          </w:p>
        </w:tc>
      </w:tr>
      <w:tr w:rsidR="00441539" w:rsidRPr="00441539" w14:paraId="7CDD59ED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7008BC4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A2ADF8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9CF319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CAF248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6186C5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14 1 00 L4970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01FD2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159CB6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1 818,5</w:t>
            </w:r>
          </w:p>
        </w:tc>
      </w:tr>
      <w:tr w:rsidR="00441539" w:rsidRPr="00441539" w14:paraId="0C811592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52CFD0A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Комплексное развитие сельских территорий Топчихинского района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9859F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64571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12F9A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A51F22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4C29F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95C7F0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2 320,6</w:t>
            </w:r>
          </w:p>
        </w:tc>
      </w:tr>
      <w:tr w:rsidR="00441539" w:rsidRPr="00441539" w14:paraId="780148CA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F252B1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Расходы на реализацию программы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Комплексное развитие сельских территорий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(улучшение жилищных условий граждан, проживающих в сельской местности)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FF34C9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3CE86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512DAF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F682B2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S0630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A4D1C3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B402CB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2 320,6</w:t>
            </w:r>
          </w:p>
        </w:tc>
      </w:tr>
      <w:tr w:rsidR="00441539" w:rsidRPr="00441539" w14:paraId="5179B3B9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6452706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Предоставление целевых социальных выплат на строительство (приобретение) жилья гражданам, проживающим на сельских территориях или изъявившим желание постоянно проживать на сельских территориях, и нуждающимся в улучшении жилищных условий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9B0205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4D4ED5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7A2E1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EA3686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S0630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DE856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5582469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2 320,6</w:t>
            </w:r>
          </w:p>
        </w:tc>
      </w:tr>
      <w:tr w:rsidR="00441539" w:rsidRPr="00441539" w14:paraId="7FE8B26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44F0A97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FA2B5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01591C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686279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3AA348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18 0 00 S0630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3AD467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9759BD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2 320,6</w:t>
            </w:r>
          </w:p>
        </w:tc>
      </w:tr>
      <w:tr w:rsidR="00441539" w:rsidRPr="00441539" w14:paraId="60A66B03" w14:textId="77777777" w:rsidTr="0057172A">
        <w:tc>
          <w:tcPr>
            <w:tcW w:w="4587" w:type="dxa"/>
            <w:shd w:val="clear" w:color="auto" w:fill="auto"/>
            <w:vAlign w:val="bottom"/>
            <w:hideMark/>
          </w:tcPr>
          <w:p w14:paraId="1D108903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Молодежь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441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E64F41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1F59C9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685B64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2ADD48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1BFDF2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8E0519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400,0</w:t>
            </w:r>
          </w:p>
        </w:tc>
      </w:tr>
      <w:tr w:rsidR="00441539" w:rsidRPr="00441539" w14:paraId="70D2A3D0" w14:textId="77777777" w:rsidTr="006C50E0">
        <w:trPr>
          <w:trHeight w:val="670"/>
        </w:trPr>
        <w:tc>
          <w:tcPr>
            <w:tcW w:w="4587" w:type="dxa"/>
            <w:shd w:val="clear" w:color="auto" w:fill="auto"/>
            <w:vAlign w:val="bottom"/>
            <w:hideMark/>
          </w:tcPr>
          <w:p w14:paraId="6B64408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00C97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E1F80B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99B0EE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C96C0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56800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77A105E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400,0</w:t>
            </w:r>
          </w:p>
        </w:tc>
      </w:tr>
      <w:tr w:rsidR="00441539" w:rsidRPr="00441539" w14:paraId="478C5291" w14:textId="77777777" w:rsidTr="006C50E0">
        <w:trPr>
          <w:trHeight w:val="622"/>
        </w:trPr>
        <w:tc>
          <w:tcPr>
            <w:tcW w:w="4587" w:type="dxa"/>
            <w:shd w:val="clear" w:color="auto" w:fill="auto"/>
            <w:vAlign w:val="bottom"/>
            <w:hideMark/>
          </w:tcPr>
          <w:p w14:paraId="5BE34F3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A628CC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1BF970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E12584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0D1D9E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A0AC7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805F4C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400,0</w:t>
            </w:r>
          </w:p>
        </w:tc>
      </w:tr>
      <w:tr w:rsidR="00441539" w:rsidRPr="00441539" w14:paraId="4BFA1316" w14:textId="77777777" w:rsidTr="00233A80">
        <w:trPr>
          <w:trHeight w:val="431"/>
        </w:trPr>
        <w:tc>
          <w:tcPr>
            <w:tcW w:w="4587" w:type="dxa"/>
            <w:shd w:val="clear" w:color="auto" w:fill="auto"/>
            <w:vAlign w:val="bottom"/>
            <w:hideMark/>
          </w:tcPr>
          <w:p w14:paraId="6D4865C8" w14:textId="77777777" w:rsidR="00441539" w:rsidRPr="00441539" w:rsidRDefault="00441539" w:rsidP="002468FD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0D75931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29855F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92777B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A2899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28DCF1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54DFD4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3 160,0</w:t>
            </w:r>
          </w:p>
        </w:tc>
      </w:tr>
      <w:tr w:rsidR="00441539" w:rsidRPr="00441539" w14:paraId="2CD31FBB" w14:textId="77777777" w:rsidTr="00233A80">
        <w:tc>
          <w:tcPr>
            <w:tcW w:w="4587" w:type="dxa"/>
            <w:shd w:val="clear" w:color="auto" w:fill="auto"/>
            <w:vAlign w:val="bottom"/>
            <w:hideMark/>
          </w:tcPr>
          <w:p w14:paraId="53BB16B9" w14:textId="77777777" w:rsidR="00441539" w:rsidRPr="00441539" w:rsidRDefault="00441539" w:rsidP="002468FD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B6387F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4647AA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DC33E8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642884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71 4 00 00000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173C1D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0E06D70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3 160,0</w:t>
            </w:r>
          </w:p>
        </w:tc>
      </w:tr>
      <w:tr w:rsidR="00441539" w:rsidRPr="00441539" w14:paraId="03B17F3A" w14:textId="77777777" w:rsidTr="00233A80">
        <w:trPr>
          <w:trHeight w:val="726"/>
        </w:trPr>
        <w:tc>
          <w:tcPr>
            <w:tcW w:w="4587" w:type="dxa"/>
            <w:shd w:val="clear" w:color="auto" w:fill="auto"/>
            <w:vAlign w:val="bottom"/>
            <w:hideMark/>
          </w:tcPr>
          <w:p w14:paraId="3A750BB2" w14:textId="77777777" w:rsidR="00441539" w:rsidRPr="00441539" w:rsidRDefault="00441539" w:rsidP="002468FD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Комплекс процессных мероприятий </w:t>
            </w:r>
            <w:r w:rsidR="002468FD">
              <w:rPr>
                <w:sz w:val="24"/>
                <w:szCs w:val="24"/>
              </w:rPr>
              <w:t>«</w:t>
            </w:r>
            <w:r w:rsidRPr="00441539">
              <w:rPr>
                <w:sz w:val="24"/>
                <w:szCs w:val="24"/>
              </w:rPr>
              <w:t>Поддержка семей с детьми</w:t>
            </w:r>
            <w:r w:rsidR="002468FD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74E7F6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97BA20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7031B0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D303EB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71 4 03 00000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E20F3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16DFDE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3 160,0</w:t>
            </w:r>
          </w:p>
        </w:tc>
      </w:tr>
      <w:tr w:rsidR="00441539" w:rsidRPr="00441539" w14:paraId="700962F7" w14:textId="77777777" w:rsidTr="006C50E0">
        <w:trPr>
          <w:trHeight w:val="1490"/>
        </w:trPr>
        <w:tc>
          <w:tcPr>
            <w:tcW w:w="4587" w:type="dxa"/>
            <w:shd w:val="clear" w:color="auto" w:fill="auto"/>
            <w:vAlign w:val="bottom"/>
            <w:hideMark/>
          </w:tcPr>
          <w:p w14:paraId="4B6A896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организацию и обеспечение бесплатного проезда обучающихся общеобразовательных организаций,</w:t>
            </w:r>
            <w:r w:rsidR="0042537C">
              <w:rPr>
                <w:sz w:val="24"/>
                <w:szCs w:val="24"/>
              </w:rPr>
              <w:t xml:space="preserve"> </w:t>
            </w:r>
            <w:r w:rsidRPr="00441539">
              <w:rPr>
                <w:sz w:val="24"/>
                <w:szCs w:val="24"/>
              </w:rPr>
              <w:t>являющихся членами семьи,</w:t>
            </w:r>
            <w:r w:rsidR="0042537C">
              <w:rPr>
                <w:sz w:val="24"/>
                <w:szCs w:val="24"/>
              </w:rPr>
              <w:t xml:space="preserve"> </w:t>
            </w:r>
            <w:r w:rsidRPr="00441539">
              <w:rPr>
                <w:sz w:val="24"/>
                <w:szCs w:val="24"/>
              </w:rPr>
              <w:t>признанной многодетной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126B44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4DFAD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3FF166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C0B543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71 4 03 70830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AACA4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81EC8C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3 160,0</w:t>
            </w:r>
          </w:p>
        </w:tc>
      </w:tr>
      <w:tr w:rsidR="00441539" w:rsidRPr="00441539" w14:paraId="789119C6" w14:textId="77777777" w:rsidTr="00233A80">
        <w:trPr>
          <w:trHeight w:val="461"/>
        </w:trPr>
        <w:tc>
          <w:tcPr>
            <w:tcW w:w="4587" w:type="dxa"/>
            <w:shd w:val="clear" w:color="auto" w:fill="auto"/>
            <w:vAlign w:val="bottom"/>
            <w:hideMark/>
          </w:tcPr>
          <w:p w14:paraId="3326946B" w14:textId="77777777" w:rsidR="00441539" w:rsidRPr="00441539" w:rsidRDefault="00441539" w:rsidP="002468FD">
            <w:pPr>
              <w:suppressAutoHyphens w:val="0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A189BE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D22786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E723F8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FFB8FF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71 4 03 70830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0CE7E2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CCA50F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3 160,0</w:t>
            </w:r>
          </w:p>
        </w:tc>
      </w:tr>
      <w:tr w:rsidR="00441539" w:rsidRPr="00441539" w14:paraId="0409AA07" w14:textId="77777777" w:rsidTr="00233A80">
        <w:trPr>
          <w:trHeight w:val="1489"/>
        </w:trPr>
        <w:tc>
          <w:tcPr>
            <w:tcW w:w="4587" w:type="dxa"/>
            <w:shd w:val="clear" w:color="auto" w:fill="auto"/>
            <w:vAlign w:val="bottom"/>
            <w:hideMark/>
          </w:tcPr>
          <w:p w14:paraId="7196BF7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F3CC9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A1C10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41C1F69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91CE16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71 4 03 70830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01211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810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A601B7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3 160,0</w:t>
            </w:r>
          </w:p>
        </w:tc>
      </w:tr>
      <w:tr w:rsidR="00441539" w:rsidRPr="00441539" w14:paraId="75332C2B" w14:textId="77777777" w:rsidTr="006C50E0">
        <w:trPr>
          <w:trHeight w:val="636"/>
        </w:trPr>
        <w:tc>
          <w:tcPr>
            <w:tcW w:w="4587" w:type="dxa"/>
            <w:shd w:val="clear" w:color="auto" w:fill="auto"/>
            <w:vAlign w:val="bottom"/>
            <w:hideMark/>
          </w:tcPr>
          <w:p w14:paraId="01CC783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C2C3C6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81724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AD1BA2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ADEBAB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AEBF5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3EEA4C1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2 184,0</w:t>
            </w:r>
          </w:p>
        </w:tc>
      </w:tr>
      <w:tr w:rsidR="00441539" w:rsidRPr="00441539" w14:paraId="2EFA7F80" w14:textId="77777777" w:rsidTr="006C50E0">
        <w:trPr>
          <w:trHeight w:val="647"/>
        </w:trPr>
        <w:tc>
          <w:tcPr>
            <w:tcW w:w="4587" w:type="dxa"/>
            <w:shd w:val="clear" w:color="auto" w:fill="auto"/>
            <w:vAlign w:val="bottom"/>
            <w:hideMark/>
          </w:tcPr>
          <w:p w14:paraId="4732665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38C965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370115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564E7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30DCC1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92 9 00 00000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5AFDB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4C46F9B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2 184,0</w:t>
            </w:r>
          </w:p>
        </w:tc>
      </w:tr>
      <w:tr w:rsidR="00441539" w:rsidRPr="00441539" w14:paraId="24B36F9E" w14:textId="77777777" w:rsidTr="00233A80">
        <w:trPr>
          <w:trHeight w:val="1529"/>
        </w:trPr>
        <w:tc>
          <w:tcPr>
            <w:tcW w:w="4587" w:type="dxa"/>
            <w:shd w:val="clear" w:color="auto" w:fill="auto"/>
            <w:vAlign w:val="bottom"/>
            <w:hideMark/>
          </w:tcPr>
          <w:p w14:paraId="5AFA247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95506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DDAC13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C3439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A944B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92 9 00 S1210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62BED2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E35E58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2 184,0</w:t>
            </w:r>
          </w:p>
        </w:tc>
      </w:tr>
      <w:tr w:rsidR="00441539" w:rsidRPr="00441539" w14:paraId="7D1758BB" w14:textId="77777777" w:rsidTr="00233A80">
        <w:trPr>
          <w:trHeight w:val="659"/>
        </w:trPr>
        <w:tc>
          <w:tcPr>
            <w:tcW w:w="4587" w:type="dxa"/>
            <w:shd w:val="clear" w:color="auto" w:fill="auto"/>
            <w:vAlign w:val="bottom"/>
            <w:hideMark/>
          </w:tcPr>
          <w:p w14:paraId="12CDD8BE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E00AA6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A96A9F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102E2D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03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6C4121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92 9 00 S1210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AF5DB1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14E3AAAD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2 184,0</w:t>
            </w:r>
          </w:p>
        </w:tc>
      </w:tr>
      <w:tr w:rsidR="00441539" w:rsidRPr="00441539" w14:paraId="58473CCF" w14:textId="77777777" w:rsidTr="006C50E0">
        <w:trPr>
          <w:trHeight w:val="641"/>
        </w:trPr>
        <w:tc>
          <w:tcPr>
            <w:tcW w:w="4587" w:type="dxa"/>
            <w:shd w:val="clear" w:color="auto" w:fill="auto"/>
            <w:vAlign w:val="bottom"/>
            <w:hideMark/>
          </w:tcPr>
          <w:p w14:paraId="03B3EC6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88015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54B9A50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0FC1E0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3181C3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EFFAD5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1A8EAD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8,3</w:t>
            </w:r>
          </w:p>
        </w:tc>
      </w:tr>
      <w:tr w:rsidR="00441539" w:rsidRPr="00441539" w14:paraId="5DCFFA9E" w14:textId="77777777" w:rsidTr="006C50E0">
        <w:trPr>
          <w:trHeight w:val="1487"/>
        </w:trPr>
        <w:tc>
          <w:tcPr>
            <w:tcW w:w="4587" w:type="dxa"/>
            <w:shd w:val="clear" w:color="auto" w:fill="auto"/>
            <w:vAlign w:val="bottom"/>
            <w:hideMark/>
          </w:tcPr>
          <w:p w14:paraId="3FF4BC3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AE4B2B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2A7F2B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016213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C059F5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BF7ED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71BF9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8,3</w:t>
            </w:r>
          </w:p>
        </w:tc>
      </w:tr>
      <w:tr w:rsidR="00441539" w:rsidRPr="00441539" w14:paraId="2DC7DF55" w14:textId="77777777" w:rsidTr="006C50E0">
        <w:trPr>
          <w:trHeight w:val="699"/>
        </w:trPr>
        <w:tc>
          <w:tcPr>
            <w:tcW w:w="4587" w:type="dxa"/>
            <w:shd w:val="clear" w:color="auto" w:fill="auto"/>
            <w:vAlign w:val="bottom"/>
            <w:hideMark/>
          </w:tcPr>
          <w:p w14:paraId="0ECE556B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CAFB16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B368E5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6FFA77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8C7CCA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4040A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A0A0753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8,3</w:t>
            </w:r>
          </w:p>
        </w:tc>
      </w:tr>
      <w:tr w:rsidR="00441539" w:rsidRPr="00441539" w14:paraId="18598A82" w14:textId="77777777" w:rsidTr="006C50E0">
        <w:trPr>
          <w:trHeight w:val="812"/>
        </w:trPr>
        <w:tc>
          <w:tcPr>
            <w:tcW w:w="4587" w:type="dxa"/>
            <w:shd w:val="clear" w:color="auto" w:fill="auto"/>
            <w:vAlign w:val="bottom"/>
            <w:hideMark/>
          </w:tcPr>
          <w:p w14:paraId="67CF941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21716338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5F8108C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89F7CFC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98ABD3E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A8ACA5D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9823FA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4CFE844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70E5E4E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D44BBDC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0E7EBEB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C528018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408FDD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5800363E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B2DC763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646D2CB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6118792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98AAD01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81BC55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C6EB3D5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DF5DDAD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C4613E1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7759D5E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622F816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694552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01 4 00 70110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392DDD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454FE1C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BA547D3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EC12059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202E71A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4689215" w14:textId="77777777" w:rsidR="006C50E0" w:rsidRDefault="006C50E0" w:rsidP="0044153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AB90DF7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8,3</w:t>
            </w:r>
          </w:p>
        </w:tc>
      </w:tr>
      <w:tr w:rsidR="00441539" w:rsidRPr="00441539" w14:paraId="1063F82B" w14:textId="77777777" w:rsidTr="006C50E0">
        <w:trPr>
          <w:trHeight w:val="895"/>
        </w:trPr>
        <w:tc>
          <w:tcPr>
            <w:tcW w:w="4587" w:type="dxa"/>
            <w:shd w:val="clear" w:color="auto" w:fill="auto"/>
            <w:vAlign w:val="bottom"/>
            <w:hideMark/>
          </w:tcPr>
          <w:p w14:paraId="3E23658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EFAF7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2CE6CBC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25879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3CE5E1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01 4 00 70110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FCED8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83124F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8,3</w:t>
            </w:r>
          </w:p>
        </w:tc>
      </w:tr>
      <w:tr w:rsidR="00441539" w:rsidRPr="00441539" w14:paraId="6C1A63BE" w14:textId="77777777" w:rsidTr="00233A80">
        <w:trPr>
          <w:trHeight w:val="328"/>
        </w:trPr>
        <w:tc>
          <w:tcPr>
            <w:tcW w:w="4587" w:type="dxa"/>
            <w:shd w:val="clear" w:color="auto" w:fill="auto"/>
            <w:vAlign w:val="bottom"/>
            <w:hideMark/>
          </w:tcPr>
          <w:p w14:paraId="66343467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BCB48C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0B2FF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F49D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C50882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884F9E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00738DFA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1 000,0</w:t>
            </w:r>
          </w:p>
        </w:tc>
      </w:tr>
      <w:tr w:rsidR="00441539" w:rsidRPr="00441539" w14:paraId="048051CC" w14:textId="77777777" w:rsidTr="00233A80">
        <w:trPr>
          <w:trHeight w:val="361"/>
        </w:trPr>
        <w:tc>
          <w:tcPr>
            <w:tcW w:w="4587" w:type="dxa"/>
            <w:shd w:val="clear" w:color="auto" w:fill="auto"/>
            <w:vAlign w:val="bottom"/>
            <w:hideMark/>
          </w:tcPr>
          <w:p w14:paraId="4B716B82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5936266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D6D196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2D73B31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AAB830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0CE8A6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EA113C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1 000,0</w:t>
            </w:r>
          </w:p>
        </w:tc>
      </w:tr>
      <w:tr w:rsidR="00441539" w:rsidRPr="00441539" w14:paraId="527F0107" w14:textId="77777777" w:rsidTr="00233A80">
        <w:trPr>
          <w:trHeight w:val="935"/>
        </w:trPr>
        <w:tc>
          <w:tcPr>
            <w:tcW w:w="4587" w:type="dxa"/>
            <w:shd w:val="clear" w:color="auto" w:fill="auto"/>
            <w:vAlign w:val="bottom"/>
            <w:hideMark/>
          </w:tcPr>
          <w:p w14:paraId="49CEC1D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BF05BC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EFDE45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D2DD1E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1DA14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64EC2C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693786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1 000,0</w:t>
            </w:r>
          </w:p>
        </w:tc>
      </w:tr>
      <w:tr w:rsidR="00441539" w:rsidRPr="00441539" w14:paraId="3C616602" w14:textId="77777777" w:rsidTr="006C50E0">
        <w:trPr>
          <w:trHeight w:val="1062"/>
        </w:trPr>
        <w:tc>
          <w:tcPr>
            <w:tcW w:w="4587" w:type="dxa"/>
            <w:shd w:val="clear" w:color="auto" w:fill="auto"/>
            <w:vAlign w:val="bottom"/>
            <w:hideMark/>
          </w:tcPr>
          <w:p w14:paraId="6D573BD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69E855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A6E07F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A3357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EC0315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3139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176247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1 000,0</w:t>
            </w:r>
          </w:p>
        </w:tc>
      </w:tr>
      <w:tr w:rsidR="00441539" w:rsidRPr="00441539" w14:paraId="791304BF" w14:textId="77777777" w:rsidTr="00233A80">
        <w:trPr>
          <w:trHeight w:val="651"/>
        </w:trPr>
        <w:tc>
          <w:tcPr>
            <w:tcW w:w="4587" w:type="dxa"/>
            <w:shd w:val="clear" w:color="auto" w:fill="auto"/>
            <w:vAlign w:val="bottom"/>
            <w:hideMark/>
          </w:tcPr>
          <w:p w14:paraId="7F933BD4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E6B43C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0414FF3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48ECDF9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58094C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0D7C56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40BBA0C2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1 000,0</w:t>
            </w:r>
          </w:p>
        </w:tc>
      </w:tr>
      <w:tr w:rsidR="00441539" w:rsidRPr="00441539" w14:paraId="1B00F1F1" w14:textId="77777777" w:rsidTr="00233A80">
        <w:trPr>
          <w:trHeight w:val="349"/>
        </w:trPr>
        <w:tc>
          <w:tcPr>
            <w:tcW w:w="4587" w:type="dxa"/>
            <w:shd w:val="clear" w:color="auto" w:fill="auto"/>
            <w:vAlign w:val="bottom"/>
            <w:hideMark/>
          </w:tcPr>
          <w:p w14:paraId="69A9FE2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9883E9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303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AD5FC9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E47657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40BC2A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02 5 00 10870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23713E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620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760438B8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1 000,0</w:t>
            </w:r>
          </w:p>
        </w:tc>
      </w:tr>
      <w:tr w:rsidR="00441539" w:rsidRPr="00441539" w14:paraId="5FC28AC1" w14:textId="77777777" w:rsidTr="00233A80">
        <w:trPr>
          <w:trHeight w:val="653"/>
        </w:trPr>
        <w:tc>
          <w:tcPr>
            <w:tcW w:w="4587" w:type="dxa"/>
            <w:shd w:val="clear" w:color="auto" w:fill="auto"/>
            <w:vAlign w:val="bottom"/>
            <w:hideMark/>
          </w:tcPr>
          <w:p w14:paraId="0E4E7136" w14:textId="77777777" w:rsidR="00441539" w:rsidRPr="00441539" w:rsidRDefault="00441539" w:rsidP="002468FD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Контрольно-счетная комиссия Топчихинского района Алтайского края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259E31B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305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7D6A6F60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73FBDB8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35E21D2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D44575F" w14:textId="77777777" w:rsidR="00441539" w:rsidRPr="00441539" w:rsidRDefault="00441539" w:rsidP="00441539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1D8A86F" w14:textId="77777777" w:rsidR="00441539" w:rsidRPr="00441539" w:rsidRDefault="00441539" w:rsidP="00441539">
            <w:pPr>
              <w:suppressAutoHyphens w:val="0"/>
              <w:jc w:val="right"/>
              <w:rPr>
                <w:bCs/>
                <w:sz w:val="24"/>
                <w:szCs w:val="24"/>
              </w:rPr>
            </w:pPr>
            <w:r w:rsidRPr="00441539">
              <w:rPr>
                <w:bCs/>
                <w:sz w:val="24"/>
                <w:szCs w:val="24"/>
              </w:rPr>
              <w:t>1 713,2</w:t>
            </w:r>
          </w:p>
        </w:tc>
      </w:tr>
      <w:tr w:rsidR="00441539" w:rsidRPr="00441539" w14:paraId="2F6C510D" w14:textId="77777777" w:rsidTr="006C50E0">
        <w:trPr>
          <w:trHeight w:val="1215"/>
        </w:trPr>
        <w:tc>
          <w:tcPr>
            <w:tcW w:w="4587" w:type="dxa"/>
            <w:shd w:val="clear" w:color="auto" w:fill="auto"/>
            <w:vAlign w:val="bottom"/>
            <w:hideMark/>
          </w:tcPr>
          <w:p w14:paraId="4552058D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76ABBA3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305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514324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2D9237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F3227A8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2281DF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8116C15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1 713,2</w:t>
            </w:r>
          </w:p>
        </w:tc>
      </w:tr>
      <w:tr w:rsidR="00441539" w:rsidRPr="00441539" w14:paraId="34505010" w14:textId="77777777" w:rsidTr="006C50E0">
        <w:trPr>
          <w:trHeight w:val="1459"/>
        </w:trPr>
        <w:tc>
          <w:tcPr>
            <w:tcW w:w="4587" w:type="dxa"/>
            <w:shd w:val="clear" w:color="auto" w:fill="auto"/>
            <w:vAlign w:val="bottom"/>
            <w:hideMark/>
          </w:tcPr>
          <w:p w14:paraId="696E2E05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42E86EE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305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69F35BC6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38149C3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9B8AE7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08BFBB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23B00F86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1 713,2</w:t>
            </w:r>
          </w:p>
        </w:tc>
      </w:tr>
      <w:tr w:rsidR="00441539" w:rsidRPr="00441539" w14:paraId="7C902A2C" w14:textId="77777777" w:rsidTr="006C50E0">
        <w:trPr>
          <w:trHeight w:val="715"/>
        </w:trPr>
        <w:tc>
          <w:tcPr>
            <w:tcW w:w="4587" w:type="dxa"/>
            <w:shd w:val="clear" w:color="auto" w:fill="auto"/>
            <w:vAlign w:val="bottom"/>
            <w:hideMark/>
          </w:tcPr>
          <w:p w14:paraId="081C3B20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E14EEC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305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4190BF4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0FEC6A4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BB703EE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71EBA3F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0DBD53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1 713,2</w:t>
            </w:r>
          </w:p>
        </w:tc>
      </w:tr>
      <w:tr w:rsidR="00441539" w:rsidRPr="00441539" w14:paraId="5BCB3FE4" w14:textId="77777777" w:rsidTr="006C50E0">
        <w:trPr>
          <w:trHeight w:val="667"/>
        </w:trPr>
        <w:tc>
          <w:tcPr>
            <w:tcW w:w="4587" w:type="dxa"/>
            <w:shd w:val="clear" w:color="auto" w:fill="auto"/>
            <w:vAlign w:val="bottom"/>
            <w:hideMark/>
          </w:tcPr>
          <w:p w14:paraId="41AECFD9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6A68870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305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4711178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75C02C72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875F72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097F9E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3159C444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1 713,2</w:t>
            </w:r>
          </w:p>
        </w:tc>
      </w:tr>
      <w:tr w:rsidR="00441539" w:rsidRPr="00441539" w14:paraId="6F806A12" w14:textId="77777777" w:rsidTr="006C50E0">
        <w:trPr>
          <w:trHeight w:val="1815"/>
        </w:trPr>
        <w:tc>
          <w:tcPr>
            <w:tcW w:w="4587" w:type="dxa"/>
            <w:shd w:val="clear" w:color="auto" w:fill="auto"/>
            <w:vAlign w:val="bottom"/>
            <w:hideMark/>
          </w:tcPr>
          <w:p w14:paraId="1F5EE9D8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173DB90C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305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35F0AFF7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6D9B6FD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F1DA400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29969A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69835C7F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1 513,2</w:t>
            </w:r>
          </w:p>
        </w:tc>
      </w:tr>
      <w:tr w:rsidR="00441539" w:rsidRPr="00441539" w14:paraId="5C9A1CFD" w14:textId="77777777" w:rsidTr="006C50E0">
        <w:trPr>
          <w:trHeight w:val="934"/>
        </w:trPr>
        <w:tc>
          <w:tcPr>
            <w:tcW w:w="4587" w:type="dxa"/>
            <w:shd w:val="clear" w:color="auto" w:fill="auto"/>
            <w:vAlign w:val="bottom"/>
            <w:hideMark/>
          </w:tcPr>
          <w:p w14:paraId="2C7230FF" w14:textId="77777777" w:rsidR="00441539" w:rsidRPr="00441539" w:rsidRDefault="00441539" w:rsidP="002468FD">
            <w:pPr>
              <w:suppressAutoHyphens w:val="0"/>
              <w:jc w:val="both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14:paraId="33CE753D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305</w:t>
            </w:r>
          </w:p>
        </w:tc>
        <w:tc>
          <w:tcPr>
            <w:tcW w:w="419" w:type="dxa"/>
            <w:shd w:val="clear" w:color="auto" w:fill="auto"/>
            <w:vAlign w:val="bottom"/>
            <w:hideMark/>
          </w:tcPr>
          <w:p w14:paraId="12746D65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14:paraId="1795731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06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B6C0F91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B9E16F3" w14:textId="77777777" w:rsidR="00441539" w:rsidRPr="00441539" w:rsidRDefault="00441539" w:rsidP="00441539">
            <w:pPr>
              <w:suppressAutoHyphens w:val="0"/>
              <w:jc w:val="center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14:paraId="5AE349FC" w14:textId="77777777" w:rsidR="00441539" w:rsidRPr="00441539" w:rsidRDefault="00441539" w:rsidP="00441539">
            <w:pPr>
              <w:suppressAutoHyphens w:val="0"/>
              <w:jc w:val="right"/>
              <w:rPr>
                <w:sz w:val="24"/>
                <w:szCs w:val="24"/>
              </w:rPr>
            </w:pPr>
            <w:r w:rsidRPr="00441539">
              <w:rPr>
                <w:sz w:val="24"/>
                <w:szCs w:val="24"/>
              </w:rPr>
              <w:t>200,0</w:t>
            </w:r>
            <w:r w:rsidR="002468FD">
              <w:rPr>
                <w:sz w:val="24"/>
                <w:szCs w:val="24"/>
              </w:rPr>
              <w:t>»</w:t>
            </w:r>
            <w:r w:rsidR="00591B3F">
              <w:rPr>
                <w:sz w:val="24"/>
                <w:szCs w:val="24"/>
              </w:rPr>
              <w:t>;</w:t>
            </w:r>
          </w:p>
        </w:tc>
      </w:tr>
    </w:tbl>
    <w:p w14:paraId="1F570AF3" w14:textId="77777777" w:rsidR="004A77A4" w:rsidRPr="0078298D" w:rsidRDefault="004A77A4" w:rsidP="00012EA1">
      <w:pPr>
        <w:pStyle w:val="af4"/>
        <w:ind w:firstLine="708"/>
        <w:rPr>
          <w:sz w:val="14"/>
          <w:szCs w:val="27"/>
        </w:rPr>
      </w:pPr>
    </w:p>
    <w:p w14:paraId="694BDB79" w14:textId="77777777" w:rsidR="006C50E0" w:rsidRDefault="006C50E0" w:rsidP="004A77A4">
      <w:pPr>
        <w:pStyle w:val="af4"/>
        <w:ind w:firstLine="708"/>
        <w:rPr>
          <w:sz w:val="27"/>
          <w:szCs w:val="27"/>
        </w:rPr>
      </w:pPr>
    </w:p>
    <w:p w14:paraId="1E2FB0F0" w14:textId="77777777" w:rsidR="004A77A4" w:rsidRDefault="004A77A4" w:rsidP="004A77A4">
      <w:pPr>
        <w:pStyle w:val="af4"/>
        <w:ind w:firstLine="708"/>
        <w:rPr>
          <w:sz w:val="27"/>
          <w:szCs w:val="27"/>
        </w:rPr>
      </w:pPr>
      <w:r w:rsidRPr="00F52AC3">
        <w:rPr>
          <w:sz w:val="27"/>
          <w:szCs w:val="27"/>
        </w:rPr>
        <w:t>1.</w:t>
      </w:r>
      <w:r w:rsidR="00CC45BD">
        <w:rPr>
          <w:sz w:val="27"/>
          <w:szCs w:val="27"/>
        </w:rPr>
        <w:t>6</w:t>
      </w:r>
      <w:r w:rsidRPr="00F52AC3">
        <w:rPr>
          <w:sz w:val="27"/>
          <w:szCs w:val="27"/>
        </w:rPr>
        <w:t xml:space="preserve">. приложение </w:t>
      </w:r>
      <w:r>
        <w:rPr>
          <w:sz w:val="27"/>
          <w:szCs w:val="27"/>
        </w:rPr>
        <w:t>8</w:t>
      </w:r>
      <w:r w:rsidRPr="00F52AC3">
        <w:rPr>
          <w:sz w:val="27"/>
          <w:szCs w:val="27"/>
        </w:rPr>
        <w:t xml:space="preserve"> изложить в следующей редакции:</w:t>
      </w:r>
    </w:p>
    <w:p w14:paraId="26A3A3F5" w14:textId="77777777" w:rsidR="004A77A4" w:rsidRPr="00F52AC3" w:rsidRDefault="004A77A4" w:rsidP="004A77A4">
      <w:pPr>
        <w:pStyle w:val="af4"/>
        <w:ind w:left="5529"/>
        <w:jc w:val="both"/>
        <w:rPr>
          <w:sz w:val="27"/>
          <w:szCs w:val="27"/>
        </w:rPr>
      </w:pPr>
    </w:p>
    <w:p w14:paraId="6ED5AD64" w14:textId="77777777" w:rsidR="00012EA1" w:rsidRPr="00F52AC3" w:rsidRDefault="002468FD" w:rsidP="00A26EA1">
      <w:pPr>
        <w:pStyle w:val="af4"/>
        <w:ind w:left="5245" w:right="-1"/>
        <w:rPr>
          <w:rStyle w:val="ListLabel1"/>
        </w:rPr>
      </w:pPr>
      <w:r>
        <w:rPr>
          <w:rStyle w:val="ListLabel1"/>
        </w:rPr>
        <w:t>«</w:t>
      </w:r>
      <w:r w:rsidR="00012EA1" w:rsidRPr="00F52AC3">
        <w:rPr>
          <w:rStyle w:val="ListLabel1"/>
        </w:rPr>
        <w:t>ПРИЛОЖЕНИЕ 8</w:t>
      </w:r>
    </w:p>
    <w:p w14:paraId="1669C8CC" w14:textId="77777777" w:rsidR="00012EA1" w:rsidRPr="00F52AC3" w:rsidRDefault="00012EA1" w:rsidP="00A26EA1">
      <w:pPr>
        <w:pStyle w:val="af4"/>
        <w:ind w:left="5245" w:right="-1"/>
        <w:jc w:val="both"/>
        <w:rPr>
          <w:rStyle w:val="ListLabel1"/>
        </w:rPr>
      </w:pPr>
      <w:r w:rsidRPr="00F52AC3">
        <w:rPr>
          <w:rStyle w:val="ListLabel1"/>
        </w:rPr>
        <w:t xml:space="preserve">к решению </w:t>
      </w:r>
      <w:r w:rsidR="002468FD">
        <w:rPr>
          <w:rStyle w:val="ListLabel1"/>
        </w:rPr>
        <w:t>«</w:t>
      </w:r>
      <w:r w:rsidRPr="00F52AC3">
        <w:rPr>
          <w:rStyle w:val="ListLabel1"/>
        </w:rPr>
        <w:t>О бюджете Топчихинск</w:t>
      </w:r>
      <w:r w:rsidR="00F844F6">
        <w:rPr>
          <w:rStyle w:val="ListLabel1"/>
        </w:rPr>
        <w:t>ого</w:t>
      </w:r>
      <w:r w:rsidRPr="00F52AC3">
        <w:rPr>
          <w:rStyle w:val="ListLabel1"/>
        </w:rPr>
        <w:t xml:space="preserve"> район</w:t>
      </w:r>
      <w:r w:rsidR="00F844F6">
        <w:rPr>
          <w:rStyle w:val="ListLabel1"/>
        </w:rPr>
        <w:t>а</w:t>
      </w:r>
      <w:r w:rsidRPr="00F52AC3">
        <w:rPr>
          <w:rStyle w:val="ListLabel1"/>
        </w:rPr>
        <w:t xml:space="preserve"> Алтайского края </w:t>
      </w:r>
      <w:r w:rsidR="004D6C79">
        <w:rPr>
          <w:sz w:val="27"/>
          <w:szCs w:val="27"/>
        </w:rPr>
        <w:t>на 2025 год и плановый период 2026 и 2027 годов</w:t>
      </w:r>
      <w:r w:rsidR="002468FD">
        <w:rPr>
          <w:rStyle w:val="ListLabel1"/>
        </w:rPr>
        <w:t>»</w:t>
      </w:r>
    </w:p>
    <w:p w14:paraId="7348EA23" w14:textId="77777777" w:rsidR="00E52413" w:rsidRPr="00F52AC3" w:rsidRDefault="00E52413" w:rsidP="001C2385">
      <w:pPr>
        <w:pStyle w:val="af4"/>
        <w:rPr>
          <w:rStyle w:val="ListLabel1"/>
        </w:rPr>
      </w:pPr>
    </w:p>
    <w:p w14:paraId="4F4B2B1D" w14:textId="77777777" w:rsidR="00CC61A4" w:rsidRPr="00F52AC3" w:rsidRDefault="00CC61A4" w:rsidP="00CC61A4">
      <w:pPr>
        <w:pStyle w:val="af4"/>
        <w:jc w:val="center"/>
        <w:rPr>
          <w:rStyle w:val="ListLabel1"/>
        </w:rPr>
      </w:pPr>
      <w:r w:rsidRPr="00F52AC3">
        <w:rPr>
          <w:rStyle w:val="ListLabel1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</w:t>
      </w:r>
      <w:r w:rsidR="00FD3F36">
        <w:rPr>
          <w:rStyle w:val="ListLabel1"/>
        </w:rPr>
        <w:t>2025</w:t>
      </w:r>
      <w:r w:rsidRPr="00F52AC3">
        <w:rPr>
          <w:rStyle w:val="ListLabel1"/>
        </w:rPr>
        <w:t xml:space="preserve"> год</w:t>
      </w:r>
    </w:p>
    <w:p w14:paraId="11C1CEAE" w14:textId="77777777" w:rsidR="00CF1BB6" w:rsidRPr="00AB78F3" w:rsidRDefault="00CF1BB6" w:rsidP="00CC61A4">
      <w:pPr>
        <w:pStyle w:val="af4"/>
        <w:jc w:val="center"/>
        <w:rPr>
          <w:rStyle w:val="ListLabel1"/>
          <w:sz w:val="14"/>
          <w:szCs w:val="27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27"/>
        <w:gridCol w:w="1701"/>
        <w:gridCol w:w="567"/>
        <w:gridCol w:w="423"/>
        <w:gridCol w:w="424"/>
        <w:gridCol w:w="1473"/>
      </w:tblGrid>
      <w:tr w:rsidR="00C728EE" w:rsidRPr="00C728EE" w14:paraId="1EE82114" w14:textId="77777777" w:rsidTr="001625B0">
        <w:tc>
          <w:tcPr>
            <w:tcW w:w="5047" w:type="dxa"/>
            <w:shd w:val="clear" w:color="auto" w:fill="auto"/>
            <w:vAlign w:val="center"/>
            <w:hideMark/>
          </w:tcPr>
          <w:p w14:paraId="5322A634" w14:textId="77777777" w:rsidR="00C728EE" w:rsidRPr="00C728EE" w:rsidRDefault="00C728EE" w:rsidP="00C728E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C728E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EED2F" w14:textId="77777777" w:rsidR="00C728EE" w:rsidRPr="00C728EE" w:rsidRDefault="00C728EE" w:rsidP="00C728E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C728E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E0B2D" w14:textId="77777777" w:rsidR="00C728EE" w:rsidRPr="00C728EE" w:rsidRDefault="00C728EE" w:rsidP="00C728E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C728E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82F94CB" w14:textId="77777777" w:rsidR="00C728EE" w:rsidRPr="00C728EE" w:rsidRDefault="00C728EE" w:rsidP="00C728E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C728EE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6BE240" w14:textId="77777777" w:rsidR="00C728EE" w:rsidRPr="00C728EE" w:rsidRDefault="00C728EE" w:rsidP="00C728E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C728EE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9D3750F" w14:textId="77777777" w:rsid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</w:t>
            </w:r>
          </w:p>
          <w:p w14:paraId="203EA90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тыс. рублей</w:t>
            </w:r>
          </w:p>
        </w:tc>
      </w:tr>
      <w:tr w:rsidR="00C728EE" w:rsidRPr="00C728EE" w14:paraId="60CF132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A49CF7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A7C6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9C6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F9CA01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6B617E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2BFBD5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55 971,1</w:t>
            </w:r>
          </w:p>
        </w:tc>
      </w:tr>
      <w:tr w:rsidR="00C728EE" w:rsidRPr="00C728EE" w14:paraId="12AF749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31DF47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384F6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4AD18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755E25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4DA094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BA421B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51 519,9</w:t>
            </w:r>
          </w:p>
        </w:tc>
      </w:tr>
      <w:tr w:rsidR="00C728EE" w:rsidRPr="00C728EE" w14:paraId="768CAA0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01823A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1CF8B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7D602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FDEF82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E2182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7C4736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46 680,2</w:t>
            </w:r>
          </w:p>
        </w:tc>
      </w:tr>
      <w:tr w:rsidR="00C728EE" w:rsidRPr="00C728EE" w14:paraId="3D56F52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D62FC4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74D27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BBCB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A43478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1C668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696416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24 593,9</w:t>
            </w:r>
          </w:p>
        </w:tc>
      </w:tr>
      <w:tr w:rsidR="00C728EE" w:rsidRPr="00C728EE" w14:paraId="2A28BC4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C0723D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F5FC8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61E6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A28972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3B8F2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1F0B3A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9 862,8</w:t>
            </w:r>
          </w:p>
        </w:tc>
      </w:tr>
      <w:tr w:rsidR="00C728EE" w:rsidRPr="00C728EE" w14:paraId="536A684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7CBA28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26A10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FC8C2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19931E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D1CF35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AB02AE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4 359,4</w:t>
            </w:r>
          </w:p>
        </w:tc>
      </w:tr>
      <w:tr w:rsidR="00C728EE" w:rsidRPr="00C728EE" w14:paraId="5C7508E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43085B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87010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FDFF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F8089F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13A4E4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4DAE44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5 010,5</w:t>
            </w:r>
          </w:p>
        </w:tc>
      </w:tr>
      <w:tr w:rsidR="00C728EE" w:rsidRPr="00C728EE" w14:paraId="4772179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0E3893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12FFA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5B3B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22CEA8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02DC52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6F09AD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30,0</w:t>
            </w:r>
          </w:p>
        </w:tc>
      </w:tr>
      <w:tr w:rsidR="00C728EE" w:rsidRPr="00C728EE" w14:paraId="07B3465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F0070C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F413A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A1F94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4E5FBC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F9D8D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D00832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660,0</w:t>
            </w:r>
          </w:p>
        </w:tc>
      </w:tr>
      <w:tr w:rsidR="00C728EE" w:rsidRPr="00C728EE" w14:paraId="6919144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39EE1D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4A7AE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8BCB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4B998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34EDE5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3B3F05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681,0</w:t>
            </w:r>
          </w:p>
        </w:tc>
      </w:tr>
      <w:tr w:rsidR="00C728EE" w:rsidRPr="00C728EE" w14:paraId="7773B5A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22C92C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06EC9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AEA3E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5D310A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D33E31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A9CABB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740,0</w:t>
            </w:r>
          </w:p>
        </w:tc>
      </w:tr>
      <w:tr w:rsidR="00C728EE" w:rsidRPr="00C728EE" w14:paraId="2605FD3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D0DFB9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7A14B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78AAA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A37DF8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85FDA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B5FD1F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382,6</w:t>
            </w:r>
          </w:p>
        </w:tc>
      </w:tr>
      <w:tr w:rsidR="00C728EE" w:rsidRPr="00C728EE" w14:paraId="06A12BA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ECF175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BF5CF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5D587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11717F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DFEE63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6D2F8D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7,0</w:t>
            </w:r>
          </w:p>
        </w:tc>
      </w:tr>
      <w:tr w:rsidR="00C728EE" w:rsidRPr="00C728EE" w14:paraId="1DCF25B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015179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37A95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6951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7B44D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10C64C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3826E5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2,0</w:t>
            </w:r>
          </w:p>
        </w:tc>
      </w:tr>
      <w:tr w:rsidR="00C728EE" w:rsidRPr="00C728EE" w14:paraId="0331B73D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EE5D25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C321A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FF46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17F748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1A6FE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E9131D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351,0</w:t>
            </w:r>
          </w:p>
        </w:tc>
      </w:tr>
      <w:tr w:rsidR="00C728EE" w:rsidRPr="00C728EE" w14:paraId="4B8EBA7F" w14:textId="77777777" w:rsidTr="004F5F2C">
        <w:trPr>
          <w:trHeight w:val="452"/>
        </w:trPr>
        <w:tc>
          <w:tcPr>
            <w:tcW w:w="5047" w:type="dxa"/>
            <w:shd w:val="clear" w:color="auto" w:fill="auto"/>
            <w:vAlign w:val="bottom"/>
            <w:hideMark/>
          </w:tcPr>
          <w:p w14:paraId="254F4021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5C08D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BB1D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E73471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7A6AE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E65342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2 508,6</w:t>
            </w:r>
          </w:p>
        </w:tc>
      </w:tr>
      <w:tr w:rsidR="00C728EE" w:rsidRPr="00C728EE" w14:paraId="2ABF0F1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D957D6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F93F3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FA4C6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B51490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6B944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224D9A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2 493,6</w:t>
            </w:r>
          </w:p>
        </w:tc>
      </w:tr>
      <w:tr w:rsidR="00C728EE" w:rsidRPr="00C728EE" w14:paraId="7C74E67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EB3F33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86BF2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6109B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BED90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98745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8B46AE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15,0</w:t>
            </w:r>
          </w:p>
        </w:tc>
      </w:tr>
      <w:tr w:rsidR="00C728EE" w:rsidRPr="00C728EE" w14:paraId="2BB8D0D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BBA744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0C2DE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49A36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D0F626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23E6F5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04254B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2 331,1</w:t>
            </w:r>
          </w:p>
        </w:tc>
      </w:tr>
      <w:tr w:rsidR="00C728EE" w:rsidRPr="00C728EE" w14:paraId="43DBD87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C30923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65EDB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E80D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F81AAC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8037C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DE8B7B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326,0</w:t>
            </w:r>
          </w:p>
        </w:tc>
      </w:tr>
      <w:tr w:rsidR="00C728EE" w:rsidRPr="00C728EE" w14:paraId="0B64F22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40B4A6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324C1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9D5C0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3DF69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EADCB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921A93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614,3</w:t>
            </w:r>
          </w:p>
        </w:tc>
      </w:tr>
      <w:tr w:rsidR="00C728EE" w:rsidRPr="00C728EE" w14:paraId="6B70E7F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AA9A55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38F42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FAD46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9B27C2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50F79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0377AD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1 390,8</w:t>
            </w:r>
          </w:p>
        </w:tc>
      </w:tr>
      <w:tr w:rsidR="00C728EE" w:rsidRPr="00C728EE" w14:paraId="092F0F3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57FE8B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0F919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522BC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A66089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7649BD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9BC55A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4 451,2</w:t>
            </w:r>
          </w:p>
        </w:tc>
      </w:tr>
      <w:tr w:rsidR="00C728EE" w:rsidRPr="00C728EE" w14:paraId="13CB26D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D6743C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A0669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8B758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A29C13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E66C4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8D44E4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2 507,2</w:t>
            </w:r>
          </w:p>
        </w:tc>
      </w:tr>
      <w:tr w:rsidR="00C728EE" w:rsidRPr="00C728EE" w14:paraId="0664B66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39E29B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B4793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A7A4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5122E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B5959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439BF1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2 507,2</w:t>
            </w:r>
          </w:p>
        </w:tc>
      </w:tr>
      <w:tr w:rsidR="00C728EE" w:rsidRPr="00C728EE" w14:paraId="3323D32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0B5D66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EFBAA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D7CB0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69537F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58FF55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EC2D2F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3,7</w:t>
            </w:r>
          </w:p>
        </w:tc>
      </w:tr>
      <w:tr w:rsidR="00C728EE" w:rsidRPr="00C728EE" w14:paraId="458500E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0674F7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603DB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2CFCF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9F0486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21672D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05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23F67F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3,7</w:t>
            </w:r>
          </w:p>
        </w:tc>
      </w:tr>
      <w:tr w:rsidR="00C728EE" w:rsidRPr="00C728EE" w14:paraId="6FB34DA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A80339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4754D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8E65B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BE009D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CE7904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A9776C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339,0</w:t>
            </w:r>
          </w:p>
        </w:tc>
      </w:tr>
      <w:tr w:rsidR="00C728EE" w:rsidRPr="00C728EE" w14:paraId="4B874AD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CB62E4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1AE99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7EE58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A37FF9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1557A1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73947E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339,0</w:t>
            </w:r>
          </w:p>
        </w:tc>
      </w:tr>
      <w:tr w:rsidR="00C728EE" w:rsidRPr="00C728EE" w14:paraId="5565AAF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04E2A1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B178F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B6A6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AF0D2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B98491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C37D7F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1 593,0</w:t>
            </w:r>
          </w:p>
        </w:tc>
      </w:tr>
      <w:tr w:rsidR="00C728EE" w:rsidRPr="00C728EE" w14:paraId="4FB8F17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85CF6C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745F2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74193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8F9157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6B9946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87F1E4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1 530,0</w:t>
            </w:r>
          </w:p>
        </w:tc>
      </w:tr>
      <w:tr w:rsidR="00C728EE" w:rsidRPr="00C728EE" w14:paraId="0392E8E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513549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A1FFB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DB48B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D82B59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A7DDC9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98377A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63,0</w:t>
            </w:r>
          </w:p>
        </w:tc>
      </w:tr>
      <w:tr w:rsidR="00C728EE" w:rsidRPr="00C728EE" w14:paraId="7D400B4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5FD196B" w14:textId="77777777" w:rsidR="00C728EE" w:rsidRPr="00C728EE" w:rsidRDefault="00C728EE" w:rsidP="004F5F2C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C4E64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210E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D10084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B1942E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328BF4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8,3</w:t>
            </w:r>
          </w:p>
        </w:tc>
      </w:tr>
      <w:tr w:rsidR="00C728EE" w:rsidRPr="00C728EE" w14:paraId="363E7D2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CFE351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48263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E40C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836F7D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CFCBB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1C679E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8,3</w:t>
            </w:r>
          </w:p>
        </w:tc>
      </w:tr>
      <w:tr w:rsidR="00C728EE" w:rsidRPr="00C728EE" w14:paraId="7784038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6537DB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0B73D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687B3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94CB57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DA7C0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ED61F8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30 192,8</w:t>
            </w:r>
          </w:p>
        </w:tc>
      </w:tr>
      <w:tr w:rsidR="00C728EE" w:rsidRPr="00C728EE" w14:paraId="3E728C9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E879C7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38A866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52087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A1B6CC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92A282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15329A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30 192,8</w:t>
            </w:r>
          </w:p>
        </w:tc>
      </w:tr>
      <w:tr w:rsidR="00C728EE" w:rsidRPr="00C728EE" w14:paraId="35EA3FC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B88664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C8A17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611E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E49274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73B0C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C514C5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17 584,8</w:t>
            </w:r>
          </w:p>
        </w:tc>
      </w:tr>
      <w:tr w:rsidR="00C728EE" w:rsidRPr="00C728EE" w14:paraId="6E61CEB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69CB80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4C305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E67C8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345011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46CCD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C2CD12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17 158,8</w:t>
            </w:r>
          </w:p>
        </w:tc>
      </w:tr>
      <w:tr w:rsidR="00C728EE" w:rsidRPr="00C728EE" w14:paraId="3381D2D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943353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5E566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48C5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D2811C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53E35D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EA538D3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426,0</w:t>
            </w:r>
          </w:p>
        </w:tc>
      </w:tr>
      <w:tr w:rsidR="00C728EE" w:rsidRPr="00C728EE" w14:paraId="2A1F6A9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6815F7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37186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B0745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46C4C1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9AF7B9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C26733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11 158,0</w:t>
            </w:r>
          </w:p>
        </w:tc>
      </w:tr>
      <w:tr w:rsidR="00C728EE" w:rsidRPr="00C728EE" w14:paraId="356E083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247DEC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39F7D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5EFD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2FB55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D4BE1E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3274AD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10 067,2</w:t>
            </w:r>
          </w:p>
        </w:tc>
      </w:tr>
      <w:tr w:rsidR="00C728EE" w:rsidRPr="00C728EE" w14:paraId="33F5381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93E337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4873D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91716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6B9266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034C7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198F4D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1 089,8</w:t>
            </w:r>
          </w:p>
        </w:tc>
      </w:tr>
      <w:tr w:rsidR="00C728EE" w:rsidRPr="00C728EE" w14:paraId="02A5635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174AFD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8B299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C684A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FDCDB5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6D80B4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936494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1,0</w:t>
            </w:r>
          </w:p>
        </w:tc>
      </w:tr>
      <w:tr w:rsidR="00C728EE" w:rsidRPr="00C728EE" w14:paraId="26129676" w14:textId="77777777" w:rsidTr="001625B0">
        <w:tc>
          <w:tcPr>
            <w:tcW w:w="5047" w:type="dxa"/>
            <w:shd w:val="clear" w:color="auto" w:fill="auto"/>
            <w:vAlign w:val="center"/>
            <w:hideMark/>
          </w:tcPr>
          <w:p w14:paraId="1DE0A57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38D48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3DE0A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E188C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448B65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4874FF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1 000,0</w:t>
            </w:r>
          </w:p>
        </w:tc>
      </w:tr>
      <w:tr w:rsidR="00C728EE" w:rsidRPr="00C728EE" w14:paraId="3234528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222F26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BA227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C9599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37FDE3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B7BB57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3EDBB3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1 000,0</w:t>
            </w:r>
          </w:p>
        </w:tc>
      </w:tr>
      <w:tr w:rsidR="00C728EE" w:rsidRPr="00C728EE" w14:paraId="2A06D14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C4DB55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32B75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AFDA7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5E10F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4BE34B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FFA226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450,0</w:t>
            </w:r>
          </w:p>
        </w:tc>
      </w:tr>
      <w:tr w:rsidR="00C728EE" w:rsidRPr="00C728EE" w14:paraId="1375AE9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296DD3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B26E9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02 5 00 91190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48586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A73B22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38609A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82D788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450,0</w:t>
            </w:r>
          </w:p>
        </w:tc>
      </w:tr>
      <w:tr w:rsidR="00C728EE" w:rsidRPr="00C728EE" w14:paraId="2459A32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4B848C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Повышение безопасности дорожного движения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CDA7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B60A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1A8BAB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10EFD1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70FCDD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22 329,0</w:t>
            </w:r>
          </w:p>
        </w:tc>
      </w:tr>
      <w:tr w:rsidR="00C728EE" w:rsidRPr="00C728EE" w14:paraId="7C168DA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DD5D3E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2F4DF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10 0 00 67270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EB8A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98F845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1D3C52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43E7B8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10 914,7</w:t>
            </w:r>
          </w:p>
        </w:tc>
      </w:tr>
      <w:tr w:rsidR="00C728EE" w:rsidRPr="00C728EE" w14:paraId="4ECB9E4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8458A81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DF1EF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B330F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6926F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08283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9FBDFF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2 608,0</w:t>
            </w:r>
          </w:p>
        </w:tc>
      </w:tr>
      <w:tr w:rsidR="00C728EE" w:rsidRPr="00C728EE" w14:paraId="6C31097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483255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3B580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AC3EF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3F73A7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8B4A7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0B5740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8 306,7</w:t>
            </w:r>
          </w:p>
        </w:tc>
      </w:tr>
      <w:tr w:rsidR="00C728EE" w:rsidRPr="00C728EE" w14:paraId="51D3509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045A4D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 (ремонт дороги)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D1174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0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76FCD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9CDF23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CD1C70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6CC2C7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2 051,7</w:t>
            </w:r>
          </w:p>
        </w:tc>
      </w:tr>
      <w:tr w:rsidR="00C728EE" w:rsidRPr="00C728EE" w14:paraId="3048C6E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2C7658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8EE07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0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6B2D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D489C8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5A8E0F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ACC724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2 051,7</w:t>
            </w:r>
          </w:p>
        </w:tc>
      </w:tr>
      <w:tr w:rsidR="00C728EE" w:rsidRPr="00C728EE" w14:paraId="70A3FC4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302DC0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C042D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D1692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5BBF3B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68127D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3E3439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9 362,6</w:t>
            </w:r>
          </w:p>
        </w:tc>
      </w:tr>
      <w:tr w:rsidR="00C728EE" w:rsidRPr="00C728EE" w14:paraId="04428D1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E12DBB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8472F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3B6C5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AB8DE3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131A0D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7F3850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9 362,6</w:t>
            </w:r>
          </w:p>
        </w:tc>
      </w:tr>
      <w:tr w:rsidR="00C728EE" w:rsidRPr="00C728EE" w14:paraId="6DC36FD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82ACDB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Профилактика преступлений и иных правонарушений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21FD8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090CE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240A50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506DBD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32CEE6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408,9</w:t>
            </w:r>
          </w:p>
        </w:tc>
      </w:tr>
      <w:tr w:rsidR="00C728EE" w:rsidRPr="00C728EE" w14:paraId="17856B3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DA747D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7B78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DD6E2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5D8C69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4817B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0C3183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408,9</w:t>
            </w:r>
          </w:p>
        </w:tc>
      </w:tr>
      <w:tr w:rsidR="00C728EE" w:rsidRPr="00C728EE" w14:paraId="7296D18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46F30B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ADA3F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791F5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9B32A5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96B084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A29044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45,0</w:t>
            </w:r>
          </w:p>
        </w:tc>
      </w:tr>
      <w:tr w:rsidR="00C728EE" w:rsidRPr="00C728EE" w14:paraId="62DA239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EF0A31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ADD08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25615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15584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DE92CE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56C9D4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57,0</w:t>
            </w:r>
          </w:p>
        </w:tc>
      </w:tr>
      <w:tr w:rsidR="00C728EE" w:rsidRPr="00C728EE" w14:paraId="761DB49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593B191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0FE87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6AA9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DB896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733C5F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83F0E8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36,0</w:t>
            </w:r>
          </w:p>
        </w:tc>
      </w:tr>
      <w:tr w:rsidR="00C728EE" w:rsidRPr="00C728EE" w14:paraId="1EBCCFF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CA6441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8E555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D76C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72674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5F1682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935C46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148,4</w:t>
            </w:r>
          </w:p>
        </w:tc>
      </w:tr>
      <w:tr w:rsidR="00C728EE" w:rsidRPr="00C728EE" w14:paraId="6F089D4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C838FF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3626D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7D87A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0C9373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58A30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D743B0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13,0</w:t>
            </w:r>
          </w:p>
        </w:tc>
      </w:tr>
      <w:tr w:rsidR="00C728EE" w:rsidRPr="00C728EE" w14:paraId="7D73D15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886C02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87634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F867F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B9726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165D2A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A4E007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10,5</w:t>
            </w:r>
          </w:p>
        </w:tc>
      </w:tr>
      <w:tr w:rsidR="00C728EE" w:rsidRPr="00C728EE" w14:paraId="2E08E52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F3375E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3E599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008ED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B74876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07C38C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89B6F4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14,0</w:t>
            </w:r>
          </w:p>
        </w:tc>
      </w:tr>
      <w:tr w:rsidR="00C728EE" w:rsidRPr="00C728EE" w14:paraId="72D25D9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64C451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034C1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8BB65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DE540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4BAF5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C92B26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85,0</w:t>
            </w:r>
          </w:p>
        </w:tc>
      </w:tr>
      <w:tr w:rsidR="00C728EE" w:rsidRPr="00C728EE" w14:paraId="506DD35D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B5E9EE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Обеспечение жильем молодых семей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033E1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72C6D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142D39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BBC052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71E4C9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1 818,5</w:t>
            </w:r>
          </w:p>
        </w:tc>
      </w:tr>
      <w:tr w:rsidR="00C728EE" w:rsidRPr="00C728EE" w14:paraId="4412D46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05276B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A0515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5C9BA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ECBCF2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BD6C63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97EE48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1 818,5</w:t>
            </w:r>
          </w:p>
        </w:tc>
      </w:tr>
      <w:tr w:rsidR="00C728EE" w:rsidRPr="00C728EE" w14:paraId="26BA0F4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16A814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EF4EA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A054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59A85F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11F52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FF78BC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1 818,5</w:t>
            </w:r>
          </w:p>
        </w:tc>
      </w:tr>
      <w:tr w:rsidR="00C728EE" w:rsidRPr="00C728EE" w14:paraId="6ABDEDC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AE8392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E4A53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A417D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9333E3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DE5A24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D8FA51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1 818,5</w:t>
            </w:r>
          </w:p>
        </w:tc>
      </w:tr>
      <w:tr w:rsidR="00C728EE" w:rsidRPr="00C728EE" w14:paraId="33ABBC4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358A80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Комплексное развитие сельских территорий Топчихинского района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32736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82EB7F" w14:textId="77777777" w:rsidR="00C728EE" w:rsidRPr="00C728EE" w:rsidRDefault="00C728EE" w:rsidP="00C728EE">
            <w:pPr>
              <w:suppressAutoHyphens w:val="0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914B3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70056C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30DCE2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6 457,8</w:t>
            </w:r>
          </w:p>
        </w:tc>
      </w:tr>
      <w:tr w:rsidR="00C728EE" w:rsidRPr="00C728EE" w14:paraId="5267819F" w14:textId="77777777" w:rsidTr="001625B0">
        <w:tc>
          <w:tcPr>
            <w:tcW w:w="5047" w:type="dxa"/>
            <w:shd w:val="clear" w:color="auto" w:fill="auto"/>
            <w:vAlign w:val="center"/>
            <w:hideMark/>
          </w:tcPr>
          <w:p w14:paraId="5E62325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3282A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A55D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14B328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CDE4BB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70ABFA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971,4</w:t>
            </w:r>
          </w:p>
        </w:tc>
      </w:tr>
      <w:tr w:rsidR="00C728EE" w:rsidRPr="00C728EE" w14:paraId="1F00CE5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7E498A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C26F4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4D53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AE526B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40B95C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B7E7FF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971,4</w:t>
            </w:r>
          </w:p>
        </w:tc>
      </w:tr>
      <w:tr w:rsidR="00C728EE" w:rsidRPr="00C728EE" w14:paraId="3CE2FD9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CF80F9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Софинансирование мероприятий по реализации инициативных  проектов развития (создания) общественной инфраструктуры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37AA14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899B53" w14:textId="77777777" w:rsidR="00C728EE" w:rsidRPr="00C728EE" w:rsidRDefault="00C728EE" w:rsidP="00C728EE">
            <w:pPr>
              <w:suppressAutoHyphens w:val="0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4188F0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D33CB2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7052ED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2 665,8</w:t>
            </w:r>
          </w:p>
        </w:tc>
      </w:tr>
      <w:tr w:rsidR="00C728EE" w:rsidRPr="00C728EE" w14:paraId="05B6BE9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B2783F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FF5D9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B6849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509255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EA52F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A7CEDA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2 665,8</w:t>
            </w:r>
          </w:p>
        </w:tc>
      </w:tr>
      <w:tr w:rsidR="00C728EE" w:rsidRPr="00C728EE" w14:paraId="2FE746D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EB9ADC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Расходы на реализацию программы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Комплексное развитие сельских территорий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(улучшение жилищных условий граждан, проживающих в сельской местности)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4C4A6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CEA06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AECE44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CFEC64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50A1C2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2 320,6</w:t>
            </w:r>
          </w:p>
        </w:tc>
      </w:tr>
      <w:tr w:rsidR="00C728EE" w:rsidRPr="00C728EE" w14:paraId="0C0D00F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6952F78" w14:textId="77777777" w:rsidR="00C728EE" w:rsidRPr="00C728EE" w:rsidRDefault="00C728EE" w:rsidP="004F5F2C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Предоставление целевых социальных выплат на строительство (приобретение) жилья гражданам, проживающим на сельских территориях или изъявившим желание постоянно проживать на сельских территориях, и нуждающимся в улучшении жилищных условий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4B037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D16D4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95B518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5496F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B306E8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2 320,6</w:t>
            </w:r>
          </w:p>
        </w:tc>
      </w:tr>
      <w:tr w:rsidR="00C728EE" w:rsidRPr="00C728EE" w14:paraId="475D664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9EBE2E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6D38A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22112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BF862B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2EF57F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30DE6D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2 320,6</w:t>
            </w:r>
          </w:p>
        </w:tc>
      </w:tr>
      <w:tr w:rsidR="00C728EE" w:rsidRPr="00C728EE" w14:paraId="617617B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5287C2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30631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55A77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507739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E9B05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51E963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500,0</w:t>
            </w:r>
          </w:p>
        </w:tc>
      </w:tr>
      <w:tr w:rsidR="00C728EE" w:rsidRPr="00C728EE" w14:paraId="1F972EC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A79CAB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62772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82784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4DE72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A8CFE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33DA95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500,0</w:t>
            </w:r>
          </w:p>
        </w:tc>
      </w:tr>
      <w:tr w:rsidR="00C728EE" w:rsidRPr="00C728EE" w14:paraId="767E2E2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5EA419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E3FC2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D2F0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311BE4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BCFC7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F2E18E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13 698,0</w:t>
            </w:r>
          </w:p>
        </w:tc>
      </w:tr>
      <w:tr w:rsidR="00C728EE" w:rsidRPr="00C728EE" w14:paraId="046A73B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1BE99D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21969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A060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EE5193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60576D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AAD463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13 698,0</w:t>
            </w:r>
          </w:p>
        </w:tc>
      </w:tr>
      <w:tr w:rsidR="00C728EE" w:rsidRPr="00C728EE" w14:paraId="56953B2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2E6B40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9594B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76E2F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BEEB85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2380F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D17012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13 458,0</w:t>
            </w:r>
          </w:p>
        </w:tc>
      </w:tr>
      <w:tr w:rsidR="00C728EE" w:rsidRPr="00C728EE" w14:paraId="159BA0E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60BCB5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83D57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A022E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688DA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5100CC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3C7DDF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150,0</w:t>
            </w:r>
          </w:p>
        </w:tc>
      </w:tr>
      <w:tr w:rsidR="00C728EE" w:rsidRPr="00C728EE" w14:paraId="7A8F74F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E798D8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3716F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78A79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3C15B7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BDEAC6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88828B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90,0</w:t>
            </w:r>
          </w:p>
        </w:tc>
      </w:tr>
      <w:tr w:rsidR="00C728EE" w:rsidRPr="00C728EE" w14:paraId="73EE0A4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C86D1D6" w14:textId="77777777" w:rsidR="00C728EE" w:rsidRPr="00C728EE" w:rsidRDefault="002468FD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728EE" w:rsidRPr="00C728EE">
              <w:rPr>
                <w:sz w:val="24"/>
                <w:szCs w:val="24"/>
              </w:rPr>
              <w:t>Патриотическое воспитание граждан в Топчихинском районе</w:t>
            </w:r>
            <w:r>
              <w:rPr>
                <w:sz w:val="24"/>
                <w:szCs w:val="24"/>
              </w:rPr>
              <w:t>»«</w:t>
            </w:r>
            <w:r w:rsidR="00C728EE"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2D023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BBD5F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0C75F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E15792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8D524B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212,0</w:t>
            </w:r>
          </w:p>
        </w:tc>
      </w:tr>
      <w:tr w:rsidR="00C728EE" w:rsidRPr="00C728EE" w14:paraId="20C4002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E0DD79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143E2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A2366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50D5F5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D0F4B3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EC6840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212,0</w:t>
            </w:r>
          </w:p>
        </w:tc>
      </w:tr>
      <w:tr w:rsidR="00C728EE" w:rsidRPr="00C728EE" w14:paraId="1F5686D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A46722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96B69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E75F9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A4B58E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9DA9F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68D8C9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62,0</w:t>
            </w:r>
          </w:p>
        </w:tc>
      </w:tr>
      <w:tr w:rsidR="00C728EE" w:rsidRPr="00C728EE" w14:paraId="5EFF6F5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57FE31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379BE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65EA9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6E5FA6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C4F15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16AF32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150,0</w:t>
            </w:r>
          </w:p>
        </w:tc>
      </w:tr>
      <w:tr w:rsidR="00C728EE" w:rsidRPr="00C728EE" w14:paraId="2064AE0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85E673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Противодействие экстремизму в Топчихинском районе</w:t>
            </w:r>
            <w:r w:rsidR="002468F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A9AA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0A58D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7FDCAF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60A12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C122D6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10,0</w:t>
            </w:r>
          </w:p>
        </w:tc>
      </w:tr>
      <w:tr w:rsidR="00C728EE" w:rsidRPr="00C728EE" w14:paraId="4BE0E7B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174DB5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0F9D8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1B26B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A9698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41AC6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98058F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10,0</w:t>
            </w:r>
          </w:p>
        </w:tc>
      </w:tr>
      <w:tr w:rsidR="00C728EE" w:rsidRPr="00C728EE" w14:paraId="461C667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E276E4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BE056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E27DC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FF7BE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41337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4615C3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10,0</w:t>
            </w:r>
          </w:p>
        </w:tc>
      </w:tr>
      <w:tr w:rsidR="00C728EE" w:rsidRPr="00C728EE" w14:paraId="171A200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A9439C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Обеспечение населения Топчихинского района жилищно-коммунальными услугами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78560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88941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4A54E5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BBCE6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3EA1AF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88 341,3</w:t>
            </w:r>
          </w:p>
        </w:tc>
      </w:tr>
      <w:tr w:rsidR="00C728EE" w:rsidRPr="00C728EE" w14:paraId="6DEAF27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04B3DE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938C5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7B6D8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E26777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4C0ECE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84C9B3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9 410,0</w:t>
            </w:r>
          </w:p>
        </w:tc>
      </w:tr>
      <w:tr w:rsidR="00C728EE" w:rsidRPr="00C728EE" w14:paraId="6A8F11D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96440C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16F1A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0A2A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FADA3F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378CBF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C36BA1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9 410,0</w:t>
            </w:r>
          </w:p>
        </w:tc>
      </w:tr>
      <w:tr w:rsidR="00C728EE" w:rsidRPr="00C728EE" w14:paraId="63905BC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DACA2D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EF4F3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BE032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18B249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087F2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B02555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9 135,6</w:t>
            </w:r>
          </w:p>
        </w:tc>
      </w:tr>
      <w:tr w:rsidR="00C728EE" w:rsidRPr="00C728EE" w14:paraId="0FE7B30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41D6FC1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551B2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FE769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417474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166E3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3903FA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9 135,6</w:t>
            </w:r>
          </w:p>
        </w:tc>
      </w:tr>
      <w:tr w:rsidR="00C728EE" w:rsidRPr="00C728EE" w14:paraId="53F5D83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6CCE67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B16C6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98356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44D08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6FFF84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4E36DB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23 663,2</w:t>
            </w:r>
          </w:p>
        </w:tc>
      </w:tr>
      <w:tr w:rsidR="00C728EE" w:rsidRPr="00C728EE" w14:paraId="79FF337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97530E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E266E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2D3A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ACFAEA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6BFAA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57AFB1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23 663,2</w:t>
            </w:r>
          </w:p>
        </w:tc>
      </w:tr>
      <w:tr w:rsidR="00C728EE" w:rsidRPr="00C728EE" w14:paraId="7CB68A0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E671A9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7457D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5AC16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ABA4E4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59ED0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CE733A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16 501,1</w:t>
            </w:r>
          </w:p>
        </w:tc>
      </w:tr>
      <w:tr w:rsidR="00C728EE" w:rsidRPr="00C728EE" w14:paraId="2731183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1D9228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0D762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79532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E77485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11E1F1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B9CBDF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16 501,1</w:t>
            </w:r>
          </w:p>
        </w:tc>
      </w:tr>
      <w:tr w:rsidR="00C728EE" w:rsidRPr="00C728EE" w14:paraId="347B67E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17B654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Мероприятия на обеспечение условий реализации муниципальной программы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Обеспечение населения Топчихинского района жилищно-коммунальными услугами</w:t>
            </w:r>
            <w:r w:rsidR="002468F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EA1AF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18F6A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5BA5F3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E3D44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453F8C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29 631,4</w:t>
            </w:r>
          </w:p>
        </w:tc>
      </w:tr>
      <w:tr w:rsidR="00C728EE" w:rsidRPr="00C728EE" w14:paraId="560BC06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D4D9D3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95762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E2F6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233CF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1E69A9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6C5319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29 631,4</w:t>
            </w:r>
          </w:p>
        </w:tc>
      </w:tr>
      <w:tr w:rsidR="00C728EE" w:rsidRPr="00C728EE" w14:paraId="46684A4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BE009E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E8576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6CFF2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884553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7C578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DBF7E9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29 631,4</w:t>
            </w:r>
          </w:p>
        </w:tc>
      </w:tr>
      <w:tr w:rsidR="00C728EE" w:rsidRPr="00C728EE" w14:paraId="1D942A0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9F6ADC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Развитие культуры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75B4A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9FA90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D246D3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98005E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F6EED5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41 854,9</w:t>
            </w:r>
          </w:p>
        </w:tc>
      </w:tr>
      <w:tr w:rsidR="00C728EE" w:rsidRPr="00C728EE" w14:paraId="3235C20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81C247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AF69E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EB51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5F6C61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1B49A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CE5AD4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14 513,5</w:t>
            </w:r>
          </w:p>
        </w:tc>
      </w:tr>
      <w:tr w:rsidR="00C728EE" w:rsidRPr="00C728EE" w14:paraId="5BCB548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3607D3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AFE96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996F5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350C6B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CE4A5E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ABDBB6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14 513,5</w:t>
            </w:r>
          </w:p>
        </w:tc>
      </w:tr>
      <w:tr w:rsidR="00C728EE" w:rsidRPr="00C728EE" w14:paraId="5510B0B3" w14:textId="77777777" w:rsidTr="001625B0">
        <w:tc>
          <w:tcPr>
            <w:tcW w:w="5047" w:type="dxa"/>
            <w:shd w:val="clear" w:color="auto" w:fill="auto"/>
            <w:vAlign w:val="center"/>
            <w:hideMark/>
          </w:tcPr>
          <w:p w14:paraId="2275BCE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DC637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E1015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FCF4B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4409D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43A20F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550,0</w:t>
            </w:r>
          </w:p>
        </w:tc>
      </w:tr>
      <w:tr w:rsidR="00C728EE" w:rsidRPr="00C728EE" w14:paraId="22F3542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C57A99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126C5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D2EE9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A17FE6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587B6A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277A49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550,0</w:t>
            </w:r>
          </w:p>
        </w:tc>
      </w:tr>
      <w:tr w:rsidR="00C728EE" w:rsidRPr="00C728EE" w14:paraId="7DF3715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BF1628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5E55A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0985F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6556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C0034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74A06C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23 348,5</w:t>
            </w:r>
          </w:p>
        </w:tc>
      </w:tr>
      <w:tr w:rsidR="00C728EE" w:rsidRPr="00C728EE" w14:paraId="5B61664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F4FD70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F9A2E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C478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80A8F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DEB19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24EFD8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23 348,5</w:t>
            </w:r>
          </w:p>
        </w:tc>
      </w:tr>
      <w:tr w:rsidR="00C728EE" w:rsidRPr="00C728EE" w14:paraId="5A89B0D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29CC49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2FEF0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ST190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F12B7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F1D6B3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6A707E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0E70A7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2 092,1</w:t>
            </w:r>
          </w:p>
        </w:tc>
      </w:tr>
      <w:tr w:rsidR="00C728EE" w:rsidRPr="00C728EE" w14:paraId="548CF54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F518BE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721E4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0442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43C5D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09A6F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00583F9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2 092,1</w:t>
            </w:r>
          </w:p>
        </w:tc>
      </w:tr>
      <w:tr w:rsidR="00C728EE" w:rsidRPr="00C728EE" w14:paraId="6AF2585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EAA61B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735ED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09D17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B4C18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270497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8BECE0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1 350,8</w:t>
            </w:r>
          </w:p>
        </w:tc>
      </w:tr>
      <w:tr w:rsidR="00C728EE" w:rsidRPr="00C728EE" w14:paraId="4B44356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E3459E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6A9BD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A1AC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511B4D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5425B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E38272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1 350,8</w:t>
            </w:r>
          </w:p>
        </w:tc>
      </w:tr>
      <w:tr w:rsidR="00C728EE" w:rsidRPr="00C728EE" w14:paraId="158A660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2C0951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247ECF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0216A71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CFD6770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07618C4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DA0F25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7CE27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08F5A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EC4DC4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142D307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0BA68179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0DC1AED7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5A5D2434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4242BE4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9 788,3</w:t>
            </w:r>
          </w:p>
        </w:tc>
      </w:tr>
      <w:tr w:rsidR="00C728EE" w:rsidRPr="00C728EE" w14:paraId="388AA99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979429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FD1E4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7E9DD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7964F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2261D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A116633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2 551,0</w:t>
            </w:r>
          </w:p>
        </w:tc>
      </w:tr>
      <w:tr w:rsidR="00C728EE" w:rsidRPr="00C728EE" w14:paraId="5580232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A98D16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A57A0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7988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B2D35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662DD8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9D9D9A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2 272,0</w:t>
            </w:r>
          </w:p>
        </w:tc>
      </w:tr>
      <w:tr w:rsidR="00C728EE" w:rsidRPr="00C728EE" w14:paraId="5002699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FD070B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802FF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BDAFC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20D98A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EA6D27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0E583E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279,0</w:t>
            </w:r>
          </w:p>
        </w:tc>
      </w:tr>
      <w:tr w:rsidR="00C728EE" w:rsidRPr="00C728EE" w14:paraId="5DDFF01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798DD6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72B0A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F0CB2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0AE0C4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01AD93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10BD46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7 237,3</w:t>
            </w:r>
          </w:p>
        </w:tc>
      </w:tr>
      <w:tr w:rsidR="00C728EE" w:rsidRPr="00C728EE" w14:paraId="5FE30EC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30BBDC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7CB0C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964D0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7151E9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043710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654022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288,0</w:t>
            </w:r>
          </w:p>
        </w:tc>
      </w:tr>
      <w:tr w:rsidR="00C728EE" w:rsidRPr="00C728EE" w14:paraId="6706C51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4BB7B4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75447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D02B6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51DBB4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0A74B5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D01542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188,2</w:t>
            </w:r>
          </w:p>
        </w:tc>
      </w:tr>
      <w:tr w:rsidR="00C728EE" w:rsidRPr="00C728EE" w14:paraId="0D2624D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9C5057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6F597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C8A6D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4B45F5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B9738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391D85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553,2</w:t>
            </w:r>
          </w:p>
        </w:tc>
      </w:tr>
      <w:tr w:rsidR="00C728EE" w:rsidRPr="00C728EE" w14:paraId="14D08D1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B609A7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125D7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9935D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3B434A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353DA0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2E1359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1 021,9</w:t>
            </w:r>
          </w:p>
        </w:tc>
      </w:tr>
      <w:tr w:rsidR="00C728EE" w:rsidRPr="00C728EE" w14:paraId="316178D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FC057B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F0C03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C0B6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1E321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D7403E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6C7931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42,1</w:t>
            </w:r>
          </w:p>
        </w:tc>
      </w:tr>
      <w:tr w:rsidR="00C728EE" w:rsidRPr="00C728EE" w14:paraId="7576AA1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366D55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13F5C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C988F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98879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B9631C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C00602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31,1</w:t>
            </w:r>
          </w:p>
        </w:tc>
      </w:tr>
      <w:tr w:rsidR="00C728EE" w:rsidRPr="00C728EE" w14:paraId="1A86B82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46804F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93D5B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7BBB9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D809A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6F6892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AF7ABC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4 989,4</w:t>
            </w:r>
          </w:p>
        </w:tc>
      </w:tr>
      <w:tr w:rsidR="00C728EE" w:rsidRPr="00C728EE" w14:paraId="3E46E0F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D52AFF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3578B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65B49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6CECF9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6FEA48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1FBA71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95,8</w:t>
            </w:r>
          </w:p>
        </w:tc>
      </w:tr>
      <w:tr w:rsidR="00C728EE" w:rsidRPr="00C728EE" w14:paraId="6547CCA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031775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BC180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F1983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5690BC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9F5F27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B638DE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27,6</w:t>
            </w:r>
          </w:p>
        </w:tc>
      </w:tr>
      <w:tr w:rsidR="00C728EE" w:rsidRPr="00C728EE" w14:paraId="493C72BD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E82241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Информатизация органов местного самоуправления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B04E6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BC34B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63EF08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9F212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EC867A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1 048,0</w:t>
            </w:r>
          </w:p>
        </w:tc>
      </w:tr>
      <w:tr w:rsidR="00C728EE" w:rsidRPr="00C728EE" w14:paraId="191F528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F0AA20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F72A4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CEA8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E5E6B5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7483C0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933891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1 048,0</w:t>
            </w:r>
          </w:p>
        </w:tc>
      </w:tr>
      <w:tr w:rsidR="00C728EE" w:rsidRPr="00C728EE" w14:paraId="4830098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1AE0C1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11A7C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5ED26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BA104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E0F7EB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37CDCD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1 048,0</w:t>
            </w:r>
          </w:p>
        </w:tc>
      </w:tr>
      <w:tr w:rsidR="00C728EE" w:rsidRPr="00C728EE" w14:paraId="34361C7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5EA647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Молодежь Топчихинского района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1C528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74BF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84A997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0EEA72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E8E4D3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460,0</w:t>
            </w:r>
          </w:p>
        </w:tc>
      </w:tr>
      <w:tr w:rsidR="00C728EE" w:rsidRPr="00C728EE" w14:paraId="5F48EE1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AEECC1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182D1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861DD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C34EA6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511249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DB5B76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460,0</w:t>
            </w:r>
          </w:p>
        </w:tc>
      </w:tr>
      <w:tr w:rsidR="00C728EE" w:rsidRPr="00C728EE" w14:paraId="248D1E9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BE39B4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C8332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03D6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31FB1F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1FC2B8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21D994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60,0</w:t>
            </w:r>
          </w:p>
        </w:tc>
      </w:tr>
      <w:tr w:rsidR="00C728EE" w:rsidRPr="00C728EE" w14:paraId="20EFA1F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4DB67B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27922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1FC45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2BCA22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9A5011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A274E33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400,0</w:t>
            </w:r>
          </w:p>
        </w:tc>
      </w:tr>
      <w:tr w:rsidR="00C728EE" w:rsidRPr="00C728EE" w14:paraId="78F001DD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42462D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Развитие образования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F1504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A0F8F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07C521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C66B3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B13FD7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606 336,0</w:t>
            </w:r>
          </w:p>
        </w:tc>
      </w:tr>
      <w:tr w:rsidR="00C728EE" w:rsidRPr="00C728EE" w14:paraId="6675FF5D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A8485A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092A9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2EC0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E15528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30B252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D9C766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38 228,7</w:t>
            </w:r>
          </w:p>
        </w:tc>
      </w:tr>
      <w:tr w:rsidR="00C728EE" w:rsidRPr="00C728EE" w14:paraId="5B2D31A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7D27F5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6CA77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15F2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8CAD6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9E5AF9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B8D6A2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14 303,1</w:t>
            </w:r>
          </w:p>
        </w:tc>
      </w:tr>
      <w:tr w:rsidR="00C728EE" w:rsidRPr="00C728EE" w14:paraId="7546D81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FD6C05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9CA57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83949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2E7B1E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A0D75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E71F81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3 061,0</w:t>
            </w:r>
          </w:p>
        </w:tc>
      </w:tr>
      <w:tr w:rsidR="00C728EE" w:rsidRPr="00C728EE" w14:paraId="12B6701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9DC55C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D2828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E6AF2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DABF9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F4DBD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4A1EAB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20 793,6</w:t>
            </w:r>
          </w:p>
        </w:tc>
      </w:tr>
      <w:tr w:rsidR="00C728EE" w:rsidRPr="00C728EE" w14:paraId="1FB9184D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BF79EC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93833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1D10D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1D109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11E83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1074A4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71,0</w:t>
            </w:r>
          </w:p>
        </w:tc>
      </w:tr>
      <w:tr w:rsidR="00C728EE" w:rsidRPr="00C728EE" w14:paraId="37A63EA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AE616A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FF752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3E68B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B44A8A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407A72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4A34BF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43 769,8</w:t>
            </w:r>
          </w:p>
        </w:tc>
      </w:tr>
      <w:tr w:rsidR="00C728EE" w:rsidRPr="00C728EE" w14:paraId="44A91A7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FBEC40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72B98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433AA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E2D88E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EB0D1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B631F0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40 279,6</w:t>
            </w:r>
          </w:p>
        </w:tc>
      </w:tr>
      <w:tr w:rsidR="00C728EE" w:rsidRPr="00C728EE" w14:paraId="2440468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66839E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82B02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ADBD5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3446F6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3732F0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4E0844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2 457,3</w:t>
            </w:r>
          </w:p>
        </w:tc>
      </w:tr>
      <w:tr w:rsidR="00C728EE" w:rsidRPr="00C728EE" w14:paraId="2B2B9F3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0DD961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D4827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D13D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30E594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83A12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CCB37E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1 032,9</w:t>
            </w:r>
          </w:p>
        </w:tc>
      </w:tr>
      <w:tr w:rsidR="00C728EE" w:rsidRPr="00C728EE" w14:paraId="5523936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3889B3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B82FD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109CF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3631A6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BF8DDB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55EE92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33 927,6</w:t>
            </w:r>
          </w:p>
        </w:tc>
      </w:tr>
      <w:tr w:rsidR="00C728EE" w:rsidRPr="00C728EE" w14:paraId="626B6EF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0DA913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029B3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86BF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D22890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0EF57B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903D0B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32 722,8</w:t>
            </w:r>
          </w:p>
        </w:tc>
      </w:tr>
      <w:tr w:rsidR="00C728EE" w:rsidRPr="00C728EE" w14:paraId="6524BE9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E8C320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67F08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3A83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6D9F85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319D74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164DAA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1 147,8</w:t>
            </w:r>
          </w:p>
        </w:tc>
      </w:tr>
      <w:tr w:rsidR="00C728EE" w:rsidRPr="00C728EE" w14:paraId="3B8B896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DB07EB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FB41B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14417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420A9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41F1E9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8E4C5F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57,0</w:t>
            </w:r>
          </w:p>
        </w:tc>
      </w:tr>
      <w:tr w:rsidR="00C728EE" w:rsidRPr="00C728EE" w14:paraId="544EA5B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322BA6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Сириус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563C5E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5569D1F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6D65FDD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9288491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2727C01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D0BF738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F181CC5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B14B477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45C1FA8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D37557D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ED74DA3" w14:textId="77777777" w:rsidR="004F5F2C" w:rsidRDefault="004F5F2C" w:rsidP="00C728E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4CA4D0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Ю6 50000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F9746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FF2BCF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E479F1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CAF86B5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44CF9490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6A8324BD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44254AFD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65BAAE10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45B49A11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3C875A7D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2FA73EDC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3E234268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69B76A5E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3C788924" w14:textId="77777777" w:rsidR="004F5F2C" w:rsidRDefault="004F5F2C" w:rsidP="00C728EE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7732009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269,6</w:t>
            </w:r>
          </w:p>
        </w:tc>
      </w:tr>
      <w:tr w:rsidR="00C728EE" w:rsidRPr="00C728EE" w14:paraId="32FED4A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838EC58" w14:textId="77777777" w:rsidR="00C728EE" w:rsidRPr="00C728EE" w:rsidRDefault="00C728EE" w:rsidP="00430C8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CFDE0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Ю6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84DE1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B494A2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5AEE20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1213BC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269,6</w:t>
            </w:r>
          </w:p>
        </w:tc>
      </w:tr>
      <w:tr w:rsidR="00C728EE" w:rsidRPr="00C728EE" w14:paraId="392B1856" w14:textId="77777777" w:rsidTr="001625B0">
        <w:tc>
          <w:tcPr>
            <w:tcW w:w="5047" w:type="dxa"/>
            <w:shd w:val="clear" w:color="auto" w:fill="auto"/>
            <w:vAlign w:val="center"/>
            <w:hideMark/>
          </w:tcPr>
          <w:p w14:paraId="752FD2B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B3B97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Ю6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DE847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E8C7D3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AD1CA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231BCF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269,6</w:t>
            </w:r>
          </w:p>
        </w:tc>
      </w:tr>
      <w:tr w:rsidR="00C728EE" w:rsidRPr="00C728EE" w14:paraId="1739481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551757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13D7A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Ю6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450CD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097E0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4348CB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F0613F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673,0</w:t>
            </w:r>
          </w:p>
        </w:tc>
      </w:tr>
      <w:tr w:rsidR="00C728EE" w:rsidRPr="00C728EE" w14:paraId="090423A3" w14:textId="77777777" w:rsidTr="001625B0">
        <w:tc>
          <w:tcPr>
            <w:tcW w:w="5047" w:type="dxa"/>
            <w:shd w:val="clear" w:color="auto" w:fill="auto"/>
            <w:vAlign w:val="center"/>
            <w:hideMark/>
          </w:tcPr>
          <w:p w14:paraId="0B8EA3B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2C9B9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Ю6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5AF64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8A7FC8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90B4D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D76937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673,0</w:t>
            </w:r>
          </w:p>
        </w:tc>
      </w:tr>
      <w:tr w:rsidR="00C728EE" w:rsidRPr="00C728EE" w14:paraId="646C7CB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ED7CAC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8C093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Ю6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4A6E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,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C8996E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56FBD8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AC64C5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38 600,0</w:t>
            </w:r>
          </w:p>
        </w:tc>
      </w:tr>
      <w:tr w:rsidR="00C728EE" w:rsidRPr="00C728EE" w14:paraId="490CEFD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0F8D4F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0EDDD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Ю6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60B62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739C3F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E20095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E12247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36 623,5</w:t>
            </w:r>
          </w:p>
        </w:tc>
      </w:tr>
      <w:tr w:rsidR="00C728EE" w:rsidRPr="00C728EE" w14:paraId="77F2DDD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05A27C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B4F63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Ю6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56EF5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29394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486E34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5CA2B7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1 976,5</w:t>
            </w:r>
          </w:p>
        </w:tc>
      </w:tr>
      <w:tr w:rsidR="00C728EE" w:rsidRPr="00C728EE" w14:paraId="54CFA53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B36020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F8E74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CE6E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3C4206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1B4D5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07287C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423,7</w:t>
            </w:r>
          </w:p>
        </w:tc>
      </w:tr>
      <w:tr w:rsidR="00C728EE" w:rsidRPr="00C728EE" w14:paraId="57DB40B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D0263E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C094B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57E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5AE6E4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FC900D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D3225A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223,7</w:t>
            </w:r>
          </w:p>
        </w:tc>
      </w:tr>
      <w:tr w:rsidR="00C728EE" w:rsidRPr="00C728EE" w14:paraId="22636C0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14ED6D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95DE7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8335B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B0B52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23575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0D97B7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200,0</w:t>
            </w:r>
          </w:p>
        </w:tc>
      </w:tr>
      <w:tr w:rsidR="00C728EE" w:rsidRPr="00C728EE" w14:paraId="5FA834D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B34784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F6071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79EC8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B737FE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8FDEB9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043448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17 287,0</w:t>
            </w:r>
          </w:p>
        </w:tc>
      </w:tr>
      <w:tr w:rsidR="00C728EE" w:rsidRPr="00C728EE" w14:paraId="05DC663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2FF576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C8A83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B113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012C4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D0C4E7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C2B580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2 000,0</w:t>
            </w:r>
          </w:p>
        </w:tc>
      </w:tr>
      <w:tr w:rsidR="00C728EE" w:rsidRPr="00C728EE" w14:paraId="191AE80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34976B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5C093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99E5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9CBEB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44D01B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946B85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6 846,0</w:t>
            </w:r>
          </w:p>
        </w:tc>
      </w:tr>
      <w:tr w:rsidR="00C728EE" w:rsidRPr="00C728EE" w14:paraId="1968A50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844292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EB005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785D7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A6C55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BECB6E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330924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7 951,0</w:t>
            </w:r>
          </w:p>
        </w:tc>
      </w:tr>
      <w:tr w:rsidR="00C728EE" w:rsidRPr="00C728EE" w14:paraId="52A57F7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E8EF0D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B9CA3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F413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8C7009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56EF16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C2F037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120,0</w:t>
            </w:r>
          </w:p>
        </w:tc>
      </w:tr>
      <w:tr w:rsidR="00C728EE" w:rsidRPr="00C728EE" w14:paraId="4B111EA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216F24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58B08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783F9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2C984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FDB223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4BBFE2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370,0</w:t>
            </w:r>
          </w:p>
        </w:tc>
      </w:tr>
      <w:tr w:rsidR="00C728EE" w:rsidRPr="00C728EE" w14:paraId="39E24BB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AD14D9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99CBA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25C76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6004F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AAB73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743AA1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2 851,7</w:t>
            </w:r>
          </w:p>
        </w:tc>
      </w:tr>
      <w:tr w:rsidR="00C728EE" w:rsidRPr="00C728EE" w14:paraId="338EDF8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98081C1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FE98C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374DE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7B4615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066ED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7D7F99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200,0</w:t>
            </w:r>
          </w:p>
        </w:tc>
      </w:tr>
      <w:tr w:rsidR="00C728EE" w:rsidRPr="00C728EE" w14:paraId="317C9DC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B216D5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6CB11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3B82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4D358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0AF86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5E7322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1 100,0</w:t>
            </w:r>
          </w:p>
        </w:tc>
      </w:tr>
      <w:tr w:rsidR="00C728EE" w:rsidRPr="00C728EE" w14:paraId="3156B9B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4BD7BF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496DB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0243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F74A8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6F3F6E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85433D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1 427,9</w:t>
            </w:r>
          </w:p>
        </w:tc>
      </w:tr>
      <w:tr w:rsidR="00C728EE" w:rsidRPr="00C728EE" w14:paraId="299BF74D" w14:textId="77777777" w:rsidTr="001625B0">
        <w:tc>
          <w:tcPr>
            <w:tcW w:w="5047" w:type="dxa"/>
            <w:shd w:val="clear" w:color="auto" w:fill="auto"/>
            <w:vAlign w:val="center"/>
            <w:hideMark/>
          </w:tcPr>
          <w:p w14:paraId="671F3F2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C6925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7C40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659216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4626D5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7F097A0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123,8</w:t>
            </w:r>
          </w:p>
        </w:tc>
      </w:tr>
      <w:tr w:rsidR="00C728EE" w:rsidRPr="00C728EE" w14:paraId="202ECB8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F6B0FD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4AFD1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DC940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28AD1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485E4B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FA3F65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1 921,0</w:t>
            </w:r>
          </w:p>
        </w:tc>
      </w:tr>
      <w:tr w:rsidR="00C728EE" w:rsidRPr="00C728EE" w14:paraId="20C7A30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E4335B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716DE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90F88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19B17D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EDF01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421690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6,0</w:t>
            </w:r>
          </w:p>
        </w:tc>
      </w:tr>
      <w:tr w:rsidR="00C728EE" w:rsidRPr="00C728EE" w14:paraId="4DB686C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5C67A8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57098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51EE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D4FCA8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91A715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67BFD7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1 915,0</w:t>
            </w:r>
          </w:p>
        </w:tc>
      </w:tr>
      <w:tr w:rsidR="00C728EE" w:rsidRPr="00C728EE" w14:paraId="626B3CD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E5E73D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8FB5C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3CB09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F50486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5F6A1D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1AA6ED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16 600,0</w:t>
            </w:r>
          </w:p>
        </w:tc>
      </w:tr>
      <w:tr w:rsidR="00C728EE" w:rsidRPr="00C728EE" w14:paraId="306665F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70A054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797AB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64A27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8BA1BC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6C88B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6AF5BE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50,0</w:t>
            </w:r>
          </w:p>
        </w:tc>
      </w:tr>
      <w:tr w:rsidR="00C728EE" w:rsidRPr="00C728EE" w14:paraId="11435B3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362B0E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28CD7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5FB96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759915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228C0E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07CDD5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16 550,0</w:t>
            </w:r>
          </w:p>
        </w:tc>
      </w:tr>
      <w:tr w:rsidR="00C728EE" w:rsidRPr="00C728EE" w14:paraId="148F797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0104C2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46BDA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E673B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3F1978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64F1FD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485300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61 394,0</w:t>
            </w:r>
          </w:p>
        </w:tc>
      </w:tr>
      <w:tr w:rsidR="00C728EE" w:rsidRPr="00C728EE" w14:paraId="16EC302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F34BC8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31542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75E5C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5FC26E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6D6D8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210507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21 598,0</w:t>
            </w:r>
          </w:p>
        </w:tc>
      </w:tr>
      <w:tr w:rsidR="00C728EE" w:rsidRPr="00C728EE" w14:paraId="66E5639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DFF840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7A090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B8C91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06C9F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7E464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85A9A7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231,7</w:t>
            </w:r>
          </w:p>
        </w:tc>
      </w:tr>
      <w:tr w:rsidR="00C728EE" w:rsidRPr="00C728EE" w14:paraId="71CDF68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92A317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B91A2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2DBF5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012064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E88C3C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FCC0AF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39 564,3</w:t>
            </w:r>
          </w:p>
        </w:tc>
      </w:tr>
      <w:tr w:rsidR="00C728EE" w:rsidRPr="00C728EE" w14:paraId="79CB827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5788858" w14:textId="77777777" w:rsidR="00C728EE" w:rsidRPr="00C728EE" w:rsidRDefault="00C728EE" w:rsidP="004F5F2C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135B0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80B3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F1FCC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7BAEB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5EB954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301 348,0</w:t>
            </w:r>
          </w:p>
        </w:tc>
      </w:tr>
      <w:tr w:rsidR="00C728EE" w:rsidRPr="00C728EE" w14:paraId="0F1E94C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F59D53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5691A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E7D4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4B7C1F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898DFA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BC99323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293 462,0</w:t>
            </w:r>
          </w:p>
        </w:tc>
      </w:tr>
      <w:tr w:rsidR="00C728EE" w:rsidRPr="00C728EE" w14:paraId="00219F4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33DB7A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BB986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D352C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A1AA90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D449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A2748D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7 373,0</w:t>
            </w:r>
          </w:p>
        </w:tc>
      </w:tr>
      <w:tr w:rsidR="00C728EE" w:rsidRPr="00C728EE" w14:paraId="71E5B1A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4E8D58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53F78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CD93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A3578D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0694E2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2E8392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120,0</w:t>
            </w:r>
          </w:p>
        </w:tc>
      </w:tr>
      <w:tr w:rsidR="00C728EE" w:rsidRPr="00C728EE" w14:paraId="69548BC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3DC889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70E2B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B5985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0A1F4A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032B91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4F3000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393,0</w:t>
            </w:r>
          </w:p>
        </w:tc>
      </w:tr>
      <w:tr w:rsidR="00C728EE" w:rsidRPr="00C728EE" w14:paraId="6687C71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B83DA0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4F9B2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0F16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038DC8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070C2B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0E9DB1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13 449,1</w:t>
            </w:r>
          </w:p>
        </w:tc>
      </w:tr>
      <w:tr w:rsidR="00C728EE" w:rsidRPr="00C728EE" w14:paraId="78377EE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1ECC7B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B6B0F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ED1E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7B6D53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C1DAFF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9F35CA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12 720,1</w:t>
            </w:r>
          </w:p>
        </w:tc>
      </w:tr>
      <w:tr w:rsidR="00C728EE" w:rsidRPr="00C728EE" w14:paraId="2F112962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40BB81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A1F3F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18371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07808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6DB3E1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3E90FD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729,0</w:t>
            </w:r>
          </w:p>
        </w:tc>
      </w:tr>
      <w:tr w:rsidR="00C728EE" w:rsidRPr="00C728EE" w14:paraId="0C93533B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06D679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2D227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10C8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D9B295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48E616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53A672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235,8</w:t>
            </w:r>
          </w:p>
        </w:tc>
      </w:tr>
      <w:tr w:rsidR="00C728EE" w:rsidRPr="00C728EE" w14:paraId="4E241AA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AECA3AD" w14:textId="77777777" w:rsidR="00C728EE" w:rsidRPr="00C728EE" w:rsidRDefault="00C728EE" w:rsidP="004F5F2C">
            <w:pPr>
              <w:suppressAutoHyphens w:val="0"/>
              <w:spacing w:line="240" w:lineRule="exact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4FE1E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99AA9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43236A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56674C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69C1D7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235,8</w:t>
            </w:r>
          </w:p>
        </w:tc>
      </w:tr>
      <w:tr w:rsidR="00C728EE" w:rsidRPr="00C728EE" w14:paraId="354BFC6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A1F5521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11B25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F4C91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DD45F3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566AB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949F51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3 156,6</w:t>
            </w:r>
          </w:p>
        </w:tc>
      </w:tr>
      <w:tr w:rsidR="00C728EE" w:rsidRPr="00C728EE" w14:paraId="4C02C56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F1F944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872CF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612F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A38AB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0E672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8980BA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2 685,8</w:t>
            </w:r>
          </w:p>
        </w:tc>
      </w:tr>
      <w:tr w:rsidR="00C728EE" w:rsidRPr="00C728EE" w14:paraId="6DB0719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15BD6D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4CAD9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AC9DB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42BA59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97B599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C29766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173,7</w:t>
            </w:r>
          </w:p>
        </w:tc>
      </w:tr>
      <w:tr w:rsidR="00C728EE" w:rsidRPr="00C728EE" w14:paraId="560B5D5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502605C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376D6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6C18C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1FF4B6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9FCA8B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CE0C5A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297,1</w:t>
            </w:r>
          </w:p>
        </w:tc>
      </w:tr>
      <w:tr w:rsidR="00C728EE" w:rsidRPr="00C728EE" w14:paraId="1C51A33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D091CD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A4211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96906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2D99F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78E34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BB365B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19 476,7</w:t>
            </w:r>
          </w:p>
        </w:tc>
      </w:tr>
      <w:tr w:rsidR="00C728EE" w:rsidRPr="00C728EE" w14:paraId="2021044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2EF37A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35F7F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77749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C0F5F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1A83DB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E53CE5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1 900,0</w:t>
            </w:r>
          </w:p>
        </w:tc>
      </w:tr>
      <w:tr w:rsidR="00C728EE" w:rsidRPr="00C728EE" w14:paraId="3B45519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DAD014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16446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4AEDD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B92794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D43EA3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17D342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1 700,0</w:t>
            </w:r>
          </w:p>
        </w:tc>
      </w:tr>
      <w:tr w:rsidR="00C728EE" w:rsidRPr="00C728EE" w14:paraId="0000413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D570C61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82CF5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58F7E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82A19D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22E92F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FC9E91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15 571,7</w:t>
            </w:r>
          </w:p>
        </w:tc>
      </w:tr>
      <w:tr w:rsidR="00C728EE" w:rsidRPr="00C728EE" w14:paraId="54725A6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24D2D2C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ED7A3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7711D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5F30D0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470BA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895C34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305,0</w:t>
            </w:r>
          </w:p>
        </w:tc>
      </w:tr>
      <w:tr w:rsidR="00C728EE" w:rsidRPr="00C728EE" w14:paraId="7B4C3E0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20418A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32D80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97173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663083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03F721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D0887B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7 357,2</w:t>
            </w:r>
          </w:p>
        </w:tc>
      </w:tr>
      <w:tr w:rsidR="00C728EE" w:rsidRPr="00C728EE" w14:paraId="7D34C26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6F4101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195CA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05466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6A599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FFC124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4571E5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500,0</w:t>
            </w:r>
          </w:p>
        </w:tc>
      </w:tr>
      <w:tr w:rsidR="00C728EE" w:rsidRPr="00C728EE" w14:paraId="38DA9B82" w14:textId="77777777" w:rsidTr="004F5F2C">
        <w:trPr>
          <w:trHeight w:val="429"/>
        </w:trPr>
        <w:tc>
          <w:tcPr>
            <w:tcW w:w="5047" w:type="dxa"/>
            <w:shd w:val="clear" w:color="auto" w:fill="auto"/>
            <w:vAlign w:val="bottom"/>
            <w:hideMark/>
          </w:tcPr>
          <w:p w14:paraId="6C13DE5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45642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1F2C9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FD83B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B25FB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A0FBD3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1 239,0</w:t>
            </w:r>
          </w:p>
        </w:tc>
      </w:tr>
      <w:tr w:rsidR="00C728EE" w:rsidRPr="00C728EE" w14:paraId="127D095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58C8A5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A4FE3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58 0 00 01190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B90AB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DD428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F4E47C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923839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4 120,2</w:t>
            </w:r>
          </w:p>
        </w:tc>
      </w:tr>
      <w:tr w:rsidR="00C728EE" w:rsidRPr="00C728EE" w14:paraId="0FF5E5BD" w14:textId="77777777" w:rsidTr="004F5F2C">
        <w:tc>
          <w:tcPr>
            <w:tcW w:w="5047" w:type="dxa"/>
            <w:shd w:val="clear" w:color="auto" w:fill="auto"/>
            <w:vAlign w:val="bottom"/>
            <w:hideMark/>
          </w:tcPr>
          <w:p w14:paraId="61DBDFE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29EC4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5A123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479D18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068D49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0B0212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792,5</w:t>
            </w:r>
          </w:p>
        </w:tc>
      </w:tr>
      <w:tr w:rsidR="00C728EE" w:rsidRPr="00C728EE" w14:paraId="3FCECC8A" w14:textId="77777777" w:rsidTr="004F5F2C">
        <w:trPr>
          <w:trHeight w:val="431"/>
        </w:trPr>
        <w:tc>
          <w:tcPr>
            <w:tcW w:w="5047" w:type="dxa"/>
            <w:shd w:val="clear" w:color="auto" w:fill="auto"/>
            <w:vAlign w:val="bottom"/>
            <w:hideMark/>
          </w:tcPr>
          <w:p w14:paraId="677B477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71AF3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ADA8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37DF39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1F5AD9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91117E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705,5</w:t>
            </w:r>
          </w:p>
        </w:tc>
      </w:tr>
      <w:tr w:rsidR="00C728EE" w:rsidRPr="00C728EE" w14:paraId="131DF372" w14:textId="77777777" w:rsidTr="004F5F2C">
        <w:tc>
          <w:tcPr>
            <w:tcW w:w="5047" w:type="dxa"/>
            <w:shd w:val="clear" w:color="auto" w:fill="auto"/>
            <w:vAlign w:val="bottom"/>
            <w:hideMark/>
          </w:tcPr>
          <w:p w14:paraId="7B8998E1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BAEC4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06E8B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1A593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DCAD2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7EB90C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1 255,4</w:t>
            </w:r>
          </w:p>
        </w:tc>
      </w:tr>
      <w:tr w:rsidR="00C728EE" w:rsidRPr="00C728EE" w14:paraId="32BAD67C" w14:textId="77777777" w:rsidTr="004F5F2C">
        <w:tc>
          <w:tcPr>
            <w:tcW w:w="5047" w:type="dxa"/>
            <w:shd w:val="clear" w:color="auto" w:fill="auto"/>
            <w:vAlign w:val="bottom"/>
            <w:hideMark/>
          </w:tcPr>
          <w:p w14:paraId="7F11050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FAA24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2F60D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0A21D8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53713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A2B85DA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1 255,4</w:t>
            </w:r>
          </w:p>
        </w:tc>
      </w:tr>
      <w:tr w:rsidR="00C728EE" w:rsidRPr="00C728EE" w14:paraId="632E90C1" w14:textId="77777777" w:rsidTr="004F5F2C">
        <w:tc>
          <w:tcPr>
            <w:tcW w:w="5047" w:type="dxa"/>
            <w:shd w:val="clear" w:color="auto" w:fill="auto"/>
            <w:vAlign w:val="bottom"/>
            <w:hideMark/>
          </w:tcPr>
          <w:p w14:paraId="44C3282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E8BA4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F52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C5FB74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F0648C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F22C00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4 111,1</w:t>
            </w:r>
          </w:p>
        </w:tc>
      </w:tr>
      <w:tr w:rsidR="00C728EE" w:rsidRPr="00C728EE" w14:paraId="0BD662CE" w14:textId="77777777" w:rsidTr="004F5F2C">
        <w:tc>
          <w:tcPr>
            <w:tcW w:w="5047" w:type="dxa"/>
            <w:shd w:val="clear" w:color="auto" w:fill="auto"/>
            <w:vAlign w:val="bottom"/>
            <w:hideMark/>
          </w:tcPr>
          <w:p w14:paraId="0C743AB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FE63D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4805C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1121CE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EEC792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0F0AAD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4 002,9</w:t>
            </w:r>
          </w:p>
        </w:tc>
      </w:tr>
      <w:tr w:rsidR="00C728EE" w:rsidRPr="00C728EE" w14:paraId="08C7AE44" w14:textId="77777777" w:rsidTr="004F5F2C">
        <w:tc>
          <w:tcPr>
            <w:tcW w:w="5047" w:type="dxa"/>
            <w:shd w:val="clear" w:color="auto" w:fill="auto"/>
            <w:vAlign w:val="bottom"/>
            <w:hideMark/>
          </w:tcPr>
          <w:p w14:paraId="3A993FD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3408F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95D2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8875E1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313F6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859D18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108,2</w:t>
            </w:r>
          </w:p>
        </w:tc>
      </w:tr>
      <w:tr w:rsidR="00C728EE" w:rsidRPr="00C728EE" w14:paraId="3F846455" w14:textId="77777777" w:rsidTr="004F5F2C">
        <w:tc>
          <w:tcPr>
            <w:tcW w:w="5047" w:type="dxa"/>
            <w:shd w:val="clear" w:color="auto" w:fill="auto"/>
            <w:vAlign w:val="bottom"/>
            <w:hideMark/>
          </w:tcPr>
          <w:p w14:paraId="6F751D1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Развитие малого и среднего предпринимательства в Топчихинском районе</w:t>
            </w:r>
            <w:r w:rsidR="002468FD">
              <w:rPr>
                <w:sz w:val="24"/>
                <w:szCs w:val="24"/>
              </w:rPr>
              <w:t>»</w:t>
            </w:r>
            <w:r w:rsidRPr="00C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EA435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2632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77C65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A01496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E69E50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615,0</w:t>
            </w:r>
          </w:p>
        </w:tc>
      </w:tr>
      <w:tr w:rsidR="00C728EE" w:rsidRPr="00C728EE" w14:paraId="4F55DF0F" w14:textId="77777777" w:rsidTr="004F5F2C">
        <w:tc>
          <w:tcPr>
            <w:tcW w:w="5047" w:type="dxa"/>
            <w:shd w:val="clear" w:color="auto" w:fill="auto"/>
            <w:vAlign w:val="bottom"/>
            <w:hideMark/>
          </w:tcPr>
          <w:p w14:paraId="5509F79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6CD04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7ED48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BAC742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1F08A4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3F4BF2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615,0</w:t>
            </w:r>
          </w:p>
        </w:tc>
      </w:tr>
      <w:tr w:rsidR="00C728EE" w:rsidRPr="00C728EE" w14:paraId="23652BF0" w14:textId="77777777" w:rsidTr="004F5F2C">
        <w:tc>
          <w:tcPr>
            <w:tcW w:w="5047" w:type="dxa"/>
            <w:shd w:val="clear" w:color="auto" w:fill="auto"/>
            <w:vAlign w:val="bottom"/>
            <w:hideMark/>
          </w:tcPr>
          <w:p w14:paraId="2C5B1C8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61B42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49A2A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4F189A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13AB33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3FA463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566,0</w:t>
            </w:r>
          </w:p>
        </w:tc>
      </w:tr>
      <w:tr w:rsidR="00C728EE" w:rsidRPr="00C728EE" w14:paraId="697D2EE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B535C3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06B05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87A6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16BEDF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944FC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8C5709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49,0</w:t>
            </w:r>
          </w:p>
        </w:tc>
      </w:tr>
      <w:tr w:rsidR="00C728EE" w:rsidRPr="00C728EE" w14:paraId="3F1F5FD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27CB91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Муниципальная программа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Развитие физической культуры и спорта на территории Топчихинского района</w:t>
            </w:r>
            <w:r w:rsidR="002468F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D5A68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61AC6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20FBA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263F2F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F6DB75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14 801,4</w:t>
            </w:r>
          </w:p>
        </w:tc>
      </w:tr>
      <w:tr w:rsidR="00C728EE" w:rsidRPr="00C728EE" w14:paraId="6352BFD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1ADC1A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EA329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A4141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1A4722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CBD19C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D93348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12 499,4</w:t>
            </w:r>
          </w:p>
        </w:tc>
      </w:tr>
      <w:tr w:rsidR="00C728EE" w:rsidRPr="00C728EE" w14:paraId="1BF34B7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8974A30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06098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A83DB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254356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391726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DDFC0C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11 212,7</w:t>
            </w:r>
          </w:p>
        </w:tc>
      </w:tr>
      <w:tr w:rsidR="00C728EE" w:rsidRPr="00C728EE" w14:paraId="6F9407B8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FA2DE6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3B353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764FD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DE2779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412154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4C6F43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1 187,5</w:t>
            </w:r>
          </w:p>
        </w:tc>
      </w:tr>
      <w:tr w:rsidR="00C728EE" w:rsidRPr="00C728EE" w14:paraId="7071E9A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CF915F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CC121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DE33F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7CC5D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1BE1ED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5B2339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99,2</w:t>
            </w:r>
          </w:p>
        </w:tc>
      </w:tr>
      <w:tr w:rsidR="00C728EE" w:rsidRPr="00C728EE" w14:paraId="468EAD99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D1D24D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1B84C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C2A2D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9EEAB7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434AA0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36BB86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1 017,0</w:t>
            </w:r>
          </w:p>
        </w:tc>
      </w:tr>
      <w:tr w:rsidR="00C728EE" w:rsidRPr="00C728EE" w14:paraId="608C72CA" w14:textId="77777777" w:rsidTr="004F5F2C">
        <w:trPr>
          <w:trHeight w:val="1761"/>
        </w:trPr>
        <w:tc>
          <w:tcPr>
            <w:tcW w:w="5047" w:type="dxa"/>
            <w:shd w:val="clear" w:color="auto" w:fill="auto"/>
            <w:vAlign w:val="bottom"/>
            <w:hideMark/>
          </w:tcPr>
          <w:p w14:paraId="6AA6A06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6520E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AC3DA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C6BDB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068BAD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CD5C8F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390,0</w:t>
            </w:r>
          </w:p>
        </w:tc>
      </w:tr>
      <w:tr w:rsidR="00C728EE" w:rsidRPr="00C728EE" w14:paraId="48D7D35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71CAA5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BFA83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A5334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ADEB6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2CFE3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420C951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627,0</w:t>
            </w:r>
          </w:p>
        </w:tc>
      </w:tr>
      <w:tr w:rsidR="00C728EE" w:rsidRPr="00C728EE" w14:paraId="77BFBB4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AD44D5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A798B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9A480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6C8DF3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28628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F58ABB3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35,0</w:t>
            </w:r>
          </w:p>
        </w:tc>
      </w:tr>
      <w:tr w:rsidR="00C728EE" w:rsidRPr="00C728EE" w14:paraId="141EAE8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118021F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A3E58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A891D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EF578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FE4E0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10551C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35,0</w:t>
            </w:r>
          </w:p>
        </w:tc>
      </w:tr>
      <w:tr w:rsidR="00C728EE" w:rsidRPr="00C728EE" w14:paraId="6F861B8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819970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C4C82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3F78E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E0D1B1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D61D6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C32AF9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1 115,0</w:t>
            </w:r>
          </w:p>
        </w:tc>
      </w:tr>
      <w:tr w:rsidR="00C728EE" w:rsidRPr="00C728EE" w14:paraId="1418807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6DAD96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D2B8F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0E4A7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64CCC8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B4ED0D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9AE059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1 115,0</w:t>
            </w:r>
          </w:p>
        </w:tc>
      </w:tr>
      <w:tr w:rsidR="00C728EE" w:rsidRPr="00C728EE" w14:paraId="7B55294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B061C1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6F9E2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13202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DC6284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04F68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77269E3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135,0</w:t>
            </w:r>
          </w:p>
        </w:tc>
      </w:tr>
      <w:tr w:rsidR="00C728EE" w:rsidRPr="00C728EE" w14:paraId="2DD309DF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0D1DF79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B0317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7C69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B39F5C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995CCC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2DE864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135,0</w:t>
            </w:r>
          </w:p>
        </w:tc>
      </w:tr>
      <w:tr w:rsidR="00C728EE" w:rsidRPr="00C728EE" w14:paraId="34E475E6" w14:textId="77777777" w:rsidTr="001625B0">
        <w:tc>
          <w:tcPr>
            <w:tcW w:w="5047" w:type="dxa"/>
            <w:shd w:val="clear" w:color="auto" w:fill="auto"/>
            <w:hideMark/>
          </w:tcPr>
          <w:p w14:paraId="142E77F3" w14:textId="77777777" w:rsidR="00C728EE" w:rsidRPr="00C728EE" w:rsidRDefault="00C728EE" w:rsidP="00C728EE">
            <w:pPr>
              <w:suppressAutoHyphens w:val="0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BC57C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80577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7A858D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64ACB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1437B7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3 160,0</w:t>
            </w:r>
          </w:p>
        </w:tc>
      </w:tr>
      <w:tr w:rsidR="00C728EE" w:rsidRPr="00C728EE" w14:paraId="58C4E0E9" w14:textId="77777777" w:rsidTr="001625B0">
        <w:tc>
          <w:tcPr>
            <w:tcW w:w="5047" w:type="dxa"/>
            <w:shd w:val="clear" w:color="auto" w:fill="auto"/>
            <w:hideMark/>
          </w:tcPr>
          <w:p w14:paraId="3B8BC116" w14:textId="77777777" w:rsidR="00C728EE" w:rsidRPr="00C728EE" w:rsidRDefault="00C728EE" w:rsidP="00C728EE">
            <w:pPr>
              <w:suppressAutoHyphens w:val="0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7B3C3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C2C26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7A9E0E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B251FA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A3C5CE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3 160,0</w:t>
            </w:r>
          </w:p>
        </w:tc>
      </w:tr>
      <w:tr w:rsidR="00C728EE" w:rsidRPr="00C728EE" w14:paraId="330C0F51" w14:textId="77777777" w:rsidTr="001625B0">
        <w:tc>
          <w:tcPr>
            <w:tcW w:w="5047" w:type="dxa"/>
            <w:shd w:val="clear" w:color="auto" w:fill="auto"/>
            <w:hideMark/>
          </w:tcPr>
          <w:p w14:paraId="13F52011" w14:textId="77777777" w:rsidR="00C728EE" w:rsidRPr="00C728EE" w:rsidRDefault="00C728EE" w:rsidP="00C728EE">
            <w:pPr>
              <w:suppressAutoHyphens w:val="0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Комплекс процессных мероприятий </w:t>
            </w:r>
            <w:r w:rsidR="002468FD">
              <w:rPr>
                <w:sz w:val="24"/>
                <w:szCs w:val="24"/>
              </w:rPr>
              <w:t>«</w:t>
            </w:r>
            <w:r w:rsidRPr="00C728EE">
              <w:rPr>
                <w:sz w:val="24"/>
                <w:szCs w:val="24"/>
              </w:rPr>
              <w:t>Поддержка семей с детьми</w:t>
            </w:r>
            <w:r w:rsidR="002468F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DBE25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71 4 03 00000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756A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15560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93592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6D0605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3 160,0</w:t>
            </w:r>
          </w:p>
        </w:tc>
      </w:tr>
      <w:tr w:rsidR="00C728EE" w:rsidRPr="00C728EE" w14:paraId="1E6EF783" w14:textId="77777777" w:rsidTr="001625B0">
        <w:tc>
          <w:tcPr>
            <w:tcW w:w="5047" w:type="dxa"/>
            <w:shd w:val="clear" w:color="auto" w:fill="auto"/>
            <w:hideMark/>
          </w:tcPr>
          <w:p w14:paraId="70B4750F" w14:textId="77777777" w:rsidR="00C728EE" w:rsidRPr="00C728EE" w:rsidRDefault="00C728EE" w:rsidP="00CC45BD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организацию и обеспечение бесплатного проезда обучающихся общеобразовательных организаций,</w:t>
            </w:r>
            <w:r w:rsidR="00CC45BD">
              <w:rPr>
                <w:sz w:val="24"/>
                <w:szCs w:val="24"/>
              </w:rPr>
              <w:t xml:space="preserve"> </w:t>
            </w:r>
            <w:r w:rsidRPr="00C728EE">
              <w:rPr>
                <w:sz w:val="24"/>
                <w:szCs w:val="24"/>
              </w:rPr>
              <w:t>являющихся членами семьи,</w:t>
            </w:r>
            <w:r w:rsidR="00CC45BD">
              <w:rPr>
                <w:sz w:val="24"/>
                <w:szCs w:val="24"/>
              </w:rPr>
              <w:t xml:space="preserve"> </w:t>
            </w:r>
            <w:r w:rsidRPr="00C728EE">
              <w:rPr>
                <w:sz w:val="24"/>
                <w:szCs w:val="24"/>
              </w:rPr>
              <w:t>признанной многодетной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FBAA1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B95F6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8E59A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C11FD9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93B2E6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3 160,0</w:t>
            </w:r>
          </w:p>
        </w:tc>
      </w:tr>
      <w:tr w:rsidR="00C728EE" w:rsidRPr="00C728EE" w14:paraId="045BCA80" w14:textId="77777777" w:rsidTr="001625B0">
        <w:tc>
          <w:tcPr>
            <w:tcW w:w="5047" w:type="dxa"/>
            <w:shd w:val="clear" w:color="auto" w:fill="auto"/>
            <w:hideMark/>
          </w:tcPr>
          <w:p w14:paraId="221A1FE1" w14:textId="77777777" w:rsidR="00C728EE" w:rsidRPr="00C728EE" w:rsidRDefault="00C728EE" w:rsidP="00CC45BD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45B28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FFE2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25EEB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D43C67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C20760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3 160,0</w:t>
            </w:r>
          </w:p>
        </w:tc>
      </w:tr>
      <w:tr w:rsidR="00C728EE" w:rsidRPr="00C728EE" w14:paraId="5FF0CCE5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0744493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779E7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06CD49" w14:textId="77777777" w:rsidR="00C728EE" w:rsidRPr="00C728EE" w:rsidRDefault="00C728EE" w:rsidP="00C728EE">
            <w:pPr>
              <w:suppressAutoHyphens w:val="0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6FE611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E01EC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C0892B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260,0</w:t>
            </w:r>
          </w:p>
        </w:tc>
      </w:tr>
      <w:tr w:rsidR="00C728EE" w:rsidRPr="00C728EE" w14:paraId="321E4703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3F14E4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55A30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90 4 00 00000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5C598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4E4426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3D51F0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213F15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260,0</w:t>
            </w:r>
          </w:p>
        </w:tc>
      </w:tr>
      <w:tr w:rsidR="00C728EE" w:rsidRPr="00C728EE" w14:paraId="0DD5BDF0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E96FE9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B242D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BB3DB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3ABEB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8B33F6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F954DC8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260,0</w:t>
            </w:r>
          </w:p>
        </w:tc>
      </w:tr>
      <w:tr w:rsidR="00C728EE" w:rsidRPr="00C728EE" w14:paraId="573DA086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BE4503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E6386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DB86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867449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BF4FA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225FFB6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260,0</w:t>
            </w:r>
          </w:p>
        </w:tc>
      </w:tr>
      <w:tr w:rsidR="00C728EE" w:rsidRPr="00C728EE" w14:paraId="194CEDEC" w14:textId="77777777" w:rsidTr="001625B0">
        <w:tc>
          <w:tcPr>
            <w:tcW w:w="5047" w:type="dxa"/>
            <w:shd w:val="clear" w:color="auto" w:fill="auto"/>
            <w:hideMark/>
          </w:tcPr>
          <w:p w14:paraId="72440E4B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E5366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3E6B3" w14:textId="77777777" w:rsidR="00C728EE" w:rsidRPr="00C728EE" w:rsidRDefault="00C728EE" w:rsidP="00C728EE">
            <w:pPr>
              <w:suppressAutoHyphens w:val="0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6965B7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13F903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E8C595B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345,0</w:t>
            </w:r>
          </w:p>
        </w:tc>
      </w:tr>
      <w:tr w:rsidR="00C728EE" w:rsidRPr="00C728EE" w14:paraId="0EFEC0AC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375045E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97BB7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FE9AD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28629A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F9C55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C13646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345,0</w:t>
            </w:r>
          </w:p>
        </w:tc>
      </w:tr>
      <w:tr w:rsidR="00C728EE" w:rsidRPr="00C728EE" w14:paraId="7042743A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E323B75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1FE17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18F2D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A28D17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F86DE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79D7FF3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345,0</w:t>
            </w:r>
          </w:p>
        </w:tc>
      </w:tr>
      <w:tr w:rsidR="00C728EE" w:rsidRPr="00C728EE" w14:paraId="66C24784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071C51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A2CC1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7D365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D99D41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1692F6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05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B4D124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345,0</w:t>
            </w:r>
          </w:p>
        </w:tc>
      </w:tr>
      <w:tr w:rsidR="00C728EE" w:rsidRPr="00C728EE" w14:paraId="714ADCE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463E6F1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39956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25A9E0" w14:textId="77777777" w:rsidR="00C728EE" w:rsidRPr="00C728EE" w:rsidRDefault="00C728EE" w:rsidP="00C728EE">
            <w:pPr>
              <w:suppressAutoHyphens w:val="0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FF2A9D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B6AE1D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E67DB0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2 184,0</w:t>
            </w:r>
          </w:p>
        </w:tc>
      </w:tr>
      <w:tr w:rsidR="00C728EE" w:rsidRPr="00C728EE" w14:paraId="7C5F934E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600A8F9E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3495A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E5880" w14:textId="77777777" w:rsidR="00C728EE" w:rsidRPr="00C728EE" w:rsidRDefault="00C728EE" w:rsidP="00C728EE">
            <w:pPr>
              <w:suppressAutoHyphens w:val="0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A75F3C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A14F10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106E8E8E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2 184,0</w:t>
            </w:r>
          </w:p>
        </w:tc>
      </w:tr>
      <w:tr w:rsidR="00C728EE" w:rsidRPr="00C728EE" w14:paraId="34731B37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79A3209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26AB2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0F71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E9349B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37F58E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7827FF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2 184,0</w:t>
            </w:r>
          </w:p>
        </w:tc>
      </w:tr>
      <w:tr w:rsidR="00C728EE" w:rsidRPr="00C728EE" w14:paraId="1C32A1C4" w14:textId="77777777" w:rsidTr="00CC45BD">
        <w:trPr>
          <w:trHeight w:val="639"/>
        </w:trPr>
        <w:tc>
          <w:tcPr>
            <w:tcW w:w="5047" w:type="dxa"/>
            <w:shd w:val="clear" w:color="auto" w:fill="auto"/>
            <w:vAlign w:val="bottom"/>
            <w:hideMark/>
          </w:tcPr>
          <w:p w14:paraId="3EE7DE9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52A62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E51C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954576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3A9B38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05A1DB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2 184,0</w:t>
            </w:r>
          </w:p>
        </w:tc>
      </w:tr>
      <w:tr w:rsidR="00C728EE" w:rsidRPr="00C728EE" w14:paraId="18D363D1" w14:textId="77777777" w:rsidTr="001625B0">
        <w:tc>
          <w:tcPr>
            <w:tcW w:w="5047" w:type="dxa"/>
            <w:shd w:val="clear" w:color="auto" w:fill="auto"/>
            <w:vAlign w:val="bottom"/>
            <w:hideMark/>
          </w:tcPr>
          <w:p w14:paraId="5D749D1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BB6F1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2C41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149794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BF5BD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A31F00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58 798,3</w:t>
            </w:r>
          </w:p>
        </w:tc>
      </w:tr>
      <w:tr w:rsidR="00C728EE" w:rsidRPr="00C728EE" w14:paraId="5D78647B" w14:textId="77777777" w:rsidTr="00CC45BD">
        <w:trPr>
          <w:trHeight w:val="670"/>
        </w:trPr>
        <w:tc>
          <w:tcPr>
            <w:tcW w:w="5047" w:type="dxa"/>
            <w:shd w:val="clear" w:color="auto" w:fill="auto"/>
            <w:vAlign w:val="bottom"/>
            <w:hideMark/>
          </w:tcPr>
          <w:p w14:paraId="00A8FFC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69274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461D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FF9C64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38577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5880BA50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4 634,6</w:t>
            </w:r>
          </w:p>
        </w:tc>
      </w:tr>
      <w:tr w:rsidR="00C728EE" w:rsidRPr="00C728EE" w14:paraId="63A135E8" w14:textId="77777777" w:rsidTr="00CC45BD">
        <w:trPr>
          <w:trHeight w:val="622"/>
        </w:trPr>
        <w:tc>
          <w:tcPr>
            <w:tcW w:w="5047" w:type="dxa"/>
            <w:shd w:val="clear" w:color="auto" w:fill="auto"/>
            <w:vAlign w:val="bottom"/>
            <w:hideMark/>
          </w:tcPr>
          <w:p w14:paraId="6EB39F3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F00DB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4A444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32B015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DEFF0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CEAB7FD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4 634,6</w:t>
            </w:r>
          </w:p>
        </w:tc>
      </w:tr>
      <w:tr w:rsidR="00C728EE" w:rsidRPr="00C728EE" w14:paraId="3D94539F" w14:textId="77777777" w:rsidTr="00CC45BD">
        <w:trPr>
          <w:trHeight w:val="432"/>
        </w:trPr>
        <w:tc>
          <w:tcPr>
            <w:tcW w:w="5047" w:type="dxa"/>
            <w:shd w:val="clear" w:color="auto" w:fill="auto"/>
            <w:vAlign w:val="bottom"/>
            <w:hideMark/>
          </w:tcPr>
          <w:p w14:paraId="3A9DECAF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8DC28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6C7D6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1483E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1535E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47C076A4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4 634,6</w:t>
            </w:r>
          </w:p>
        </w:tc>
      </w:tr>
      <w:tr w:rsidR="00C728EE" w:rsidRPr="00C728EE" w14:paraId="224010B6" w14:textId="77777777" w:rsidTr="00CC45BD">
        <w:trPr>
          <w:trHeight w:val="623"/>
        </w:trPr>
        <w:tc>
          <w:tcPr>
            <w:tcW w:w="5047" w:type="dxa"/>
            <w:shd w:val="clear" w:color="auto" w:fill="auto"/>
            <w:vAlign w:val="bottom"/>
            <w:hideMark/>
          </w:tcPr>
          <w:p w14:paraId="7E58DB6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E67DD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76CFE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31314E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16CEE5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C0BF843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54 163,7</w:t>
            </w:r>
          </w:p>
        </w:tc>
      </w:tr>
      <w:tr w:rsidR="00C728EE" w:rsidRPr="00C728EE" w14:paraId="0B6AB80D" w14:textId="77777777" w:rsidTr="004F5F2C">
        <w:trPr>
          <w:trHeight w:val="2301"/>
        </w:trPr>
        <w:tc>
          <w:tcPr>
            <w:tcW w:w="5047" w:type="dxa"/>
            <w:shd w:val="clear" w:color="auto" w:fill="auto"/>
            <w:vAlign w:val="bottom"/>
            <w:hideMark/>
          </w:tcPr>
          <w:p w14:paraId="0ECDDF0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F1B8E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4F59F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D3A858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922A77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17FB5B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2 000,0</w:t>
            </w:r>
          </w:p>
        </w:tc>
      </w:tr>
      <w:tr w:rsidR="00C728EE" w:rsidRPr="00C728EE" w14:paraId="5377D661" w14:textId="77777777" w:rsidTr="004F5F2C">
        <w:trPr>
          <w:trHeight w:val="352"/>
        </w:trPr>
        <w:tc>
          <w:tcPr>
            <w:tcW w:w="5047" w:type="dxa"/>
            <w:shd w:val="clear" w:color="auto" w:fill="auto"/>
            <w:vAlign w:val="bottom"/>
            <w:hideMark/>
          </w:tcPr>
          <w:p w14:paraId="18236F4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7135F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2EF9A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2D323E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DED70F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9141BB6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2 000,0</w:t>
            </w:r>
          </w:p>
        </w:tc>
      </w:tr>
      <w:tr w:rsidR="00C728EE" w:rsidRPr="00C728EE" w14:paraId="40EED3BA" w14:textId="77777777" w:rsidTr="004F5F2C">
        <w:trPr>
          <w:trHeight w:val="1207"/>
        </w:trPr>
        <w:tc>
          <w:tcPr>
            <w:tcW w:w="5047" w:type="dxa"/>
            <w:shd w:val="clear" w:color="auto" w:fill="auto"/>
            <w:vAlign w:val="bottom"/>
            <w:hideMark/>
          </w:tcPr>
          <w:p w14:paraId="37682918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FD601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5C8BE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6F06A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360608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3633B8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52 163,7</w:t>
            </w:r>
          </w:p>
        </w:tc>
      </w:tr>
      <w:tr w:rsidR="00C728EE" w:rsidRPr="00C728EE" w14:paraId="6553AEBB" w14:textId="77777777" w:rsidTr="004F5F2C">
        <w:trPr>
          <w:trHeight w:val="362"/>
        </w:trPr>
        <w:tc>
          <w:tcPr>
            <w:tcW w:w="5047" w:type="dxa"/>
            <w:shd w:val="clear" w:color="auto" w:fill="auto"/>
            <w:vAlign w:val="bottom"/>
            <w:hideMark/>
          </w:tcPr>
          <w:p w14:paraId="253D56D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387E5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54D25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150BB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26E943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737DE2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52 163,7</w:t>
            </w:r>
          </w:p>
        </w:tc>
      </w:tr>
      <w:tr w:rsidR="00C728EE" w:rsidRPr="00C728EE" w14:paraId="21D0196A" w14:textId="77777777" w:rsidTr="004F5F2C">
        <w:trPr>
          <w:trHeight w:val="934"/>
        </w:trPr>
        <w:tc>
          <w:tcPr>
            <w:tcW w:w="5047" w:type="dxa"/>
            <w:shd w:val="clear" w:color="auto" w:fill="auto"/>
            <w:vAlign w:val="bottom"/>
            <w:hideMark/>
          </w:tcPr>
          <w:p w14:paraId="56631DD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7D90A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27F8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D832E5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969B3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38CCBF3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12 818,0</w:t>
            </w:r>
          </w:p>
        </w:tc>
      </w:tr>
      <w:tr w:rsidR="00C728EE" w:rsidRPr="00C728EE" w14:paraId="5556EEAC" w14:textId="77777777" w:rsidTr="004F5F2C">
        <w:trPr>
          <w:trHeight w:val="637"/>
        </w:trPr>
        <w:tc>
          <w:tcPr>
            <w:tcW w:w="5047" w:type="dxa"/>
            <w:shd w:val="clear" w:color="auto" w:fill="auto"/>
            <w:vAlign w:val="bottom"/>
            <w:hideMark/>
          </w:tcPr>
          <w:p w14:paraId="476BC416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4E4BE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C26A1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76D667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B001F0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EB3DDF5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500,0</w:t>
            </w:r>
          </w:p>
        </w:tc>
      </w:tr>
      <w:tr w:rsidR="00C728EE" w:rsidRPr="00C728EE" w14:paraId="1DE86B27" w14:textId="77777777" w:rsidTr="004F5F2C">
        <w:trPr>
          <w:trHeight w:val="363"/>
        </w:trPr>
        <w:tc>
          <w:tcPr>
            <w:tcW w:w="5047" w:type="dxa"/>
            <w:shd w:val="clear" w:color="auto" w:fill="auto"/>
            <w:vAlign w:val="bottom"/>
            <w:hideMark/>
          </w:tcPr>
          <w:p w14:paraId="030F214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7BECF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3DBF16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AD857D4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AE39A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EE5B89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500,0</w:t>
            </w:r>
          </w:p>
        </w:tc>
      </w:tr>
      <w:tr w:rsidR="00C728EE" w:rsidRPr="00C728EE" w14:paraId="05A03730" w14:textId="77777777" w:rsidTr="004F5F2C">
        <w:trPr>
          <w:trHeight w:val="355"/>
        </w:trPr>
        <w:tc>
          <w:tcPr>
            <w:tcW w:w="5047" w:type="dxa"/>
            <w:shd w:val="clear" w:color="auto" w:fill="auto"/>
            <w:vAlign w:val="bottom"/>
            <w:hideMark/>
          </w:tcPr>
          <w:p w14:paraId="78638444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D62163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99 1 00 14101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CB900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5615E2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3667A9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D7A3DC2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500,0</w:t>
            </w:r>
          </w:p>
        </w:tc>
      </w:tr>
      <w:tr w:rsidR="00C728EE" w:rsidRPr="00C728EE" w14:paraId="6829AC2F" w14:textId="77777777" w:rsidTr="004F5F2C">
        <w:trPr>
          <w:trHeight w:val="361"/>
        </w:trPr>
        <w:tc>
          <w:tcPr>
            <w:tcW w:w="5047" w:type="dxa"/>
            <w:shd w:val="clear" w:color="auto" w:fill="auto"/>
            <w:vAlign w:val="bottom"/>
            <w:hideMark/>
          </w:tcPr>
          <w:p w14:paraId="6E71DBB7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06ECE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99 1 00 14101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BBF3E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2879F8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800F9DA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087E164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500,0</w:t>
            </w:r>
          </w:p>
        </w:tc>
      </w:tr>
      <w:tr w:rsidR="00C728EE" w:rsidRPr="00C728EE" w14:paraId="752C05DD" w14:textId="77777777" w:rsidTr="004F5F2C">
        <w:trPr>
          <w:trHeight w:val="637"/>
        </w:trPr>
        <w:tc>
          <w:tcPr>
            <w:tcW w:w="5047" w:type="dxa"/>
            <w:shd w:val="clear" w:color="auto" w:fill="auto"/>
            <w:vAlign w:val="bottom"/>
            <w:hideMark/>
          </w:tcPr>
          <w:p w14:paraId="21BF73B9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C74238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4392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751931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F83BD5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C041F2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12 318,0</w:t>
            </w:r>
          </w:p>
        </w:tc>
      </w:tr>
      <w:tr w:rsidR="00C728EE" w:rsidRPr="00C728EE" w14:paraId="1B54232D" w14:textId="77777777" w:rsidTr="004F5F2C">
        <w:trPr>
          <w:trHeight w:val="647"/>
        </w:trPr>
        <w:tc>
          <w:tcPr>
            <w:tcW w:w="5047" w:type="dxa"/>
            <w:shd w:val="clear" w:color="auto" w:fill="auto"/>
            <w:vAlign w:val="bottom"/>
            <w:hideMark/>
          </w:tcPr>
          <w:p w14:paraId="34E9E24D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9B76E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2DF221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BAED74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D845E02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6A174F8F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12 318,0</w:t>
            </w:r>
          </w:p>
        </w:tc>
      </w:tr>
      <w:tr w:rsidR="00C728EE" w:rsidRPr="00C728EE" w14:paraId="4B392B87" w14:textId="77777777" w:rsidTr="004F5F2C">
        <w:trPr>
          <w:trHeight w:val="926"/>
        </w:trPr>
        <w:tc>
          <w:tcPr>
            <w:tcW w:w="5047" w:type="dxa"/>
            <w:shd w:val="clear" w:color="auto" w:fill="auto"/>
            <w:vAlign w:val="bottom"/>
            <w:hideMark/>
          </w:tcPr>
          <w:p w14:paraId="05D6435A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E28A8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E9CED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B0C78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4E25897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A6D3939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12 293,0</w:t>
            </w:r>
          </w:p>
        </w:tc>
      </w:tr>
      <w:tr w:rsidR="00C728EE" w:rsidRPr="00C728EE" w14:paraId="3D8A0654" w14:textId="77777777" w:rsidTr="004F5F2C">
        <w:trPr>
          <w:trHeight w:val="359"/>
        </w:trPr>
        <w:tc>
          <w:tcPr>
            <w:tcW w:w="5047" w:type="dxa"/>
            <w:shd w:val="clear" w:color="auto" w:fill="auto"/>
            <w:vAlign w:val="bottom"/>
            <w:hideMark/>
          </w:tcPr>
          <w:p w14:paraId="6B47C291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001D6D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75B60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4D5767F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C2FD050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1574F4C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6,5</w:t>
            </w:r>
          </w:p>
        </w:tc>
      </w:tr>
      <w:tr w:rsidR="00C728EE" w:rsidRPr="00C728EE" w14:paraId="45786EDE" w14:textId="77777777" w:rsidTr="004F5F2C">
        <w:trPr>
          <w:trHeight w:val="366"/>
        </w:trPr>
        <w:tc>
          <w:tcPr>
            <w:tcW w:w="5047" w:type="dxa"/>
            <w:shd w:val="clear" w:color="auto" w:fill="auto"/>
            <w:vAlign w:val="bottom"/>
            <w:hideMark/>
          </w:tcPr>
          <w:p w14:paraId="732197C2" w14:textId="77777777" w:rsidR="00C728EE" w:rsidRPr="00C728EE" w:rsidRDefault="00C728EE" w:rsidP="00C728EE">
            <w:pPr>
              <w:suppressAutoHyphens w:val="0"/>
              <w:jc w:val="both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C7E61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3AB19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057995B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BA2DF2C" w14:textId="77777777" w:rsidR="00C728EE" w:rsidRPr="00C728EE" w:rsidRDefault="00C728EE" w:rsidP="00C728EE">
            <w:pPr>
              <w:suppressAutoHyphens w:val="0"/>
              <w:jc w:val="center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2586DC7" w14:textId="77777777" w:rsidR="00C728EE" w:rsidRPr="00C728EE" w:rsidRDefault="00C728EE" w:rsidP="00C728EE">
            <w:pPr>
              <w:suppressAutoHyphens w:val="0"/>
              <w:jc w:val="right"/>
              <w:rPr>
                <w:sz w:val="24"/>
                <w:szCs w:val="24"/>
              </w:rPr>
            </w:pPr>
            <w:r w:rsidRPr="00C728EE">
              <w:rPr>
                <w:sz w:val="24"/>
                <w:szCs w:val="24"/>
              </w:rPr>
              <w:t>18,5</w:t>
            </w:r>
            <w:r w:rsidR="002468FD">
              <w:rPr>
                <w:sz w:val="24"/>
                <w:szCs w:val="24"/>
              </w:rPr>
              <w:t>»</w:t>
            </w:r>
            <w:r w:rsidR="00E35282">
              <w:rPr>
                <w:sz w:val="24"/>
                <w:szCs w:val="24"/>
              </w:rPr>
              <w:t>;</w:t>
            </w:r>
          </w:p>
        </w:tc>
      </w:tr>
    </w:tbl>
    <w:p w14:paraId="384212FD" w14:textId="77777777" w:rsidR="005752FB" w:rsidRDefault="005752FB" w:rsidP="001C2385">
      <w:pPr>
        <w:pStyle w:val="af4"/>
        <w:rPr>
          <w:sz w:val="14"/>
          <w:szCs w:val="16"/>
        </w:rPr>
      </w:pPr>
    </w:p>
    <w:p w14:paraId="59DF53AB" w14:textId="77777777" w:rsidR="00CC45BD" w:rsidRDefault="00CC45BD" w:rsidP="00B56522">
      <w:pPr>
        <w:pStyle w:val="af4"/>
        <w:ind w:firstLine="708"/>
        <w:rPr>
          <w:sz w:val="27"/>
          <w:szCs w:val="27"/>
        </w:rPr>
      </w:pPr>
    </w:p>
    <w:p w14:paraId="6799A634" w14:textId="77777777" w:rsidR="00CC45BD" w:rsidRDefault="00CC45BD" w:rsidP="00B56522">
      <w:pPr>
        <w:pStyle w:val="af4"/>
        <w:ind w:firstLine="708"/>
        <w:rPr>
          <w:sz w:val="27"/>
          <w:szCs w:val="27"/>
        </w:rPr>
      </w:pPr>
    </w:p>
    <w:p w14:paraId="0C8A05FD" w14:textId="77777777" w:rsidR="00CC45BD" w:rsidRDefault="00CC45BD" w:rsidP="00B56522">
      <w:pPr>
        <w:pStyle w:val="af4"/>
        <w:ind w:firstLine="708"/>
        <w:rPr>
          <w:sz w:val="27"/>
          <w:szCs w:val="27"/>
        </w:rPr>
      </w:pPr>
    </w:p>
    <w:p w14:paraId="2614805F" w14:textId="77777777" w:rsidR="00F16B3B" w:rsidRPr="009D7E33" w:rsidRDefault="002059D0" w:rsidP="00B56522">
      <w:pPr>
        <w:pStyle w:val="af4"/>
        <w:ind w:firstLine="708"/>
        <w:rPr>
          <w:sz w:val="27"/>
          <w:szCs w:val="27"/>
        </w:rPr>
      </w:pPr>
      <w:r w:rsidRPr="009D7E33">
        <w:rPr>
          <w:sz w:val="27"/>
          <w:szCs w:val="27"/>
        </w:rPr>
        <w:t>1.</w:t>
      </w:r>
      <w:r w:rsidR="00CC45BD" w:rsidRPr="009D7E33">
        <w:rPr>
          <w:sz w:val="27"/>
          <w:szCs w:val="27"/>
        </w:rPr>
        <w:t>7</w:t>
      </w:r>
      <w:r w:rsidR="00882AB2" w:rsidRPr="009D7E33">
        <w:rPr>
          <w:sz w:val="27"/>
          <w:szCs w:val="27"/>
        </w:rPr>
        <w:t xml:space="preserve">. </w:t>
      </w:r>
      <w:r w:rsidR="00462C11" w:rsidRPr="009D7E33">
        <w:rPr>
          <w:sz w:val="27"/>
          <w:szCs w:val="27"/>
        </w:rPr>
        <w:t xml:space="preserve">приложение </w:t>
      </w:r>
      <w:r w:rsidR="00B542DF" w:rsidRPr="009D7E33">
        <w:rPr>
          <w:sz w:val="27"/>
          <w:szCs w:val="27"/>
        </w:rPr>
        <w:t>10</w:t>
      </w:r>
      <w:r w:rsidR="008A415A" w:rsidRPr="009D7E33">
        <w:rPr>
          <w:sz w:val="27"/>
          <w:szCs w:val="27"/>
        </w:rPr>
        <w:t xml:space="preserve"> изложить в следующей редакции:</w:t>
      </w:r>
    </w:p>
    <w:p w14:paraId="7B8D7E98" w14:textId="77777777" w:rsidR="00F16B3B" w:rsidRPr="009D7E33" w:rsidRDefault="00F16B3B" w:rsidP="00B56522">
      <w:pPr>
        <w:pStyle w:val="af4"/>
        <w:rPr>
          <w:sz w:val="27"/>
          <w:szCs w:val="27"/>
        </w:rPr>
      </w:pPr>
    </w:p>
    <w:p w14:paraId="7E3E955C" w14:textId="77777777" w:rsidR="00CC45BD" w:rsidRPr="009D7E33" w:rsidRDefault="00462C11" w:rsidP="00CC45BD">
      <w:pPr>
        <w:pStyle w:val="af4"/>
        <w:ind w:left="5245"/>
        <w:rPr>
          <w:sz w:val="27"/>
          <w:szCs w:val="27"/>
        </w:rPr>
      </w:pPr>
      <w:r w:rsidRPr="009D7E33">
        <w:rPr>
          <w:rStyle w:val="ListLabel1"/>
          <w:szCs w:val="27"/>
        </w:rPr>
        <w:t xml:space="preserve"> </w:t>
      </w:r>
      <w:r w:rsidR="002468FD" w:rsidRPr="009D7E33">
        <w:rPr>
          <w:rStyle w:val="ListLabel1"/>
          <w:szCs w:val="27"/>
        </w:rPr>
        <w:t>«</w:t>
      </w:r>
      <w:r w:rsidR="00CC45BD" w:rsidRPr="009D7E33">
        <w:rPr>
          <w:caps/>
          <w:sz w:val="27"/>
          <w:szCs w:val="27"/>
        </w:rPr>
        <w:t>Приложение 10</w:t>
      </w:r>
    </w:p>
    <w:p w14:paraId="41F4EC46" w14:textId="77777777" w:rsidR="00CC45BD" w:rsidRPr="009D7E33" w:rsidRDefault="00CC45BD" w:rsidP="00CC45BD">
      <w:pPr>
        <w:pStyle w:val="af4"/>
        <w:ind w:left="5245"/>
        <w:jc w:val="both"/>
        <w:rPr>
          <w:sz w:val="27"/>
          <w:szCs w:val="27"/>
        </w:rPr>
      </w:pPr>
      <w:r w:rsidRPr="009D7E33">
        <w:rPr>
          <w:sz w:val="27"/>
          <w:szCs w:val="27"/>
        </w:rPr>
        <w:t>к решению «О бюджете Топчихинского района Алтайского края на 2025 год и плановый период 2026 и 2027 годов»</w:t>
      </w:r>
    </w:p>
    <w:p w14:paraId="6C190B06" w14:textId="77777777" w:rsidR="00CC45BD" w:rsidRPr="00BD1489" w:rsidRDefault="00CC45BD" w:rsidP="00CC45BD">
      <w:pPr>
        <w:pStyle w:val="af4"/>
        <w:jc w:val="both"/>
        <w:rPr>
          <w:sz w:val="16"/>
          <w:szCs w:val="16"/>
        </w:rPr>
      </w:pPr>
    </w:p>
    <w:p w14:paraId="17C8DDF8" w14:textId="77777777" w:rsidR="00CC45BD" w:rsidRPr="009D7E33" w:rsidRDefault="00CC45BD" w:rsidP="00CC45BD">
      <w:pPr>
        <w:pStyle w:val="af4"/>
        <w:jc w:val="right"/>
        <w:rPr>
          <w:sz w:val="27"/>
          <w:szCs w:val="27"/>
        </w:rPr>
      </w:pPr>
      <w:r w:rsidRPr="009D7E33">
        <w:rPr>
          <w:sz w:val="27"/>
          <w:szCs w:val="27"/>
        </w:rPr>
        <w:t>Таблица 1</w:t>
      </w:r>
    </w:p>
    <w:p w14:paraId="0FF81F14" w14:textId="77777777" w:rsidR="00CC45BD" w:rsidRPr="009D7E33" w:rsidRDefault="00CC45BD" w:rsidP="00CC45BD">
      <w:pPr>
        <w:pStyle w:val="af4"/>
        <w:jc w:val="center"/>
        <w:rPr>
          <w:sz w:val="27"/>
          <w:szCs w:val="27"/>
        </w:rPr>
      </w:pPr>
      <w:r w:rsidRPr="009D7E33">
        <w:rPr>
          <w:sz w:val="27"/>
          <w:szCs w:val="27"/>
        </w:rPr>
        <w:t>Распределение дотаций между бюджетами сельских поселений</w:t>
      </w:r>
    </w:p>
    <w:p w14:paraId="3CCD0DA5" w14:textId="77777777" w:rsidR="00CC45BD" w:rsidRPr="009D7E33" w:rsidRDefault="00CC45BD" w:rsidP="00CC45BD">
      <w:pPr>
        <w:pStyle w:val="af4"/>
        <w:jc w:val="center"/>
        <w:rPr>
          <w:sz w:val="27"/>
          <w:szCs w:val="27"/>
        </w:rPr>
      </w:pPr>
      <w:r w:rsidRPr="009D7E33">
        <w:rPr>
          <w:sz w:val="27"/>
          <w:szCs w:val="27"/>
        </w:rPr>
        <w:t>на выравнивание бюджетной обеспеченности сельских поселений на 2025 год</w:t>
      </w:r>
    </w:p>
    <w:p w14:paraId="21914271" w14:textId="77777777" w:rsidR="00CC45BD" w:rsidRPr="00BD1489" w:rsidRDefault="00CC45BD" w:rsidP="00CC45BD">
      <w:pPr>
        <w:pStyle w:val="af4"/>
        <w:jc w:val="center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2268"/>
        <w:gridCol w:w="3260"/>
        <w:gridCol w:w="3169"/>
      </w:tblGrid>
      <w:tr w:rsidR="00CC45BD" w:rsidRPr="00690759" w14:paraId="6C1E7276" w14:textId="77777777" w:rsidTr="009D7E33">
        <w:trPr>
          <w:trHeight w:val="523"/>
        </w:trPr>
        <w:tc>
          <w:tcPr>
            <w:tcW w:w="937" w:type="dxa"/>
            <w:shd w:val="clear" w:color="auto" w:fill="auto"/>
            <w:vAlign w:val="center"/>
            <w:hideMark/>
          </w:tcPr>
          <w:p w14:paraId="5CAEB82C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DC68F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B4BF86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Сумма, тыс. рублей</w:t>
            </w:r>
          </w:p>
          <w:p w14:paraId="28245D0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(средства краевого б</w:t>
            </w:r>
            <w:r w:rsidR="00352406" w:rsidRPr="00352406">
              <w:rPr>
                <w:sz w:val="24"/>
                <w:szCs w:val="24"/>
              </w:rPr>
              <w:t>ю</w:t>
            </w:r>
            <w:r w:rsidRPr="00352406">
              <w:rPr>
                <w:sz w:val="24"/>
                <w:szCs w:val="24"/>
              </w:rPr>
              <w:t>джета)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14:paraId="1612D913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Сумма, тыс. рублей (средства районного б</w:t>
            </w:r>
            <w:r w:rsidR="00352406" w:rsidRPr="00352406">
              <w:rPr>
                <w:sz w:val="24"/>
                <w:szCs w:val="24"/>
              </w:rPr>
              <w:t>ю</w:t>
            </w:r>
            <w:r w:rsidRPr="00352406">
              <w:rPr>
                <w:sz w:val="24"/>
                <w:szCs w:val="24"/>
              </w:rPr>
              <w:t>джета)</w:t>
            </w:r>
          </w:p>
        </w:tc>
      </w:tr>
      <w:tr w:rsidR="00CC45BD" w:rsidRPr="0062290F" w14:paraId="17998EF5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719FA6C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A8EE41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Белояровский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DC91877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73,0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56BC79CD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05420C6B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90E0C8A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040B89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Володарский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53B54EB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62,3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6035A684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268,0</w:t>
            </w:r>
          </w:p>
        </w:tc>
      </w:tr>
      <w:tr w:rsidR="00CC45BD" w:rsidRPr="0062290F" w14:paraId="3711DE33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1E31F04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29B47F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Зиминский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7FE3007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36,8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3D851F63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17732672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3861E13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3C86B0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Кировский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C07C1DD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117,2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40A51067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434,0</w:t>
            </w:r>
          </w:p>
        </w:tc>
      </w:tr>
      <w:tr w:rsidR="00CC45BD" w:rsidRPr="0062290F" w14:paraId="4CA0CEA4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796B3E3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7FE874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Ключевский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5056D93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29,3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1C498C87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5C4F7DFD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243AE0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F3804A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Красноярский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08D5359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28,6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58C36D93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7,0</w:t>
            </w:r>
          </w:p>
        </w:tc>
      </w:tr>
      <w:tr w:rsidR="00CC45BD" w:rsidRPr="0062290F" w14:paraId="171C037D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0A127BA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7DFC1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Макарьевский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93CB907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56,4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7992FDB5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0C82C664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8BE9A45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3103F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Парфеновский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A71C55D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136,5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79AD682F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08CF9533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001B2C9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34954C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Переясловский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8505B00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78,9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3DBFF966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2D5C5761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E9B8285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EAFC9C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Победимский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7E9D3C6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145,5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506E2A5F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1 149,0</w:t>
            </w:r>
          </w:p>
        </w:tc>
      </w:tr>
      <w:tr w:rsidR="00CC45BD" w:rsidRPr="0062290F" w14:paraId="66B6728A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A90E80C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22FCF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Покровский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D4F32B9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30,3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2259B661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6F5D57D6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0550708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FB6AC9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Сидоровский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03C99A8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33,2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6FDF94D3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36207C78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AFFB03D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190BF8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Топчихинский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1ED1404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832,2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0F25BF17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49D3EEC8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53DA64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EDFD28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Фунтиковский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3159E4D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112,0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1F66E7B6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126,0</w:t>
            </w:r>
          </w:p>
        </w:tc>
      </w:tr>
      <w:tr w:rsidR="00CC45BD" w:rsidRPr="0062290F" w14:paraId="4009C100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27C5B4D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C78159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Хабазинский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BBA0E26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38,2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4BBD80F9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0,0</w:t>
            </w:r>
          </w:p>
        </w:tc>
      </w:tr>
      <w:tr w:rsidR="00CC45BD" w:rsidRPr="0062290F" w14:paraId="7C0F9E29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13DF018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030B36A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Чаузовский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75FDC85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17,4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339BD38D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127,0</w:t>
            </w:r>
          </w:p>
        </w:tc>
      </w:tr>
      <w:tr w:rsidR="00CC45BD" w:rsidRPr="0062290F" w14:paraId="29D230FB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E339835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63194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Чистюньский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0CD5B30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115,8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0130023B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580,0</w:t>
            </w:r>
          </w:p>
        </w:tc>
      </w:tr>
      <w:tr w:rsidR="00CC45BD" w:rsidRPr="0062290F" w14:paraId="24690D90" w14:textId="77777777" w:rsidTr="009D7E33">
        <w:trPr>
          <w:trHeight w:val="9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FADD2B7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79B16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997827A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1 943,6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14:paraId="047555CB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2 691,0</w:t>
            </w:r>
          </w:p>
        </w:tc>
      </w:tr>
    </w:tbl>
    <w:p w14:paraId="6D3A055B" w14:textId="77777777" w:rsidR="00CC45BD" w:rsidRPr="0062290F" w:rsidRDefault="00CC45BD" w:rsidP="00CC45BD">
      <w:pPr>
        <w:pStyle w:val="af4"/>
        <w:jc w:val="right"/>
        <w:rPr>
          <w:sz w:val="16"/>
          <w:szCs w:val="16"/>
        </w:rPr>
      </w:pPr>
    </w:p>
    <w:p w14:paraId="65EC6F2A" w14:textId="77777777" w:rsidR="00CC45BD" w:rsidRPr="00BD1489" w:rsidRDefault="00CC45BD" w:rsidP="00CC45BD">
      <w:pPr>
        <w:pStyle w:val="af4"/>
        <w:jc w:val="right"/>
        <w:rPr>
          <w:sz w:val="27"/>
          <w:szCs w:val="27"/>
        </w:rPr>
      </w:pPr>
      <w:r w:rsidRPr="00BD1489">
        <w:rPr>
          <w:sz w:val="27"/>
          <w:szCs w:val="27"/>
        </w:rPr>
        <w:t>Таблица 2</w:t>
      </w:r>
    </w:p>
    <w:p w14:paraId="3A7188E2" w14:textId="77777777" w:rsidR="00CC45BD" w:rsidRPr="00BD1489" w:rsidRDefault="00CC45BD" w:rsidP="00CC45BD">
      <w:pPr>
        <w:pStyle w:val="af4"/>
        <w:jc w:val="center"/>
        <w:rPr>
          <w:sz w:val="27"/>
          <w:szCs w:val="27"/>
        </w:rPr>
      </w:pPr>
      <w:r w:rsidRPr="00BD1489">
        <w:rPr>
          <w:sz w:val="27"/>
          <w:szCs w:val="27"/>
        </w:rPr>
        <w:t>Распределение иных межбюджетных трансфертов между бюджетами</w:t>
      </w:r>
    </w:p>
    <w:p w14:paraId="309D0BC9" w14:textId="77777777" w:rsidR="00CC45BD" w:rsidRPr="00BD1489" w:rsidRDefault="00CC45BD" w:rsidP="00CC45BD">
      <w:pPr>
        <w:pStyle w:val="af4"/>
        <w:jc w:val="center"/>
        <w:rPr>
          <w:sz w:val="27"/>
          <w:szCs w:val="27"/>
        </w:rPr>
      </w:pPr>
      <w:r w:rsidRPr="00BD1489">
        <w:rPr>
          <w:sz w:val="27"/>
          <w:szCs w:val="27"/>
        </w:rPr>
        <w:t>сельских поселений на осуществление части полномочий по решению вопросов местного значения сельских поселений на 2025 год</w:t>
      </w:r>
    </w:p>
    <w:p w14:paraId="13D9F504" w14:textId="77777777" w:rsidR="00CC45BD" w:rsidRPr="00BD1489" w:rsidRDefault="00CC45BD" w:rsidP="00CC45BD">
      <w:pPr>
        <w:pStyle w:val="af4"/>
        <w:jc w:val="center"/>
        <w:rPr>
          <w:sz w:val="16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"/>
        <w:gridCol w:w="4081"/>
        <w:gridCol w:w="4503"/>
      </w:tblGrid>
      <w:tr w:rsidR="00CC45BD" w:rsidRPr="0062290F" w14:paraId="15A1354A" w14:textId="77777777" w:rsidTr="009D7E33">
        <w:trPr>
          <w:trHeight w:val="112"/>
        </w:trPr>
        <w:tc>
          <w:tcPr>
            <w:tcW w:w="937" w:type="dxa"/>
            <w:shd w:val="clear" w:color="auto" w:fill="auto"/>
            <w:vAlign w:val="center"/>
            <w:hideMark/>
          </w:tcPr>
          <w:p w14:paraId="2B994982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2A5DCC4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0130B32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Сумма, тыс. рублей</w:t>
            </w:r>
          </w:p>
        </w:tc>
      </w:tr>
      <w:tr w:rsidR="00CC45BD" w:rsidRPr="0062290F" w14:paraId="04F32978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4860D3B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5B676DD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3FABB60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1 959,8</w:t>
            </w:r>
          </w:p>
        </w:tc>
      </w:tr>
      <w:tr w:rsidR="00CC45BD" w:rsidRPr="0062290F" w14:paraId="34FB42E7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F8AA107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45091D7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Володарский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1F7A82B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2 004,8</w:t>
            </w:r>
          </w:p>
        </w:tc>
      </w:tr>
      <w:tr w:rsidR="00CC45BD" w:rsidRPr="0062290F" w14:paraId="00FDFF7D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642641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C07C8AF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1AAD018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1 819,4</w:t>
            </w:r>
          </w:p>
        </w:tc>
      </w:tr>
      <w:tr w:rsidR="00CC45BD" w:rsidRPr="0062290F" w14:paraId="1612AC77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B3F1EED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F922CA3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Кировский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5C73396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2 729,0</w:t>
            </w:r>
          </w:p>
        </w:tc>
      </w:tr>
      <w:tr w:rsidR="00CC45BD" w:rsidRPr="0062290F" w14:paraId="1718E8DA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56F1E71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2EFC900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Ключевский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3FEF564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3 501,1</w:t>
            </w:r>
          </w:p>
        </w:tc>
      </w:tr>
      <w:tr w:rsidR="00CC45BD" w:rsidRPr="0062290F" w14:paraId="1CA12117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1A9BFD9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831BAB4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Красноярский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6D46130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2 326,7</w:t>
            </w:r>
          </w:p>
        </w:tc>
      </w:tr>
      <w:tr w:rsidR="00CC45BD" w:rsidRPr="0062290F" w14:paraId="2DE2A36C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7F411A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8F162CD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F684318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2 462,7</w:t>
            </w:r>
          </w:p>
        </w:tc>
      </w:tr>
      <w:tr w:rsidR="00CC45BD" w:rsidRPr="0062290F" w14:paraId="09272EA1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AA42672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663D6CE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Парфеновский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F346C30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6 723,1</w:t>
            </w:r>
          </w:p>
        </w:tc>
      </w:tr>
      <w:tr w:rsidR="00CC45BD" w:rsidRPr="0062290F" w14:paraId="16BE4844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F348B03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DC5D897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A130548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3 800,4</w:t>
            </w:r>
          </w:p>
        </w:tc>
      </w:tr>
      <w:tr w:rsidR="00CC45BD" w:rsidRPr="0062290F" w14:paraId="652E2C97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CE71985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8CABB5C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482B387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3 207,0</w:t>
            </w:r>
          </w:p>
        </w:tc>
      </w:tr>
      <w:tr w:rsidR="00CC45BD" w:rsidRPr="0062290F" w14:paraId="2B8C9B7E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77181E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89288F1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Покровский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89C343B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2 095,1</w:t>
            </w:r>
          </w:p>
        </w:tc>
      </w:tr>
      <w:tr w:rsidR="00CC45BD" w:rsidRPr="0062290F" w14:paraId="400F2A7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C36055E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F78C3C2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6FAD6CB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2 407,6</w:t>
            </w:r>
          </w:p>
        </w:tc>
      </w:tr>
      <w:tr w:rsidR="00CC45BD" w:rsidRPr="0062290F" w14:paraId="34DC36AB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0DD400C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2EEC8E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D9E16C3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6 720,6</w:t>
            </w:r>
          </w:p>
        </w:tc>
      </w:tr>
      <w:tr w:rsidR="00CC45BD" w:rsidRPr="0062290F" w14:paraId="369CD6FB" w14:textId="77777777" w:rsidTr="002F3C7E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F2A1376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C3991CD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79B29BC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2 526,3</w:t>
            </w:r>
          </w:p>
        </w:tc>
      </w:tr>
      <w:tr w:rsidR="00CC45BD" w:rsidRPr="0062290F" w14:paraId="1FE90D04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9F0322D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EC1BDC4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999E4BD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1 770,1</w:t>
            </w:r>
          </w:p>
        </w:tc>
      </w:tr>
      <w:tr w:rsidR="00CC45BD" w:rsidRPr="0062290F" w14:paraId="1646563A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AA50AB9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89944DB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AF363BE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4 096,7</w:t>
            </w:r>
          </w:p>
        </w:tc>
      </w:tr>
      <w:tr w:rsidR="00CC45BD" w:rsidRPr="0062290F" w14:paraId="3F395702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366BF9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7D1F45B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C980660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2 013,3</w:t>
            </w:r>
          </w:p>
        </w:tc>
      </w:tr>
      <w:tr w:rsidR="00CC45BD" w:rsidRPr="0062290F" w14:paraId="6346CD0D" w14:textId="77777777" w:rsidTr="009D7E33">
        <w:trPr>
          <w:trHeight w:val="113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5CBC22B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4E4A850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319E3DA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52 163,7</w:t>
            </w:r>
          </w:p>
        </w:tc>
      </w:tr>
    </w:tbl>
    <w:p w14:paraId="2E356808" w14:textId="77777777" w:rsidR="00CC45BD" w:rsidRPr="0062290F" w:rsidRDefault="00CC45BD" w:rsidP="00CC45BD">
      <w:pPr>
        <w:pStyle w:val="af4"/>
        <w:rPr>
          <w:sz w:val="16"/>
          <w:szCs w:val="16"/>
        </w:rPr>
      </w:pPr>
    </w:p>
    <w:p w14:paraId="51E4BB7E" w14:textId="77777777" w:rsidR="00CC45BD" w:rsidRPr="00BD1489" w:rsidRDefault="00CC45BD" w:rsidP="00CC45BD">
      <w:pPr>
        <w:pStyle w:val="af4"/>
        <w:jc w:val="right"/>
        <w:rPr>
          <w:sz w:val="27"/>
          <w:szCs w:val="27"/>
        </w:rPr>
      </w:pPr>
      <w:r w:rsidRPr="00BD1489">
        <w:rPr>
          <w:sz w:val="27"/>
          <w:szCs w:val="27"/>
        </w:rPr>
        <w:t>Таблица 3</w:t>
      </w:r>
    </w:p>
    <w:p w14:paraId="4EF9C0A4" w14:textId="77777777" w:rsidR="00CC45BD" w:rsidRPr="00BD1489" w:rsidRDefault="00CC45BD" w:rsidP="00CC45BD">
      <w:pPr>
        <w:pStyle w:val="af4"/>
        <w:jc w:val="center"/>
        <w:rPr>
          <w:sz w:val="27"/>
          <w:szCs w:val="27"/>
        </w:rPr>
      </w:pPr>
      <w:r w:rsidRPr="00BD1489">
        <w:rPr>
          <w:sz w:val="27"/>
          <w:szCs w:val="27"/>
        </w:rPr>
        <w:t>Распределение субвенции между бюджетами сельских поселений</w:t>
      </w:r>
    </w:p>
    <w:p w14:paraId="5E6034AF" w14:textId="77777777" w:rsidR="00CC45BD" w:rsidRPr="00BD1489" w:rsidRDefault="00CC45BD" w:rsidP="00CC45BD">
      <w:pPr>
        <w:pStyle w:val="af4"/>
        <w:jc w:val="center"/>
        <w:rPr>
          <w:sz w:val="27"/>
          <w:szCs w:val="27"/>
        </w:rPr>
      </w:pPr>
      <w:r w:rsidRPr="00BD1489">
        <w:rPr>
          <w:sz w:val="27"/>
          <w:szCs w:val="27"/>
        </w:rPr>
        <w:t>на осуществление полномочий по первичному воинскому учету</w:t>
      </w:r>
    </w:p>
    <w:p w14:paraId="2BD20700" w14:textId="77777777" w:rsidR="00CC45BD" w:rsidRPr="00BD1489" w:rsidRDefault="00CC45BD" w:rsidP="00CC45BD">
      <w:pPr>
        <w:pStyle w:val="af4"/>
        <w:jc w:val="center"/>
        <w:rPr>
          <w:sz w:val="27"/>
          <w:szCs w:val="27"/>
        </w:rPr>
      </w:pPr>
      <w:r w:rsidRPr="00BD1489">
        <w:rPr>
          <w:sz w:val="27"/>
          <w:szCs w:val="27"/>
        </w:rPr>
        <w:t>на территориях, где отсутствуют военные комиссариаты, на 2025 год</w:t>
      </w:r>
    </w:p>
    <w:p w14:paraId="33635448" w14:textId="77777777" w:rsidR="00CC45BD" w:rsidRPr="0062290F" w:rsidRDefault="00CC45BD" w:rsidP="00CC45BD">
      <w:pPr>
        <w:pStyle w:val="af4"/>
        <w:jc w:val="center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"/>
        <w:gridCol w:w="4081"/>
        <w:gridCol w:w="4503"/>
      </w:tblGrid>
      <w:tr w:rsidR="00CC45BD" w:rsidRPr="0062290F" w14:paraId="079236AE" w14:textId="77777777" w:rsidTr="009D7E33">
        <w:trPr>
          <w:trHeight w:val="42"/>
        </w:trPr>
        <w:tc>
          <w:tcPr>
            <w:tcW w:w="937" w:type="dxa"/>
            <w:shd w:val="clear" w:color="auto" w:fill="auto"/>
            <w:vAlign w:val="center"/>
            <w:hideMark/>
          </w:tcPr>
          <w:p w14:paraId="04A51A5D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4CF10AD8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639EEFD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Сумма, тыс. рублей</w:t>
            </w:r>
          </w:p>
        </w:tc>
      </w:tr>
      <w:tr w:rsidR="00CC45BD" w:rsidRPr="0062290F" w14:paraId="2C2F3652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F4871BA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93FAF1B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B2D8409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149,7</w:t>
            </w:r>
          </w:p>
        </w:tc>
      </w:tr>
      <w:tr w:rsidR="00CC45BD" w:rsidRPr="0062290F" w14:paraId="7E9A4876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A43B498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273E5AB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Володарский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33E784F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147,5</w:t>
            </w:r>
          </w:p>
        </w:tc>
      </w:tr>
      <w:tr w:rsidR="00CC45BD" w:rsidRPr="0062290F" w14:paraId="439F441D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FDADEE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AA771A3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4BF229A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118,1</w:t>
            </w:r>
          </w:p>
        </w:tc>
      </w:tr>
      <w:tr w:rsidR="00CC45BD" w:rsidRPr="0062290F" w14:paraId="5C168FB7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04E207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6600A0C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Кировский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D6E5098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208,2</w:t>
            </w:r>
          </w:p>
        </w:tc>
      </w:tr>
      <w:tr w:rsidR="00CC45BD" w:rsidRPr="0062290F" w14:paraId="7BE185BD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89437AB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928934F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Ключевский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4A7FEA9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112,0</w:t>
            </w:r>
          </w:p>
        </w:tc>
      </w:tr>
      <w:tr w:rsidR="00CC45BD" w:rsidRPr="0062290F" w14:paraId="71B6BCB6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5D49687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79F7E0E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Красноярский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CB39DB9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115,5</w:t>
            </w:r>
          </w:p>
        </w:tc>
      </w:tr>
      <w:tr w:rsidR="00CC45BD" w:rsidRPr="0062290F" w14:paraId="3D2E292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A7291A6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84A46C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489FFFC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143,4</w:t>
            </w:r>
          </w:p>
        </w:tc>
      </w:tr>
      <w:tr w:rsidR="00CC45BD" w:rsidRPr="0062290F" w14:paraId="2E19E84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EEDCFBB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446F77F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Парфеновский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191B6AD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273,7</w:t>
            </w:r>
          </w:p>
        </w:tc>
      </w:tr>
      <w:tr w:rsidR="00CC45BD" w:rsidRPr="0062290F" w14:paraId="5AA3341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2F0FF67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282E5D0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2B73CC5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147,9</w:t>
            </w:r>
          </w:p>
        </w:tc>
      </w:tr>
      <w:tr w:rsidR="00CC45BD" w:rsidRPr="0062290F" w14:paraId="27E32D6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2127774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97D64D9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A92AC27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220,5</w:t>
            </w:r>
          </w:p>
        </w:tc>
      </w:tr>
      <w:tr w:rsidR="00CC45BD" w:rsidRPr="0062290F" w14:paraId="5488F161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151D56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B75D752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Покровский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2D23005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114,9</w:t>
            </w:r>
          </w:p>
        </w:tc>
      </w:tr>
      <w:tr w:rsidR="00CC45BD" w:rsidRPr="0062290F" w14:paraId="6AF831BB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4A0ED9C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CC83C35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8BAA27C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114,5</w:t>
            </w:r>
          </w:p>
        </w:tc>
      </w:tr>
      <w:tr w:rsidR="00CC45BD" w:rsidRPr="0062290F" w14:paraId="1E5D99E5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E98C619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5F48DF7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1F71140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208,4</w:t>
            </w:r>
          </w:p>
        </w:tc>
      </w:tr>
      <w:tr w:rsidR="00CC45BD" w:rsidRPr="0062290F" w14:paraId="188E83D0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7E5B146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1CE7E0F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9C6BEB2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116,9</w:t>
            </w:r>
          </w:p>
        </w:tc>
      </w:tr>
      <w:tr w:rsidR="00CC45BD" w:rsidRPr="0062290F" w14:paraId="6EFB5435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E63918A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CD31FD8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A796A9A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110,8</w:t>
            </w:r>
          </w:p>
        </w:tc>
      </w:tr>
      <w:tr w:rsidR="00CC45BD" w:rsidRPr="0062290F" w14:paraId="708BACC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ADA7349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9857F13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168E7A6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205,2</w:t>
            </w:r>
          </w:p>
        </w:tc>
      </w:tr>
      <w:tr w:rsidR="00CC45BD" w:rsidRPr="0062290F" w14:paraId="04FDD48C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97080EC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C0EB8C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BD35201" w14:textId="77777777" w:rsidR="00CC45BD" w:rsidRPr="00352406" w:rsidRDefault="00CC45BD" w:rsidP="002F3C7E">
            <w:pPr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2 507,2</w:t>
            </w:r>
          </w:p>
        </w:tc>
      </w:tr>
    </w:tbl>
    <w:p w14:paraId="18CFACB8" w14:textId="77777777" w:rsidR="00CC45BD" w:rsidRPr="0062290F" w:rsidRDefault="00CC45BD" w:rsidP="00CC45BD">
      <w:pPr>
        <w:pStyle w:val="af4"/>
        <w:rPr>
          <w:sz w:val="16"/>
          <w:szCs w:val="10"/>
        </w:rPr>
      </w:pPr>
    </w:p>
    <w:p w14:paraId="7221C89C" w14:textId="77777777" w:rsidR="00CC45BD" w:rsidRPr="00BD1489" w:rsidRDefault="00CC45BD" w:rsidP="00CC45BD">
      <w:pPr>
        <w:pStyle w:val="af4"/>
        <w:jc w:val="right"/>
        <w:rPr>
          <w:sz w:val="27"/>
          <w:szCs w:val="27"/>
        </w:rPr>
      </w:pPr>
      <w:r w:rsidRPr="00BD1489">
        <w:rPr>
          <w:sz w:val="27"/>
          <w:szCs w:val="27"/>
        </w:rPr>
        <w:t>Таблица 4</w:t>
      </w:r>
    </w:p>
    <w:p w14:paraId="151A0A9A" w14:textId="77777777" w:rsidR="00CC45BD" w:rsidRPr="00BD1489" w:rsidRDefault="00CC45BD" w:rsidP="00CC45BD">
      <w:pPr>
        <w:pStyle w:val="af4"/>
        <w:jc w:val="center"/>
        <w:rPr>
          <w:sz w:val="27"/>
          <w:szCs w:val="27"/>
        </w:rPr>
      </w:pPr>
      <w:r w:rsidRPr="00BD1489">
        <w:rPr>
          <w:sz w:val="27"/>
          <w:szCs w:val="27"/>
        </w:rPr>
        <w:t xml:space="preserve">Распределение иных межбюджетных трансфертов между бюджетами сельских поселений на осуществление части полномочий в соответствии </w:t>
      </w:r>
    </w:p>
    <w:p w14:paraId="23156839" w14:textId="77777777" w:rsidR="00CC45BD" w:rsidRPr="00BD1489" w:rsidRDefault="00CC45BD" w:rsidP="00CC45BD">
      <w:pPr>
        <w:pStyle w:val="af4"/>
        <w:jc w:val="center"/>
        <w:rPr>
          <w:sz w:val="27"/>
          <w:szCs w:val="27"/>
        </w:rPr>
      </w:pPr>
      <w:r w:rsidRPr="00BD1489">
        <w:rPr>
          <w:sz w:val="27"/>
          <w:szCs w:val="27"/>
        </w:rPr>
        <w:t>с заключенными соглашениями на 2025 год</w:t>
      </w:r>
    </w:p>
    <w:p w14:paraId="074C27FB" w14:textId="77777777" w:rsidR="00CC45BD" w:rsidRPr="0062290F" w:rsidRDefault="00CC45BD" w:rsidP="00CC45BD">
      <w:pPr>
        <w:pStyle w:val="af4"/>
        <w:jc w:val="center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"/>
        <w:gridCol w:w="4081"/>
        <w:gridCol w:w="4503"/>
      </w:tblGrid>
      <w:tr w:rsidR="00CC45BD" w:rsidRPr="0062290F" w14:paraId="1E9DAF90" w14:textId="77777777" w:rsidTr="009D7E33">
        <w:trPr>
          <w:trHeight w:val="42"/>
        </w:trPr>
        <w:tc>
          <w:tcPr>
            <w:tcW w:w="937" w:type="dxa"/>
            <w:shd w:val="clear" w:color="auto" w:fill="auto"/>
            <w:vAlign w:val="center"/>
            <w:hideMark/>
          </w:tcPr>
          <w:p w14:paraId="0FA6706C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F33A776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BAC5DF6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Сумма, тыс. рублей</w:t>
            </w:r>
          </w:p>
        </w:tc>
      </w:tr>
      <w:tr w:rsidR="00CC45BD" w:rsidRPr="0062290F" w14:paraId="76FF4E5F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264F145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588A243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C58EAD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93,0</w:t>
            </w:r>
          </w:p>
        </w:tc>
      </w:tr>
      <w:tr w:rsidR="00CC45BD" w:rsidRPr="0062290F" w14:paraId="6F5F84CC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B6E9650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C89420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Володарский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8B6942E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88,9</w:t>
            </w:r>
          </w:p>
        </w:tc>
      </w:tr>
      <w:tr w:rsidR="00CC45BD" w:rsidRPr="0062290F" w14:paraId="11CDDBE2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E766904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FA78F4D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A315670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79,1</w:t>
            </w:r>
          </w:p>
        </w:tc>
      </w:tr>
      <w:tr w:rsidR="00CC45BD" w:rsidRPr="0062290F" w14:paraId="602AC50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17934BC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1E8DCA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Кировский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D65A9AB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120,0</w:t>
            </w:r>
          </w:p>
        </w:tc>
      </w:tr>
      <w:tr w:rsidR="00CC45BD" w:rsidRPr="0062290F" w14:paraId="576639DC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3D5C1C9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A781BDB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Ключевский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CD16040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71,2</w:t>
            </w:r>
          </w:p>
        </w:tc>
      </w:tr>
      <w:tr w:rsidR="00CC45BD" w:rsidRPr="0062290F" w14:paraId="7517F715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7C6991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8ECF8D3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Красноярский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612AA31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71,0</w:t>
            </w:r>
          </w:p>
        </w:tc>
      </w:tr>
      <w:tr w:rsidR="00CC45BD" w:rsidRPr="0062290F" w14:paraId="334FE690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36EE64D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085F39C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DDF8721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91,6</w:t>
            </w:r>
          </w:p>
        </w:tc>
      </w:tr>
      <w:tr w:rsidR="00CC45BD" w:rsidRPr="0062290F" w14:paraId="3BAEF98B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B4CF99B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3107A3C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Парфеновский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A2E4236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127,4</w:t>
            </w:r>
          </w:p>
        </w:tc>
      </w:tr>
      <w:tr w:rsidR="00CC45BD" w:rsidRPr="0062290F" w14:paraId="3A1CC597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2A820DD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701902F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2052302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100,3</w:t>
            </w:r>
          </w:p>
        </w:tc>
      </w:tr>
      <w:tr w:rsidR="00CC45BD" w:rsidRPr="0062290F" w14:paraId="78A032DE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CD4FEBA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23D33B6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0F5969F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130,9</w:t>
            </w:r>
          </w:p>
        </w:tc>
      </w:tr>
      <w:tr w:rsidR="00CC45BD" w:rsidRPr="0062290F" w14:paraId="2E1AE21C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4CC5813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E5B9A42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Покровский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B39A926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71,6</w:t>
            </w:r>
          </w:p>
        </w:tc>
      </w:tr>
      <w:tr w:rsidR="00CC45BD" w:rsidRPr="0062290F" w14:paraId="7461F2D1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86114B4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F6410A3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CDF0F7C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76,8</w:t>
            </w:r>
          </w:p>
        </w:tc>
      </w:tr>
      <w:tr w:rsidR="00CC45BD" w:rsidRPr="0062290F" w14:paraId="56010F4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AD35E8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BF9FA65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007CAEF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499,4</w:t>
            </w:r>
          </w:p>
        </w:tc>
      </w:tr>
      <w:tr w:rsidR="00CC45BD" w:rsidRPr="0062290F" w14:paraId="0585946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1B442E8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B777A85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1A44205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118,0</w:t>
            </w:r>
          </w:p>
        </w:tc>
      </w:tr>
      <w:tr w:rsidR="00CC45BD" w:rsidRPr="0062290F" w14:paraId="2C15BC6B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09B2468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AD0A6B1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1977FFD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74,7</w:t>
            </w:r>
          </w:p>
        </w:tc>
      </w:tr>
      <w:tr w:rsidR="00CC45BD" w:rsidRPr="0062290F" w14:paraId="2448AC40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8EA0E7E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63AD0E7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96CF6E6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71,7</w:t>
            </w:r>
          </w:p>
        </w:tc>
      </w:tr>
      <w:tr w:rsidR="00CC45BD" w:rsidRPr="0062290F" w14:paraId="7EF9CDA7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304CCCC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A3174C4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659680F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114,4</w:t>
            </w:r>
          </w:p>
        </w:tc>
      </w:tr>
      <w:tr w:rsidR="00CC45BD" w:rsidRPr="0062290F" w14:paraId="499D976F" w14:textId="77777777" w:rsidTr="009D7E33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538770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F7FB29F" w14:textId="77777777" w:rsidR="00CC45BD" w:rsidRPr="00352406" w:rsidRDefault="00CC45BD" w:rsidP="002F3C7E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0F45CEC" w14:textId="77777777" w:rsidR="00CC45BD" w:rsidRPr="00352406" w:rsidRDefault="00CC45BD" w:rsidP="002F3C7E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2 000,0</w:t>
            </w:r>
          </w:p>
        </w:tc>
      </w:tr>
    </w:tbl>
    <w:p w14:paraId="3DC76507" w14:textId="77777777" w:rsidR="00CC45BD" w:rsidRPr="00BD1489" w:rsidRDefault="00CC45BD" w:rsidP="00CC45BD">
      <w:pPr>
        <w:pStyle w:val="af4"/>
        <w:jc w:val="right"/>
        <w:rPr>
          <w:sz w:val="16"/>
          <w:szCs w:val="16"/>
        </w:rPr>
      </w:pPr>
    </w:p>
    <w:p w14:paraId="257B8002" w14:textId="77777777" w:rsidR="00CC45BD" w:rsidRPr="00BD1489" w:rsidRDefault="00CC45BD" w:rsidP="00CC45BD">
      <w:pPr>
        <w:pStyle w:val="af4"/>
        <w:jc w:val="right"/>
        <w:rPr>
          <w:sz w:val="27"/>
          <w:szCs w:val="27"/>
        </w:rPr>
      </w:pPr>
      <w:r w:rsidRPr="00BD1489">
        <w:rPr>
          <w:sz w:val="27"/>
          <w:szCs w:val="27"/>
        </w:rPr>
        <w:t>Таблица 5</w:t>
      </w:r>
    </w:p>
    <w:p w14:paraId="0DEA84A0" w14:textId="77777777" w:rsidR="00CC45BD" w:rsidRPr="00BD1489" w:rsidRDefault="00CC45BD" w:rsidP="00CC45BD">
      <w:pPr>
        <w:pStyle w:val="af4"/>
        <w:jc w:val="center"/>
        <w:rPr>
          <w:sz w:val="27"/>
          <w:szCs w:val="27"/>
        </w:rPr>
      </w:pPr>
      <w:r w:rsidRPr="00BD1489">
        <w:rPr>
          <w:sz w:val="27"/>
          <w:szCs w:val="27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 на 2025 год</w:t>
      </w:r>
    </w:p>
    <w:p w14:paraId="78EEB4EE" w14:textId="77777777" w:rsidR="00CC45BD" w:rsidRPr="00BD1489" w:rsidRDefault="00CC45BD" w:rsidP="00CC45BD">
      <w:pPr>
        <w:pStyle w:val="af4"/>
        <w:jc w:val="center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"/>
        <w:gridCol w:w="4081"/>
        <w:gridCol w:w="4503"/>
      </w:tblGrid>
      <w:tr w:rsidR="00CC45BD" w:rsidRPr="0062290F" w14:paraId="7C87207E" w14:textId="77777777" w:rsidTr="009D7E33">
        <w:trPr>
          <w:trHeight w:val="42"/>
        </w:trPr>
        <w:tc>
          <w:tcPr>
            <w:tcW w:w="937" w:type="dxa"/>
            <w:shd w:val="clear" w:color="auto" w:fill="auto"/>
            <w:vAlign w:val="center"/>
            <w:hideMark/>
          </w:tcPr>
          <w:p w14:paraId="78A0013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D5CD895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DED87FF" w14:textId="77777777" w:rsidR="00CC45BD" w:rsidRPr="00352406" w:rsidRDefault="00CC45BD" w:rsidP="002F3C7E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Сумма, тыс. рублей</w:t>
            </w:r>
          </w:p>
        </w:tc>
      </w:tr>
      <w:tr w:rsidR="00352406" w:rsidRPr="0062290F" w14:paraId="6D4E9AE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6F68053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9A5E86A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CD1F271" w14:textId="77777777" w:rsidR="00352406" w:rsidRPr="00352406" w:rsidRDefault="00352406" w:rsidP="00352406">
            <w:pPr>
              <w:suppressAutoHyphens w:val="0"/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99,0</w:t>
            </w:r>
          </w:p>
        </w:tc>
      </w:tr>
      <w:tr w:rsidR="00352406" w:rsidRPr="0062290F" w14:paraId="4990946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B99CFE2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6C8F907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Володарский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70658FB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63,0</w:t>
            </w:r>
          </w:p>
        </w:tc>
      </w:tr>
      <w:tr w:rsidR="00352406" w:rsidRPr="0062290F" w14:paraId="31C6CA22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A9A6A78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0F34DC5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0FB3FAE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95,0</w:t>
            </w:r>
          </w:p>
        </w:tc>
      </w:tr>
      <w:tr w:rsidR="00352406" w:rsidRPr="0062290F" w14:paraId="75D6EE28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2453E9D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57FD2B8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Кировский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3C3B3D6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93,0</w:t>
            </w:r>
          </w:p>
        </w:tc>
      </w:tr>
      <w:tr w:rsidR="00352406" w:rsidRPr="0062290F" w14:paraId="4CBF1476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17B776E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8A19D64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Ключевский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B1FC46B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266,0</w:t>
            </w:r>
          </w:p>
        </w:tc>
      </w:tr>
      <w:tr w:rsidR="00352406" w:rsidRPr="0062290F" w14:paraId="255FD637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980D9AB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F2B570E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Красноярский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CB77712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15,0</w:t>
            </w:r>
          </w:p>
        </w:tc>
      </w:tr>
      <w:tr w:rsidR="00352406" w:rsidRPr="0062290F" w14:paraId="0510FF28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8A9CC60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5127B41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10F5A89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130,0</w:t>
            </w:r>
          </w:p>
        </w:tc>
      </w:tr>
      <w:tr w:rsidR="00352406" w:rsidRPr="0062290F" w14:paraId="72236952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8195CA6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0043236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Парфеновский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C06F64B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461,0</w:t>
            </w:r>
          </w:p>
        </w:tc>
      </w:tr>
      <w:tr w:rsidR="00352406" w:rsidRPr="0062290F" w14:paraId="7F317404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38C60D4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B6B908A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894CAB5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192,0</w:t>
            </w:r>
          </w:p>
        </w:tc>
      </w:tr>
      <w:tr w:rsidR="00352406" w:rsidRPr="0062290F" w14:paraId="34DF3A2E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73CBDCF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04A6785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172316F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115,0</w:t>
            </w:r>
          </w:p>
        </w:tc>
      </w:tr>
      <w:tr w:rsidR="00352406" w:rsidRPr="0062290F" w14:paraId="1DA98E23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2C7BBCB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37C46B7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Покровский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1B1D0F2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56,0</w:t>
            </w:r>
          </w:p>
        </w:tc>
      </w:tr>
      <w:tr w:rsidR="00352406" w:rsidRPr="0062290F" w14:paraId="1EB1C6FC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CBE8D5E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541FF8E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FF5AB19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267,0</w:t>
            </w:r>
          </w:p>
        </w:tc>
      </w:tr>
      <w:tr w:rsidR="00352406" w:rsidRPr="0062290F" w14:paraId="7834838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52B706A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E845533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5C52BF8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15 025,6</w:t>
            </w:r>
          </w:p>
        </w:tc>
      </w:tr>
      <w:tr w:rsidR="00352406" w:rsidRPr="0062290F" w14:paraId="4341671A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1A712B0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1849D6A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797BD2D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239,0</w:t>
            </w:r>
          </w:p>
        </w:tc>
      </w:tr>
      <w:tr w:rsidR="00352406" w:rsidRPr="0062290F" w14:paraId="21BE8799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F1D1EAC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B2E783C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0C78824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91,0</w:t>
            </w:r>
          </w:p>
        </w:tc>
      </w:tr>
      <w:tr w:rsidR="00352406" w:rsidRPr="0062290F" w14:paraId="6A637950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564CD1A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71D3417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664216F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50,0</w:t>
            </w:r>
          </w:p>
        </w:tc>
      </w:tr>
      <w:tr w:rsidR="00352406" w:rsidRPr="0062290F" w14:paraId="38CBCEBA" w14:textId="77777777" w:rsidTr="002F3C7E"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531D1AD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34584A1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CFE09D3" w14:textId="77777777" w:rsidR="00352406" w:rsidRPr="00352406" w:rsidRDefault="00352406" w:rsidP="00352406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352406">
              <w:rPr>
                <w:color w:val="000000"/>
                <w:sz w:val="24"/>
              </w:rPr>
              <w:t>411,7</w:t>
            </w:r>
          </w:p>
        </w:tc>
      </w:tr>
      <w:tr w:rsidR="00352406" w:rsidRPr="0062290F" w14:paraId="2E7583A3" w14:textId="77777777" w:rsidTr="009D7E33">
        <w:trPr>
          <w:trHeight w:val="124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DC67EC6" w14:textId="77777777" w:rsidR="00352406" w:rsidRPr="00352406" w:rsidRDefault="00352406" w:rsidP="00352406">
            <w:pPr>
              <w:jc w:val="center"/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2FA5D87" w14:textId="77777777" w:rsidR="00352406" w:rsidRPr="00352406" w:rsidRDefault="00352406" w:rsidP="00352406">
            <w:pPr>
              <w:rPr>
                <w:sz w:val="24"/>
                <w:szCs w:val="24"/>
              </w:rPr>
            </w:pPr>
            <w:r w:rsidRPr="00352406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9E2D797" w14:textId="77777777" w:rsidR="00352406" w:rsidRPr="00352406" w:rsidRDefault="00352406" w:rsidP="00352406">
            <w:pPr>
              <w:ind w:firstLineChars="100" w:firstLine="240"/>
              <w:jc w:val="right"/>
              <w:rPr>
                <w:sz w:val="24"/>
              </w:rPr>
            </w:pPr>
            <w:r w:rsidRPr="00352406">
              <w:rPr>
                <w:sz w:val="24"/>
              </w:rPr>
              <w:t>17 669,3</w:t>
            </w:r>
          </w:p>
        </w:tc>
      </w:tr>
    </w:tbl>
    <w:p w14:paraId="6D47DE80" w14:textId="77777777" w:rsidR="009D7E33" w:rsidRPr="00BD1489" w:rsidRDefault="009D7E33" w:rsidP="00CC45BD">
      <w:pPr>
        <w:pStyle w:val="af4"/>
        <w:rPr>
          <w:sz w:val="16"/>
          <w:szCs w:val="16"/>
        </w:rPr>
      </w:pPr>
    </w:p>
    <w:p w14:paraId="792FCFFB" w14:textId="77777777" w:rsidR="009D7E33" w:rsidRPr="00BD1489" w:rsidRDefault="009D7E33" w:rsidP="009D7E33">
      <w:pPr>
        <w:pStyle w:val="af4"/>
        <w:jc w:val="right"/>
        <w:rPr>
          <w:sz w:val="27"/>
          <w:szCs w:val="27"/>
        </w:rPr>
      </w:pPr>
      <w:r w:rsidRPr="00BD1489">
        <w:rPr>
          <w:sz w:val="27"/>
          <w:szCs w:val="27"/>
        </w:rPr>
        <w:t>Таблица 6</w:t>
      </w:r>
    </w:p>
    <w:p w14:paraId="3A4AB736" w14:textId="77777777" w:rsidR="009D7E33" w:rsidRPr="00BD1489" w:rsidRDefault="009D7E33" w:rsidP="009D7E33">
      <w:pPr>
        <w:pStyle w:val="af4"/>
        <w:jc w:val="center"/>
        <w:rPr>
          <w:sz w:val="27"/>
          <w:szCs w:val="27"/>
        </w:rPr>
      </w:pPr>
      <w:r w:rsidRPr="00BD1489">
        <w:rPr>
          <w:sz w:val="27"/>
          <w:szCs w:val="27"/>
        </w:rPr>
        <w:t>Иные межбюджетные трансферты поселениям на реализацию проектов развития (создания) общественной инфраструктуры, основанных на инициативах граждан на 202</w:t>
      </w:r>
      <w:r w:rsidR="00B25E88">
        <w:rPr>
          <w:sz w:val="27"/>
          <w:szCs w:val="27"/>
        </w:rPr>
        <w:t>5</w:t>
      </w:r>
      <w:r w:rsidRPr="00BD1489">
        <w:rPr>
          <w:sz w:val="27"/>
          <w:szCs w:val="27"/>
        </w:rPr>
        <w:t xml:space="preserve"> год</w:t>
      </w:r>
    </w:p>
    <w:p w14:paraId="5F63632A" w14:textId="77777777" w:rsidR="009D7E33" w:rsidRPr="00BD1489" w:rsidRDefault="009D7E33" w:rsidP="009D7E33">
      <w:pPr>
        <w:pStyle w:val="af4"/>
        <w:jc w:val="center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4371"/>
        <w:gridCol w:w="4536"/>
      </w:tblGrid>
      <w:tr w:rsidR="009D7E33" w:rsidRPr="009D7E33" w14:paraId="0C5AB28B" w14:textId="77777777" w:rsidTr="009D7E33">
        <w:tc>
          <w:tcPr>
            <w:tcW w:w="0" w:type="auto"/>
            <w:shd w:val="clear" w:color="auto" w:fill="auto"/>
            <w:vAlign w:val="center"/>
            <w:hideMark/>
          </w:tcPr>
          <w:p w14:paraId="02E02637" w14:textId="77777777" w:rsidR="009D7E33" w:rsidRPr="009D7E33" w:rsidRDefault="009D7E33" w:rsidP="009D7E33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71" w:type="dxa"/>
            <w:shd w:val="clear" w:color="auto" w:fill="auto"/>
            <w:vAlign w:val="center"/>
            <w:hideMark/>
          </w:tcPr>
          <w:p w14:paraId="6C26CB4B" w14:textId="77777777" w:rsidR="009D7E33" w:rsidRPr="009D7E33" w:rsidRDefault="009D7E33" w:rsidP="009D7E33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751E8BF" w14:textId="77777777" w:rsidR="009D7E33" w:rsidRPr="009D7E33" w:rsidRDefault="009D7E33" w:rsidP="009D7E33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9D7E33" w:rsidRPr="009D7E33" w14:paraId="5B4580BA" w14:textId="77777777" w:rsidTr="009D7E3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03918" w14:textId="77777777" w:rsidR="009D7E33" w:rsidRPr="009D7E33" w:rsidRDefault="009D7E33" w:rsidP="009D7E33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71" w:type="dxa"/>
            <w:shd w:val="clear" w:color="auto" w:fill="auto"/>
            <w:noWrap/>
            <w:vAlign w:val="bottom"/>
            <w:hideMark/>
          </w:tcPr>
          <w:p w14:paraId="681B02D7" w14:textId="77777777" w:rsidR="009D7E33" w:rsidRPr="009D7E33" w:rsidRDefault="009D7E33" w:rsidP="009D7E3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 xml:space="preserve"> Кировский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F48E9FD" w14:textId="77777777" w:rsidR="009D7E33" w:rsidRPr="009D7E33" w:rsidRDefault="009D7E33" w:rsidP="009D7E33">
            <w:pPr>
              <w:suppressAutoHyphens w:val="0"/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961,0</w:t>
            </w:r>
          </w:p>
        </w:tc>
      </w:tr>
      <w:tr w:rsidR="009D7E33" w:rsidRPr="009D7E33" w14:paraId="557D99CE" w14:textId="77777777" w:rsidTr="009D7E3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8361E" w14:textId="77777777" w:rsidR="009D7E33" w:rsidRPr="009D7E33" w:rsidRDefault="009D7E33" w:rsidP="009D7E33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71" w:type="dxa"/>
            <w:shd w:val="clear" w:color="auto" w:fill="auto"/>
            <w:noWrap/>
            <w:vAlign w:val="bottom"/>
            <w:hideMark/>
          </w:tcPr>
          <w:p w14:paraId="7CF0C881" w14:textId="77777777" w:rsidR="009D7E33" w:rsidRPr="009D7E33" w:rsidRDefault="009D7E33" w:rsidP="009D7E3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 xml:space="preserve"> Парфеновский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C48F220" w14:textId="77777777" w:rsidR="009D7E33" w:rsidRPr="009D7E33" w:rsidRDefault="009D7E33" w:rsidP="009D7E33">
            <w:pPr>
              <w:suppressAutoHyphens w:val="0"/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1 704,8</w:t>
            </w:r>
          </w:p>
        </w:tc>
      </w:tr>
      <w:tr w:rsidR="009D7E33" w:rsidRPr="009D7E33" w14:paraId="55A368EC" w14:textId="77777777" w:rsidTr="009D7E3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2480E" w14:textId="77777777" w:rsidR="009D7E33" w:rsidRPr="009D7E33" w:rsidRDefault="009D7E33" w:rsidP="009D7E33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71" w:type="dxa"/>
            <w:shd w:val="clear" w:color="auto" w:fill="auto"/>
            <w:noWrap/>
            <w:vAlign w:val="bottom"/>
            <w:hideMark/>
          </w:tcPr>
          <w:p w14:paraId="77132137" w14:textId="77777777" w:rsidR="009D7E33" w:rsidRPr="009D7E33" w:rsidRDefault="009D7E33" w:rsidP="009D7E3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3EE3CE8" w14:textId="77777777" w:rsidR="009D7E33" w:rsidRPr="009D7E33" w:rsidRDefault="009D7E33" w:rsidP="009D7E33">
            <w:pPr>
              <w:suppressAutoHyphens w:val="0"/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2 051,7</w:t>
            </w:r>
          </w:p>
        </w:tc>
      </w:tr>
      <w:tr w:rsidR="009D7E33" w:rsidRPr="009D7E33" w14:paraId="1BC5D4FA" w14:textId="77777777" w:rsidTr="009D7E3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FCFB00" w14:textId="77777777" w:rsidR="009D7E33" w:rsidRPr="009D7E33" w:rsidRDefault="009D7E33" w:rsidP="009D7E33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1" w:type="dxa"/>
            <w:shd w:val="clear" w:color="auto" w:fill="auto"/>
            <w:noWrap/>
            <w:vAlign w:val="bottom"/>
            <w:hideMark/>
          </w:tcPr>
          <w:p w14:paraId="1C3623F7" w14:textId="77777777" w:rsidR="009D7E33" w:rsidRPr="009D7E33" w:rsidRDefault="009D7E33" w:rsidP="009D7E3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40E8309" w14:textId="77777777" w:rsidR="009D7E33" w:rsidRPr="009D7E33" w:rsidRDefault="009D7E33" w:rsidP="009D7E33">
            <w:pPr>
              <w:suppressAutoHyphens w:val="0"/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4 717,5</w:t>
            </w:r>
          </w:p>
        </w:tc>
      </w:tr>
    </w:tbl>
    <w:p w14:paraId="0F883318" w14:textId="77777777" w:rsidR="00391B0B" w:rsidRDefault="00391B0B" w:rsidP="00391B0B">
      <w:pPr>
        <w:pStyle w:val="af4"/>
        <w:jc w:val="right"/>
        <w:rPr>
          <w:sz w:val="27"/>
          <w:szCs w:val="27"/>
        </w:rPr>
      </w:pPr>
      <w:r w:rsidRPr="00BD1489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7</w:t>
      </w:r>
    </w:p>
    <w:p w14:paraId="771CE300" w14:textId="77777777" w:rsidR="00391B0B" w:rsidRDefault="00391B0B" w:rsidP="00391B0B">
      <w:pPr>
        <w:pStyle w:val="af4"/>
        <w:jc w:val="center"/>
        <w:rPr>
          <w:sz w:val="27"/>
          <w:szCs w:val="27"/>
        </w:rPr>
      </w:pPr>
      <w:r w:rsidRPr="00391B0B">
        <w:rPr>
          <w:sz w:val="27"/>
          <w:szCs w:val="27"/>
        </w:rPr>
        <w:t>Распределение иных межбюджетных трансфертов между бюджетами поселений</w:t>
      </w:r>
    </w:p>
    <w:p w14:paraId="2A3D7B8D" w14:textId="77777777" w:rsidR="00391B0B" w:rsidRDefault="00391B0B" w:rsidP="00391B0B">
      <w:pPr>
        <w:pStyle w:val="af4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 рамках реализации </w:t>
      </w:r>
      <w:r w:rsidRPr="00391B0B">
        <w:rPr>
          <w:sz w:val="27"/>
          <w:szCs w:val="27"/>
        </w:rPr>
        <w:t>муниципальн</w:t>
      </w:r>
      <w:r>
        <w:rPr>
          <w:sz w:val="27"/>
          <w:szCs w:val="27"/>
        </w:rPr>
        <w:t>ой</w:t>
      </w:r>
      <w:r w:rsidRPr="00391B0B">
        <w:rPr>
          <w:sz w:val="27"/>
          <w:szCs w:val="27"/>
        </w:rPr>
        <w:t xml:space="preserve"> программ</w:t>
      </w:r>
      <w:r>
        <w:rPr>
          <w:sz w:val="27"/>
          <w:szCs w:val="27"/>
        </w:rPr>
        <w:t>ы</w:t>
      </w:r>
      <w:r w:rsidRPr="00391B0B">
        <w:rPr>
          <w:sz w:val="27"/>
          <w:szCs w:val="27"/>
        </w:rPr>
        <w:t xml:space="preserve"> «Развитие культуры Топчихинского района» на 2025 год</w:t>
      </w:r>
    </w:p>
    <w:p w14:paraId="13B99024" w14:textId="77777777" w:rsidR="00633441" w:rsidRPr="00633441" w:rsidRDefault="00633441" w:rsidP="00391B0B">
      <w:pPr>
        <w:pStyle w:val="af4"/>
        <w:jc w:val="center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4371"/>
        <w:gridCol w:w="4536"/>
      </w:tblGrid>
      <w:tr w:rsidR="00633441" w:rsidRPr="009D7E33" w14:paraId="42F18017" w14:textId="77777777" w:rsidTr="002F3C7E">
        <w:tc>
          <w:tcPr>
            <w:tcW w:w="0" w:type="auto"/>
            <w:shd w:val="clear" w:color="auto" w:fill="auto"/>
            <w:vAlign w:val="center"/>
            <w:hideMark/>
          </w:tcPr>
          <w:p w14:paraId="50DB663B" w14:textId="77777777" w:rsidR="00633441" w:rsidRPr="009D7E33" w:rsidRDefault="00633441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71" w:type="dxa"/>
            <w:shd w:val="clear" w:color="auto" w:fill="auto"/>
            <w:vAlign w:val="center"/>
            <w:hideMark/>
          </w:tcPr>
          <w:p w14:paraId="0BEDC545" w14:textId="77777777" w:rsidR="00633441" w:rsidRPr="009D7E33" w:rsidRDefault="00633441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BB5A7C2" w14:textId="77777777" w:rsidR="00633441" w:rsidRPr="009D7E33" w:rsidRDefault="00633441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633441" w:rsidRPr="009D7E33" w14:paraId="1F4DA271" w14:textId="77777777" w:rsidTr="002F3C7E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BB830" w14:textId="77777777" w:rsidR="00633441" w:rsidRPr="009D7E33" w:rsidRDefault="00633441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71" w:type="dxa"/>
            <w:shd w:val="clear" w:color="auto" w:fill="auto"/>
            <w:noWrap/>
            <w:vAlign w:val="bottom"/>
            <w:hideMark/>
          </w:tcPr>
          <w:p w14:paraId="3365EE5E" w14:textId="77777777" w:rsidR="00633441" w:rsidRPr="009D7E33" w:rsidRDefault="00633441" w:rsidP="00633441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8765953" w14:textId="77777777" w:rsidR="00633441" w:rsidRPr="009D7E33" w:rsidRDefault="00633441" w:rsidP="002F3C7E">
            <w:pPr>
              <w:suppressAutoHyphens w:val="0"/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  <w:r w:rsidRPr="009D7E3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33441" w:rsidRPr="009D7E33" w14:paraId="49520F6D" w14:textId="77777777" w:rsidTr="002F3C7E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D8200" w14:textId="77777777" w:rsidR="00633441" w:rsidRPr="009D7E33" w:rsidRDefault="00633441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1" w:type="dxa"/>
            <w:shd w:val="clear" w:color="auto" w:fill="auto"/>
            <w:noWrap/>
            <w:vAlign w:val="bottom"/>
            <w:hideMark/>
          </w:tcPr>
          <w:p w14:paraId="1E50EF47" w14:textId="77777777" w:rsidR="00633441" w:rsidRPr="009D7E33" w:rsidRDefault="00633441" w:rsidP="002F3C7E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1F82FE4" w14:textId="77777777" w:rsidR="00633441" w:rsidRPr="009D7E33" w:rsidRDefault="00633441" w:rsidP="002F3C7E">
            <w:pPr>
              <w:suppressAutoHyphens w:val="0"/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</w:tbl>
    <w:p w14:paraId="6C269B04" w14:textId="77777777" w:rsidR="00391B0B" w:rsidRDefault="00391B0B" w:rsidP="00BD1489">
      <w:pPr>
        <w:pStyle w:val="af4"/>
        <w:ind w:firstLine="708"/>
        <w:rPr>
          <w:sz w:val="27"/>
          <w:szCs w:val="27"/>
        </w:rPr>
      </w:pPr>
    </w:p>
    <w:p w14:paraId="2015E12A" w14:textId="77777777" w:rsidR="004B21E2" w:rsidRDefault="004B21E2" w:rsidP="004B21E2">
      <w:pPr>
        <w:pStyle w:val="af4"/>
        <w:jc w:val="right"/>
        <w:rPr>
          <w:sz w:val="27"/>
          <w:szCs w:val="27"/>
        </w:rPr>
      </w:pPr>
      <w:r w:rsidRPr="00BD1489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8</w:t>
      </w:r>
    </w:p>
    <w:p w14:paraId="026BD3B7" w14:textId="77777777" w:rsidR="004B21E2" w:rsidRDefault="004B21E2" w:rsidP="004B21E2">
      <w:pPr>
        <w:pStyle w:val="af4"/>
        <w:jc w:val="center"/>
        <w:rPr>
          <w:sz w:val="27"/>
          <w:szCs w:val="27"/>
        </w:rPr>
      </w:pPr>
      <w:r w:rsidRPr="004B21E2">
        <w:rPr>
          <w:sz w:val="27"/>
          <w:szCs w:val="27"/>
        </w:rPr>
        <w:t xml:space="preserve">Распределение иных межбюджетных трансфертов между бюджетами поселений </w:t>
      </w:r>
      <w:r>
        <w:rPr>
          <w:sz w:val="27"/>
          <w:szCs w:val="27"/>
        </w:rPr>
        <w:t xml:space="preserve">в рамках реализации </w:t>
      </w:r>
      <w:r w:rsidRPr="00391B0B">
        <w:rPr>
          <w:sz w:val="27"/>
          <w:szCs w:val="27"/>
        </w:rPr>
        <w:t>муниципальн</w:t>
      </w:r>
      <w:r>
        <w:rPr>
          <w:sz w:val="27"/>
          <w:szCs w:val="27"/>
        </w:rPr>
        <w:t>ой</w:t>
      </w:r>
      <w:r w:rsidRPr="00391B0B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мы</w:t>
      </w:r>
      <w:r w:rsidRPr="004B21E2">
        <w:rPr>
          <w:sz w:val="27"/>
          <w:szCs w:val="27"/>
        </w:rPr>
        <w:t xml:space="preserve"> «Комплексное развитие сельских территорий Топчихинского района Алтайского края на 2025 год</w:t>
      </w:r>
    </w:p>
    <w:p w14:paraId="7DA5C395" w14:textId="77777777" w:rsidR="004B21E2" w:rsidRPr="00B4039A" w:rsidRDefault="004B21E2" w:rsidP="004B21E2">
      <w:pPr>
        <w:pStyle w:val="af4"/>
        <w:jc w:val="right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4371"/>
        <w:gridCol w:w="4536"/>
      </w:tblGrid>
      <w:tr w:rsidR="004B21E2" w:rsidRPr="009D7E33" w14:paraId="4D03708C" w14:textId="77777777" w:rsidTr="002F3C7E">
        <w:tc>
          <w:tcPr>
            <w:tcW w:w="0" w:type="auto"/>
            <w:shd w:val="clear" w:color="auto" w:fill="auto"/>
            <w:vAlign w:val="center"/>
            <w:hideMark/>
          </w:tcPr>
          <w:p w14:paraId="5B4D1C7F" w14:textId="77777777" w:rsidR="004B21E2" w:rsidRPr="009D7E33" w:rsidRDefault="004B21E2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71" w:type="dxa"/>
            <w:shd w:val="clear" w:color="auto" w:fill="auto"/>
            <w:vAlign w:val="center"/>
            <w:hideMark/>
          </w:tcPr>
          <w:p w14:paraId="384B1E29" w14:textId="77777777" w:rsidR="004B21E2" w:rsidRPr="009D7E33" w:rsidRDefault="004B21E2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4D0E58F" w14:textId="77777777" w:rsidR="004B21E2" w:rsidRPr="009D7E33" w:rsidRDefault="004B21E2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4B21E2" w:rsidRPr="009D7E33" w14:paraId="7AE6A705" w14:textId="77777777" w:rsidTr="002F3C7E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17D49" w14:textId="77777777" w:rsidR="004B21E2" w:rsidRPr="009D7E33" w:rsidRDefault="004B21E2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71" w:type="dxa"/>
            <w:shd w:val="clear" w:color="auto" w:fill="auto"/>
            <w:noWrap/>
            <w:vAlign w:val="bottom"/>
            <w:hideMark/>
          </w:tcPr>
          <w:p w14:paraId="0C300582" w14:textId="77777777" w:rsidR="004B21E2" w:rsidRPr="009D7E33" w:rsidRDefault="004B21E2" w:rsidP="002F3C7E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94FF13E" w14:textId="77777777" w:rsidR="004B21E2" w:rsidRPr="009D7E33" w:rsidRDefault="004B21E2" w:rsidP="002F3C7E">
            <w:pPr>
              <w:suppressAutoHyphens w:val="0"/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971,4</w:t>
            </w:r>
          </w:p>
        </w:tc>
      </w:tr>
      <w:tr w:rsidR="004B21E2" w:rsidRPr="009D7E33" w14:paraId="47764D93" w14:textId="77777777" w:rsidTr="002F3C7E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2604D" w14:textId="77777777" w:rsidR="004B21E2" w:rsidRPr="009D7E33" w:rsidRDefault="004B21E2" w:rsidP="002F3C7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1" w:type="dxa"/>
            <w:shd w:val="clear" w:color="auto" w:fill="auto"/>
            <w:noWrap/>
            <w:vAlign w:val="bottom"/>
            <w:hideMark/>
          </w:tcPr>
          <w:p w14:paraId="595562FB" w14:textId="77777777" w:rsidR="004B21E2" w:rsidRPr="009D7E33" w:rsidRDefault="004B21E2" w:rsidP="002F3C7E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D7E3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BC31E83" w14:textId="77777777" w:rsidR="004B21E2" w:rsidRPr="009D7E33" w:rsidRDefault="004B21E2" w:rsidP="002F3C7E">
            <w:pPr>
              <w:suppressAutoHyphens w:val="0"/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971,4</w:t>
            </w:r>
            <w:r w:rsidR="006A72DB">
              <w:rPr>
                <w:color w:val="000000"/>
                <w:sz w:val="24"/>
                <w:szCs w:val="24"/>
              </w:rPr>
              <w:t>».</w:t>
            </w:r>
          </w:p>
        </w:tc>
      </w:tr>
    </w:tbl>
    <w:p w14:paraId="208ACCE8" w14:textId="77777777" w:rsidR="00391B0B" w:rsidRDefault="00391B0B" w:rsidP="00BD1489">
      <w:pPr>
        <w:pStyle w:val="af4"/>
        <w:ind w:firstLine="708"/>
        <w:rPr>
          <w:sz w:val="27"/>
          <w:szCs w:val="27"/>
        </w:rPr>
      </w:pPr>
    </w:p>
    <w:p w14:paraId="07E3A538" w14:textId="77777777" w:rsidR="00F16B3B" w:rsidRDefault="008A415A" w:rsidP="00BD1489">
      <w:pPr>
        <w:pStyle w:val="af4"/>
        <w:ind w:firstLine="708"/>
        <w:rPr>
          <w:sz w:val="27"/>
          <w:szCs w:val="27"/>
        </w:rPr>
      </w:pPr>
      <w:r w:rsidRPr="00F52AC3"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14:paraId="43460D04" w14:textId="77777777" w:rsidR="00F16B3B" w:rsidRPr="00F52AC3" w:rsidRDefault="008A415A" w:rsidP="00667F71">
      <w:pPr>
        <w:pStyle w:val="af4"/>
        <w:ind w:firstLine="708"/>
        <w:jc w:val="both"/>
        <w:rPr>
          <w:sz w:val="27"/>
          <w:szCs w:val="27"/>
        </w:rPr>
      </w:pPr>
      <w:r w:rsidRPr="00F52AC3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14:paraId="716E2AB7" w14:textId="77777777" w:rsidR="00F16B3B" w:rsidRPr="00F52AC3" w:rsidRDefault="00F16B3B" w:rsidP="00FD02B4">
      <w:pPr>
        <w:pStyle w:val="af4"/>
        <w:jc w:val="both"/>
        <w:rPr>
          <w:sz w:val="27"/>
          <w:szCs w:val="27"/>
        </w:rPr>
      </w:pPr>
    </w:p>
    <w:p w14:paraId="2A69ADA3" w14:textId="77777777" w:rsidR="00F16B3B" w:rsidRPr="00F52AC3" w:rsidRDefault="00F16B3B" w:rsidP="00FD02B4">
      <w:pPr>
        <w:pStyle w:val="af4"/>
        <w:jc w:val="both"/>
        <w:rPr>
          <w:sz w:val="27"/>
          <w:szCs w:val="27"/>
        </w:rPr>
      </w:pPr>
    </w:p>
    <w:p w14:paraId="33370322" w14:textId="77777777" w:rsidR="00F16B3B" w:rsidRPr="00F52AC3" w:rsidRDefault="008A415A" w:rsidP="00FD02B4">
      <w:pPr>
        <w:pStyle w:val="af4"/>
        <w:jc w:val="both"/>
        <w:rPr>
          <w:sz w:val="27"/>
          <w:szCs w:val="27"/>
        </w:rPr>
      </w:pPr>
      <w:r w:rsidRPr="00F52AC3">
        <w:rPr>
          <w:sz w:val="27"/>
          <w:szCs w:val="27"/>
        </w:rPr>
        <w:t xml:space="preserve">Председатель районного Совета депутатов             </w:t>
      </w:r>
      <w:r w:rsidR="003D35A4" w:rsidRPr="00F52AC3">
        <w:rPr>
          <w:sz w:val="27"/>
          <w:szCs w:val="27"/>
        </w:rPr>
        <w:t xml:space="preserve">                  </w:t>
      </w:r>
      <w:r w:rsidR="00B308A0" w:rsidRPr="00F52AC3">
        <w:rPr>
          <w:sz w:val="27"/>
          <w:szCs w:val="27"/>
        </w:rPr>
        <w:t xml:space="preserve">     </w:t>
      </w:r>
      <w:r w:rsidR="003D35A4" w:rsidRPr="00F52AC3">
        <w:rPr>
          <w:sz w:val="27"/>
          <w:szCs w:val="27"/>
        </w:rPr>
        <w:t xml:space="preserve">         </w:t>
      </w:r>
      <w:r w:rsidRPr="00F52AC3">
        <w:rPr>
          <w:sz w:val="27"/>
          <w:szCs w:val="27"/>
        </w:rPr>
        <w:t xml:space="preserve"> С.Н. Дудкина</w:t>
      </w:r>
    </w:p>
    <w:sectPr w:rsidR="00F16B3B" w:rsidRPr="00F52AC3" w:rsidSect="002D65CB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01AA" w14:textId="77777777" w:rsidR="00744566" w:rsidRDefault="00744566" w:rsidP="00DF7C31">
      <w:r>
        <w:separator/>
      </w:r>
    </w:p>
  </w:endnote>
  <w:endnote w:type="continuationSeparator" w:id="0">
    <w:p w14:paraId="2EB168AD" w14:textId="77777777" w:rsidR="00744566" w:rsidRDefault="00744566" w:rsidP="00DF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AD3F" w14:textId="77777777" w:rsidR="00744566" w:rsidRDefault="00744566" w:rsidP="00DF7C31">
      <w:r>
        <w:separator/>
      </w:r>
    </w:p>
  </w:footnote>
  <w:footnote w:type="continuationSeparator" w:id="0">
    <w:p w14:paraId="3C83B900" w14:textId="77777777" w:rsidR="00744566" w:rsidRDefault="00744566" w:rsidP="00DF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A12FD3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0A426C"/>
    <w:multiLevelType w:val="hybridMultilevel"/>
    <w:tmpl w:val="F4A89196"/>
    <w:lvl w:ilvl="0" w:tplc="185844B2">
      <w:start w:val="488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CF3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4C7EBB"/>
    <w:multiLevelType w:val="hybridMultilevel"/>
    <w:tmpl w:val="B1E88D2C"/>
    <w:lvl w:ilvl="0" w:tplc="44F623CC">
      <w:start w:val="693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CC5A45"/>
    <w:multiLevelType w:val="hybridMultilevel"/>
    <w:tmpl w:val="C47C7F52"/>
    <w:lvl w:ilvl="0" w:tplc="5DD04816">
      <w:start w:val="734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65691"/>
    <w:multiLevelType w:val="hybridMultilevel"/>
    <w:tmpl w:val="0AAA571C"/>
    <w:lvl w:ilvl="0" w:tplc="D1B0D28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E527339"/>
    <w:multiLevelType w:val="hybridMultilevel"/>
    <w:tmpl w:val="87F2B8BE"/>
    <w:lvl w:ilvl="0" w:tplc="C6B6B59A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60C51E9A"/>
    <w:multiLevelType w:val="hybridMultilevel"/>
    <w:tmpl w:val="7780E0B0"/>
    <w:lvl w:ilvl="0" w:tplc="8494C266">
      <w:start w:val="734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74B936D6"/>
    <w:multiLevelType w:val="hybridMultilevel"/>
    <w:tmpl w:val="7B2EF0BC"/>
    <w:lvl w:ilvl="0" w:tplc="D6CE15D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13"/>
  </w:num>
  <w:num w:numId="13">
    <w:abstractNumId w:val="16"/>
  </w:num>
  <w:num w:numId="14">
    <w:abstractNumId w:val="6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3B"/>
    <w:rsid w:val="000009D8"/>
    <w:rsid w:val="00000E4C"/>
    <w:rsid w:val="000019BA"/>
    <w:rsid w:val="00001E55"/>
    <w:rsid w:val="00003014"/>
    <w:rsid w:val="000033DD"/>
    <w:rsid w:val="00003B95"/>
    <w:rsid w:val="00004C45"/>
    <w:rsid w:val="00005B86"/>
    <w:rsid w:val="00006521"/>
    <w:rsid w:val="00007EF4"/>
    <w:rsid w:val="00010262"/>
    <w:rsid w:val="0001064B"/>
    <w:rsid w:val="00011B91"/>
    <w:rsid w:val="00011C7C"/>
    <w:rsid w:val="0001200E"/>
    <w:rsid w:val="00012ABA"/>
    <w:rsid w:val="00012EA1"/>
    <w:rsid w:val="00013FE1"/>
    <w:rsid w:val="0001710E"/>
    <w:rsid w:val="0002088B"/>
    <w:rsid w:val="000210EB"/>
    <w:rsid w:val="00022311"/>
    <w:rsid w:val="00023E48"/>
    <w:rsid w:val="00024E12"/>
    <w:rsid w:val="00025B21"/>
    <w:rsid w:val="00025BAC"/>
    <w:rsid w:val="00026506"/>
    <w:rsid w:val="0003058B"/>
    <w:rsid w:val="00031C96"/>
    <w:rsid w:val="00031CB9"/>
    <w:rsid w:val="0003248E"/>
    <w:rsid w:val="0003255A"/>
    <w:rsid w:val="0003287D"/>
    <w:rsid w:val="000332D1"/>
    <w:rsid w:val="000348E4"/>
    <w:rsid w:val="00034BD2"/>
    <w:rsid w:val="00035BDC"/>
    <w:rsid w:val="00040B85"/>
    <w:rsid w:val="00043081"/>
    <w:rsid w:val="00044FFE"/>
    <w:rsid w:val="000455A2"/>
    <w:rsid w:val="00046AC7"/>
    <w:rsid w:val="00047127"/>
    <w:rsid w:val="000514E8"/>
    <w:rsid w:val="00051D7E"/>
    <w:rsid w:val="00051FAD"/>
    <w:rsid w:val="000522DA"/>
    <w:rsid w:val="000553E3"/>
    <w:rsid w:val="00056E82"/>
    <w:rsid w:val="00057B98"/>
    <w:rsid w:val="00060C62"/>
    <w:rsid w:val="00060EAD"/>
    <w:rsid w:val="00063215"/>
    <w:rsid w:val="000643FB"/>
    <w:rsid w:val="00065ACA"/>
    <w:rsid w:val="00065C99"/>
    <w:rsid w:val="00066192"/>
    <w:rsid w:val="00066D3A"/>
    <w:rsid w:val="00070C28"/>
    <w:rsid w:val="000721C4"/>
    <w:rsid w:val="000725FD"/>
    <w:rsid w:val="000727F8"/>
    <w:rsid w:val="0007286F"/>
    <w:rsid w:val="00073F1B"/>
    <w:rsid w:val="00074127"/>
    <w:rsid w:val="000750A7"/>
    <w:rsid w:val="000779B2"/>
    <w:rsid w:val="000837C2"/>
    <w:rsid w:val="00083836"/>
    <w:rsid w:val="000842F2"/>
    <w:rsid w:val="000849D4"/>
    <w:rsid w:val="00086543"/>
    <w:rsid w:val="00087473"/>
    <w:rsid w:val="00087FC8"/>
    <w:rsid w:val="00090203"/>
    <w:rsid w:val="00090E04"/>
    <w:rsid w:val="00094006"/>
    <w:rsid w:val="00094D3D"/>
    <w:rsid w:val="00094D83"/>
    <w:rsid w:val="000A1317"/>
    <w:rsid w:val="000A269F"/>
    <w:rsid w:val="000A296B"/>
    <w:rsid w:val="000A2F85"/>
    <w:rsid w:val="000A4A45"/>
    <w:rsid w:val="000A4F2C"/>
    <w:rsid w:val="000A5AB7"/>
    <w:rsid w:val="000A5C38"/>
    <w:rsid w:val="000A6395"/>
    <w:rsid w:val="000A7BF7"/>
    <w:rsid w:val="000B14FE"/>
    <w:rsid w:val="000B2142"/>
    <w:rsid w:val="000B2271"/>
    <w:rsid w:val="000B2342"/>
    <w:rsid w:val="000B353C"/>
    <w:rsid w:val="000B4DCD"/>
    <w:rsid w:val="000B55C1"/>
    <w:rsid w:val="000B57F0"/>
    <w:rsid w:val="000B7BC8"/>
    <w:rsid w:val="000C17BA"/>
    <w:rsid w:val="000C1E24"/>
    <w:rsid w:val="000C2034"/>
    <w:rsid w:val="000C2120"/>
    <w:rsid w:val="000C26B7"/>
    <w:rsid w:val="000C3CAE"/>
    <w:rsid w:val="000C4EE6"/>
    <w:rsid w:val="000C581B"/>
    <w:rsid w:val="000C68F5"/>
    <w:rsid w:val="000C72AF"/>
    <w:rsid w:val="000C7408"/>
    <w:rsid w:val="000D02E5"/>
    <w:rsid w:val="000D074D"/>
    <w:rsid w:val="000D14D6"/>
    <w:rsid w:val="000D16AA"/>
    <w:rsid w:val="000D40F6"/>
    <w:rsid w:val="000D522D"/>
    <w:rsid w:val="000D6BCF"/>
    <w:rsid w:val="000D7638"/>
    <w:rsid w:val="000D7B69"/>
    <w:rsid w:val="000E1555"/>
    <w:rsid w:val="000E1777"/>
    <w:rsid w:val="000E1B28"/>
    <w:rsid w:val="000E4A61"/>
    <w:rsid w:val="000E509A"/>
    <w:rsid w:val="000E51D5"/>
    <w:rsid w:val="000E6144"/>
    <w:rsid w:val="000E7005"/>
    <w:rsid w:val="000E7062"/>
    <w:rsid w:val="000E740E"/>
    <w:rsid w:val="000F120C"/>
    <w:rsid w:val="000F16A3"/>
    <w:rsid w:val="000F197C"/>
    <w:rsid w:val="000F1FED"/>
    <w:rsid w:val="000F23AD"/>
    <w:rsid w:val="000F2C19"/>
    <w:rsid w:val="000F36BD"/>
    <w:rsid w:val="000F4170"/>
    <w:rsid w:val="000F44B4"/>
    <w:rsid w:val="000F49CD"/>
    <w:rsid w:val="000F4A0C"/>
    <w:rsid w:val="000F4E30"/>
    <w:rsid w:val="000F6945"/>
    <w:rsid w:val="00101D3E"/>
    <w:rsid w:val="0010245A"/>
    <w:rsid w:val="00103730"/>
    <w:rsid w:val="00103C37"/>
    <w:rsid w:val="001107D2"/>
    <w:rsid w:val="00112261"/>
    <w:rsid w:val="0011321B"/>
    <w:rsid w:val="00114CC0"/>
    <w:rsid w:val="001165A7"/>
    <w:rsid w:val="0011754E"/>
    <w:rsid w:val="0011772C"/>
    <w:rsid w:val="0012022D"/>
    <w:rsid w:val="00120F49"/>
    <w:rsid w:val="00121B77"/>
    <w:rsid w:val="0012300D"/>
    <w:rsid w:val="0012764B"/>
    <w:rsid w:val="001317AB"/>
    <w:rsid w:val="001338ED"/>
    <w:rsid w:val="00134044"/>
    <w:rsid w:val="001343C0"/>
    <w:rsid w:val="00134D59"/>
    <w:rsid w:val="001367ED"/>
    <w:rsid w:val="001369DC"/>
    <w:rsid w:val="0013783E"/>
    <w:rsid w:val="00137D2E"/>
    <w:rsid w:val="0014310E"/>
    <w:rsid w:val="001433ED"/>
    <w:rsid w:val="00143FE4"/>
    <w:rsid w:val="00146783"/>
    <w:rsid w:val="00146B18"/>
    <w:rsid w:val="00146F40"/>
    <w:rsid w:val="00150F6A"/>
    <w:rsid w:val="001548B8"/>
    <w:rsid w:val="00154EC0"/>
    <w:rsid w:val="001572D7"/>
    <w:rsid w:val="001602D8"/>
    <w:rsid w:val="00162482"/>
    <w:rsid w:val="001625B0"/>
    <w:rsid w:val="001630EC"/>
    <w:rsid w:val="00163682"/>
    <w:rsid w:val="00163978"/>
    <w:rsid w:val="00163ADE"/>
    <w:rsid w:val="00165DB6"/>
    <w:rsid w:val="00167667"/>
    <w:rsid w:val="00170838"/>
    <w:rsid w:val="00170B81"/>
    <w:rsid w:val="001714D9"/>
    <w:rsid w:val="00173A8B"/>
    <w:rsid w:val="00173B6E"/>
    <w:rsid w:val="00174ADB"/>
    <w:rsid w:val="001751A9"/>
    <w:rsid w:val="00175C7C"/>
    <w:rsid w:val="001760C8"/>
    <w:rsid w:val="001766B6"/>
    <w:rsid w:val="00176E01"/>
    <w:rsid w:val="00176F11"/>
    <w:rsid w:val="00177C9A"/>
    <w:rsid w:val="00181055"/>
    <w:rsid w:val="001825F4"/>
    <w:rsid w:val="00182717"/>
    <w:rsid w:val="00183A72"/>
    <w:rsid w:val="00184112"/>
    <w:rsid w:val="00186272"/>
    <w:rsid w:val="00186FA8"/>
    <w:rsid w:val="00187745"/>
    <w:rsid w:val="001879A7"/>
    <w:rsid w:val="00190C81"/>
    <w:rsid w:val="00191E79"/>
    <w:rsid w:val="00192FA8"/>
    <w:rsid w:val="00193416"/>
    <w:rsid w:val="0019390F"/>
    <w:rsid w:val="00195C10"/>
    <w:rsid w:val="00195D67"/>
    <w:rsid w:val="001A07AB"/>
    <w:rsid w:val="001A19DD"/>
    <w:rsid w:val="001A20BC"/>
    <w:rsid w:val="001A2202"/>
    <w:rsid w:val="001A3E6E"/>
    <w:rsid w:val="001A432C"/>
    <w:rsid w:val="001A48AF"/>
    <w:rsid w:val="001A4DB5"/>
    <w:rsid w:val="001A5577"/>
    <w:rsid w:val="001A6432"/>
    <w:rsid w:val="001B0819"/>
    <w:rsid w:val="001B1B7A"/>
    <w:rsid w:val="001B1F53"/>
    <w:rsid w:val="001B4CFA"/>
    <w:rsid w:val="001B52A5"/>
    <w:rsid w:val="001B5F74"/>
    <w:rsid w:val="001B75EA"/>
    <w:rsid w:val="001B766A"/>
    <w:rsid w:val="001B7813"/>
    <w:rsid w:val="001C00BA"/>
    <w:rsid w:val="001C0FD0"/>
    <w:rsid w:val="001C18EB"/>
    <w:rsid w:val="001C2385"/>
    <w:rsid w:val="001C2F63"/>
    <w:rsid w:val="001C3483"/>
    <w:rsid w:val="001C45E5"/>
    <w:rsid w:val="001C5F58"/>
    <w:rsid w:val="001C7EC7"/>
    <w:rsid w:val="001D00C8"/>
    <w:rsid w:val="001D1BB1"/>
    <w:rsid w:val="001D2D0A"/>
    <w:rsid w:val="001D3474"/>
    <w:rsid w:val="001D419B"/>
    <w:rsid w:val="001D432A"/>
    <w:rsid w:val="001D4359"/>
    <w:rsid w:val="001D4912"/>
    <w:rsid w:val="001D50D2"/>
    <w:rsid w:val="001D5473"/>
    <w:rsid w:val="001D60BB"/>
    <w:rsid w:val="001D7A34"/>
    <w:rsid w:val="001D7C80"/>
    <w:rsid w:val="001E0720"/>
    <w:rsid w:val="001E12F2"/>
    <w:rsid w:val="001E1389"/>
    <w:rsid w:val="001E1D92"/>
    <w:rsid w:val="001E3B4D"/>
    <w:rsid w:val="001E48FE"/>
    <w:rsid w:val="001E597F"/>
    <w:rsid w:val="001E63B8"/>
    <w:rsid w:val="001E734A"/>
    <w:rsid w:val="001F11ED"/>
    <w:rsid w:val="001F253C"/>
    <w:rsid w:val="001F4F0E"/>
    <w:rsid w:val="001F5FB7"/>
    <w:rsid w:val="00200A10"/>
    <w:rsid w:val="0020129C"/>
    <w:rsid w:val="002013BF"/>
    <w:rsid w:val="00202F0E"/>
    <w:rsid w:val="002033F1"/>
    <w:rsid w:val="0020411C"/>
    <w:rsid w:val="002041D4"/>
    <w:rsid w:val="00204B61"/>
    <w:rsid w:val="002059D0"/>
    <w:rsid w:val="00206D62"/>
    <w:rsid w:val="002072C9"/>
    <w:rsid w:val="00210299"/>
    <w:rsid w:val="00210914"/>
    <w:rsid w:val="0021299A"/>
    <w:rsid w:val="00213B06"/>
    <w:rsid w:val="00215291"/>
    <w:rsid w:val="0021581F"/>
    <w:rsid w:val="00215F7C"/>
    <w:rsid w:val="0022035A"/>
    <w:rsid w:val="00222C70"/>
    <w:rsid w:val="00223237"/>
    <w:rsid w:val="00223B16"/>
    <w:rsid w:val="00223C5D"/>
    <w:rsid w:val="00224C4B"/>
    <w:rsid w:val="00225A13"/>
    <w:rsid w:val="0022669D"/>
    <w:rsid w:val="0022696A"/>
    <w:rsid w:val="00227DF2"/>
    <w:rsid w:val="00230100"/>
    <w:rsid w:val="00230409"/>
    <w:rsid w:val="00230766"/>
    <w:rsid w:val="0023163C"/>
    <w:rsid w:val="002316FC"/>
    <w:rsid w:val="00232403"/>
    <w:rsid w:val="00232472"/>
    <w:rsid w:val="00232519"/>
    <w:rsid w:val="002337FD"/>
    <w:rsid w:val="0023390E"/>
    <w:rsid w:val="00233A42"/>
    <w:rsid w:val="00233A80"/>
    <w:rsid w:val="00236202"/>
    <w:rsid w:val="00237767"/>
    <w:rsid w:val="00240157"/>
    <w:rsid w:val="00240337"/>
    <w:rsid w:val="00240A7E"/>
    <w:rsid w:val="00241DCD"/>
    <w:rsid w:val="002448B8"/>
    <w:rsid w:val="00245459"/>
    <w:rsid w:val="00246728"/>
    <w:rsid w:val="002468FD"/>
    <w:rsid w:val="00246932"/>
    <w:rsid w:val="0024695E"/>
    <w:rsid w:val="00246ADA"/>
    <w:rsid w:val="00247159"/>
    <w:rsid w:val="00247985"/>
    <w:rsid w:val="00252793"/>
    <w:rsid w:val="0025350B"/>
    <w:rsid w:val="002549B9"/>
    <w:rsid w:val="00254C61"/>
    <w:rsid w:val="00255510"/>
    <w:rsid w:val="00256200"/>
    <w:rsid w:val="00257168"/>
    <w:rsid w:val="00257D3A"/>
    <w:rsid w:val="00257DB5"/>
    <w:rsid w:val="0026090F"/>
    <w:rsid w:val="00262303"/>
    <w:rsid w:val="002624B0"/>
    <w:rsid w:val="00263200"/>
    <w:rsid w:val="00263CE7"/>
    <w:rsid w:val="00264009"/>
    <w:rsid w:val="00264CFF"/>
    <w:rsid w:val="00265D70"/>
    <w:rsid w:val="00267F49"/>
    <w:rsid w:val="00271011"/>
    <w:rsid w:val="00271BFD"/>
    <w:rsid w:val="00271D4C"/>
    <w:rsid w:val="0027272D"/>
    <w:rsid w:val="00272B44"/>
    <w:rsid w:val="002751BB"/>
    <w:rsid w:val="00275A90"/>
    <w:rsid w:val="002765B1"/>
    <w:rsid w:val="00280284"/>
    <w:rsid w:val="00281BD4"/>
    <w:rsid w:val="002826BF"/>
    <w:rsid w:val="00284655"/>
    <w:rsid w:val="00286C0D"/>
    <w:rsid w:val="00286E9B"/>
    <w:rsid w:val="00287449"/>
    <w:rsid w:val="0029157D"/>
    <w:rsid w:val="0029258F"/>
    <w:rsid w:val="00292B28"/>
    <w:rsid w:val="002940DF"/>
    <w:rsid w:val="00294A88"/>
    <w:rsid w:val="002958D2"/>
    <w:rsid w:val="00296613"/>
    <w:rsid w:val="00296C36"/>
    <w:rsid w:val="00296F85"/>
    <w:rsid w:val="002A0271"/>
    <w:rsid w:val="002A130D"/>
    <w:rsid w:val="002A1D18"/>
    <w:rsid w:val="002A28B4"/>
    <w:rsid w:val="002A292C"/>
    <w:rsid w:val="002A38DF"/>
    <w:rsid w:val="002A43B7"/>
    <w:rsid w:val="002A5874"/>
    <w:rsid w:val="002A60D6"/>
    <w:rsid w:val="002B1B92"/>
    <w:rsid w:val="002B30C4"/>
    <w:rsid w:val="002B387D"/>
    <w:rsid w:val="002B39C3"/>
    <w:rsid w:val="002B42EA"/>
    <w:rsid w:val="002B438A"/>
    <w:rsid w:val="002B4A27"/>
    <w:rsid w:val="002B51FF"/>
    <w:rsid w:val="002B547D"/>
    <w:rsid w:val="002B5C74"/>
    <w:rsid w:val="002B64A7"/>
    <w:rsid w:val="002B6E69"/>
    <w:rsid w:val="002B7348"/>
    <w:rsid w:val="002C11CC"/>
    <w:rsid w:val="002C134B"/>
    <w:rsid w:val="002C2E79"/>
    <w:rsid w:val="002C4923"/>
    <w:rsid w:val="002C66CF"/>
    <w:rsid w:val="002C6CA9"/>
    <w:rsid w:val="002C7A89"/>
    <w:rsid w:val="002C7C1C"/>
    <w:rsid w:val="002D1233"/>
    <w:rsid w:val="002D1F69"/>
    <w:rsid w:val="002D1F92"/>
    <w:rsid w:val="002D2BC8"/>
    <w:rsid w:val="002D2C52"/>
    <w:rsid w:val="002D2F9B"/>
    <w:rsid w:val="002D3D0F"/>
    <w:rsid w:val="002D65CB"/>
    <w:rsid w:val="002D670C"/>
    <w:rsid w:val="002E1231"/>
    <w:rsid w:val="002E1889"/>
    <w:rsid w:val="002E4305"/>
    <w:rsid w:val="002E594F"/>
    <w:rsid w:val="002E5997"/>
    <w:rsid w:val="002E65A8"/>
    <w:rsid w:val="002E6B99"/>
    <w:rsid w:val="002E7FD9"/>
    <w:rsid w:val="002F046B"/>
    <w:rsid w:val="002F08C0"/>
    <w:rsid w:val="002F13BD"/>
    <w:rsid w:val="002F3C7E"/>
    <w:rsid w:val="002F4222"/>
    <w:rsid w:val="002F462E"/>
    <w:rsid w:val="002F492B"/>
    <w:rsid w:val="002F6BDA"/>
    <w:rsid w:val="002F704A"/>
    <w:rsid w:val="00300E10"/>
    <w:rsid w:val="003040DF"/>
    <w:rsid w:val="00305482"/>
    <w:rsid w:val="003057B7"/>
    <w:rsid w:val="003059C9"/>
    <w:rsid w:val="003065BB"/>
    <w:rsid w:val="0030767B"/>
    <w:rsid w:val="00310357"/>
    <w:rsid w:val="00310684"/>
    <w:rsid w:val="00313333"/>
    <w:rsid w:val="0031360D"/>
    <w:rsid w:val="003146D0"/>
    <w:rsid w:val="00314BBF"/>
    <w:rsid w:val="003158B2"/>
    <w:rsid w:val="003174CB"/>
    <w:rsid w:val="00317760"/>
    <w:rsid w:val="0032020E"/>
    <w:rsid w:val="003214E0"/>
    <w:rsid w:val="0032291F"/>
    <w:rsid w:val="0032384E"/>
    <w:rsid w:val="0032439E"/>
    <w:rsid w:val="003245B0"/>
    <w:rsid w:val="003246C4"/>
    <w:rsid w:val="00324A65"/>
    <w:rsid w:val="00324E12"/>
    <w:rsid w:val="003256CB"/>
    <w:rsid w:val="003263DA"/>
    <w:rsid w:val="00326894"/>
    <w:rsid w:val="00326AA3"/>
    <w:rsid w:val="00326D58"/>
    <w:rsid w:val="003278F6"/>
    <w:rsid w:val="00330E35"/>
    <w:rsid w:val="00331052"/>
    <w:rsid w:val="00331E56"/>
    <w:rsid w:val="00332A6D"/>
    <w:rsid w:val="00333891"/>
    <w:rsid w:val="003345AA"/>
    <w:rsid w:val="0033679D"/>
    <w:rsid w:val="00340278"/>
    <w:rsid w:val="0034050B"/>
    <w:rsid w:val="00340926"/>
    <w:rsid w:val="00340ADC"/>
    <w:rsid w:val="003416A1"/>
    <w:rsid w:val="00342468"/>
    <w:rsid w:val="00342D87"/>
    <w:rsid w:val="0034300D"/>
    <w:rsid w:val="00344601"/>
    <w:rsid w:val="00345CAA"/>
    <w:rsid w:val="00347C4D"/>
    <w:rsid w:val="00350630"/>
    <w:rsid w:val="00351B7C"/>
    <w:rsid w:val="00352406"/>
    <w:rsid w:val="00352A77"/>
    <w:rsid w:val="003532A5"/>
    <w:rsid w:val="003534FF"/>
    <w:rsid w:val="003535DD"/>
    <w:rsid w:val="00353B27"/>
    <w:rsid w:val="00357DD6"/>
    <w:rsid w:val="00357E7B"/>
    <w:rsid w:val="003604DD"/>
    <w:rsid w:val="003621A0"/>
    <w:rsid w:val="00362458"/>
    <w:rsid w:val="003637D2"/>
    <w:rsid w:val="00364693"/>
    <w:rsid w:val="003668E8"/>
    <w:rsid w:val="00366FE4"/>
    <w:rsid w:val="003674CB"/>
    <w:rsid w:val="00371EA7"/>
    <w:rsid w:val="0037246F"/>
    <w:rsid w:val="00372F2F"/>
    <w:rsid w:val="003730F3"/>
    <w:rsid w:val="00373353"/>
    <w:rsid w:val="00373571"/>
    <w:rsid w:val="00373B51"/>
    <w:rsid w:val="00376275"/>
    <w:rsid w:val="00377906"/>
    <w:rsid w:val="00380E84"/>
    <w:rsid w:val="00380EE0"/>
    <w:rsid w:val="003817FD"/>
    <w:rsid w:val="00381A0D"/>
    <w:rsid w:val="00382448"/>
    <w:rsid w:val="0038312C"/>
    <w:rsid w:val="00383467"/>
    <w:rsid w:val="003844A2"/>
    <w:rsid w:val="00386BDE"/>
    <w:rsid w:val="00386CD6"/>
    <w:rsid w:val="00386D28"/>
    <w:rsid w:val="003874B5"/>
    <w:rsid w:val="00391B0B"/>
    <w:rsid w:val="00397252"/>
    <w:rsid w:val="003A09E0"/>
    <w:rsid w:val="003A12E7"/>
    <w:rsid w:val="003A142D"/>
    <w:rsid w:val="003A2103"/>
    <w:rsid w:val="003A3481"/>
    <w:rsid w:val="003A3604"/>
    <w:rsid w:val="003A3901"/>
    <w:rsid w:val="003A42EE"/>
    <w:rsid w:val="003A5A9B"/>
    <w:rsid w:val="003A5F69"/>
    <w:rsid w:val="003A6E32"/>
    <w:rsid w:val="003A7CA9"/>
    <w:rsid w:val="003B173A"/>
    <w:rsid w:val="003B2F10"/>
    <w:rsid w:val="003B3081"/>
    <w:rsid w:val="003B4FBB"/>
    <w:rsid w:val="003B525C"/>
    <w:rsid w:val="003B5924"/>
    <w:rsid w:val="003B75FB"/>
    <w:rsid w:val="003B798D"/>
    <w:rsid w:val="003B7C69"/>
    <w:rsid w:val="003C3596"/>
    <w:rsid w:val="003C3B32"/>
    <w:rsid w:val="003C6A3E"/>
    <w:rsid w:val="003C7824"/>
    <w:rsid w:val="003C7F8F"/>
    <w:rsid w:val="003D0CE2"/>
    <w:rsid w:val="003D25BA"/>
    <w:rsid w:val="003D2A5A"/>
    <w:rsid w:val="003D35A4"/>
    <w:rsid w:val="003D3673"/>
    <w:rsid w:val="003D3B60"/>
    <w:rsid w:val="003D6873"/>
    <w:rsid w:val="003D6AC0"/>
    <w:rsid w:val="003D72F1"/>
    <w:rsid w:val="003D73C5"/>
    <w:rsid w:val="003D78EB"/>
    <w:rsid w:val="003D7C1B"/>
    <w:rsid w:val="003E0622"/>
    <w:rsid w:val="003E0939"/>
    <w:rsid w:val="003E1045"/>
    <w:rsid w:val="003E1259"/>
    <w:rsid w:val="003E2994"/>
    <w:rsid w:val="003E3ABA"/>
    <w:rsid w:val="003E3C2A"/>
    <w:rsid w:val="003E3D74"/>
    <w:rsid w:val="003E4258"/>
    <w:rsid w:val="003E4663"/>
    <w:rsid w:val="003E5D61"/>
    <w:rsid w:val="003E6271"/>
    <w:rsid w:val="003E62E3"/>
    <w:rsid w:val="003E6545"/>
    <w:rsid w:val="003E6623"/>
    <w:rsid w:val="003E66D6"/>
    <w:rsid w:val="003E69EA"/>
    <w:rsid w:val="003F0AF5"/>
    <w:rsid w:val="003F1858"/>
    <w:rsid w:val="003F1AA5"/>
    <w:rsid w:val="003F353D"/>
    <w:rsid w:val="003F50E0"/>
    <w:rsid w:val="003F563B"/>
    <w:rsid w:val="0040085F"/>
    <w:rsid w:val="0040130F"/>
    <w:rsid w:val="00401ABB"/>
    <w:rsid w:val="00402EAD"/>
    <w:rsid w:val="00403871"/>
    <w:rsid w:val="00403A1E"/>
    <w:rsid w:val="00406F72"/>
    <w:rsid w:val="00406FE9"/>
    <w:rsid w:val="004105B4"/>
    <w:rsid w:val="004120ED"/>
    <w:rsid w:val="004123C9"/>
    <w:rsid w:val="00412D3F"/>
    <w:rsid w:val="0041417D"/>
    <w:rsid w:val="004145B3"/>
    <w:rsid w:val="00414BD7"/>
    <w:rsid w:val="00415823"/>
    <w:rsid w:val="00417674"/>
    <w:rsid w:val="00421761"/>
    <w:rsid w:val="00421D53"/>
    <w:rsid w:val="00423E52"/>
    <w:rsid w:val="0042428A"/>
    <w:rsid w:val="0042508F"/>
    <w:rsid w:val="0042537C"/>
    <w:rsid w:val="0042541B"/>
    <w:rsid w:val="004259FE"/>
    <w:rsid w:val="00425E85"/>
    <w:rsid w:val="004268FB"/>
    <w:rsid w:val="00426F2D"/>
    <w:rsid w:val="004308C1"/>
    <w:rsid w:val="00430C8E"/>
    <w:rsid w:val="004320D8"/>
    <w:rsid w:val="004335CF"/>
    <w:rsid w:val="00434CDF"/>
    <w:rsid w:val="00435EFA"/>
    <w:rsid w:val="00436282"/>
    <w:rsid w:val="00437B5B"/>
    <w:rsid w:val="00440B13"/>
    <w:rsid w:val="00440F7E"/>
    <w:rsid w:val="00441539"/>
    <w:rsid w:val="004455D7"/>
    <w:rsid w:val="00445708"/>
    <w:rsid w:val="004468CD"/>
    <w:rsid w:val="00450D6D"/>
    <w:rsid w:val="00453404"/>
    <w:rsid w:val="004538AA"/>
    <w:rsid w:val="00453B2E"/>
    <w:rsid w:val="00455F26"/>
    <w:rsid w:val="0045664B"/>
    <w:rsid w:val="004570D8"/>
    <w:rsid w:val="00461693"/>
    <w:rsid w:val="00461B23"/>
    <w:rsid w:val="00462C11"/>
    <w:rsid w:val="00463716"/>
    <w:rsid w:val="00463978"/>
    <w:rsid w:val="004640BE"/>
    <w:rsid w:val="00465FDF"/>
    <w:rsid w:val="0046613A"/>
    <w:rsid w:val="00467F63"/>
    <w:rsid w:val="00470F67"/>
    <w:rsid w:val="004718C4"/>
    <w:rsid w:val="004719CA"/>
    <w:rsid w:val="00473B28"/>
    <w:rsid w:val="00473C4A"/>
    <w:rsid w:val="00473D21"/>
    <w:rsid w:val="004745E3"/>
    <w:rsid w:val="004745FB"/>
    <w:rsid w:val="004753ED"/>
    <w:rsid w:val="004760ED"/>
    <w:rsid w:val="0047691F"/>
    <w:rsid w:val="00476CC5"/>
    <w:rsid w:val="00477510"/>
    <w:rsid w:val="004779A7"/>
    <w:rsid w:val="0048135D"/>
    <w:rsid w:val="00481B15"/>
    <w:rsid w:val="00485645"/>
    <w:rsid w:val="00486CD0"/>
    <w:rsid w:val="004870B8"/>
    <w:rsid w:val="00491718"/>
    <w:rsid w:val="004922C0"/>
    <w:rsid w:val="00493426"/>
    <w:rsid w:val="00494B46"/>
    <w:rsid w:val="00496105"/>
    <w:rsid w:val="004970F0"/>
    <w:rsid w:val="00497EC9"/>
    <w:rsid w:val="004A01B4"/>
    <w:rsid w:val="004A053B"/>
    <w:rsid w:val="004A121D"/>
    <w:rsid w:val="004A37B9"/>
    <w:rsid w:val="004A3FB3"/>
    <w:rsid w:val="004A45A4"/>
    <w:rsid w:val="004A4861"/>
    <w:rsid w:val="004A4E31"/>
    <w:rsid w:val="004A58D4"/>
    <w:rsid w:val="004A77A4"/>
    <w:rsid w:val="004A7BD9"/>
    <w:rsid w:val="004B0B8E"/>
    <w:rsid w:val="004B1C2D"/>
    <w:rsid w:val="004B21E2"/>
    <w:rsid w:val="004B2545"/>
    <w:rsid w:val="004B308D"/>
    <w:rsid w:val="004B311D"/>
    <w:rsid w:val="004B3F05"/>
    <w:rsid w:val="004B4736"/>
    <w:rsid w:val="004B4BA5"/>
    <w:rsid w:val="004B6AE8"/>
    <w:rsid w:val="004B77A9"/>
    <w:rsid w:val="004B797F"/>
    <w:rsid w:val="004C0BE3"/>
    <w:rsid w:val="004C2097"/>
    <w:rsid w:val="004C3085"/>
    <w:rsid w:val="004C494F"/>
    <w:rsid w:val="004C5D87"/>
    <w:rsid w:val="004C669E"/>
    <w:rsid w:val="004C7869"/>
    <w:rsid w:val="004D0CAA"/>
    <w:rsid w:val="004D131C"/>
    <w:rsid w:val="004D17AE"/>
    <w:rsid w:val="004D2E68"/>
    <w:rsid w:val="004D3274"/>
    <w:rsid w:val="004D3923"/>
    <w:rsid w:val="004D43DF"/>
    <w:rsid w:val="004D4F38"/>
    <w:rsid w:val="004D5587"/>
    <w:rsid w:val="004D6C79"/>
    <w:rsid w:val="004D76D2"/>
    <w:rsid w:val="004E06E9"/>
    <w:rsid w:val="004E1007"/>
    <w:rsid w:val="004E1191"/>
    <w:rsid w:val="004E1D73"/>
    <w:rsid w:val="004E2600"/>
    <w:rsid w:val="004E28FD"/>
    <w:rsid w:val="004E2B8A"/>
    <w:rsid w:val="004E2CD6"/>
    <w:rsid w:val="004E4943"/>
    <w:rsid w:val="004E4E31"/>
    <w:rsid w:val="004E535C"/>
    <w:rsid w:val="004E5534"/>
    <w:rsid w:val="004E56B2"/>
    <w:rsid w:val="004E58A2"/>
    <w:rsid w:val="004E63A8"/>
    <w:rsid w:val="004E7229"/>
    <w:rsid w:val="004F22CE"/>
    <w:rsid w:val="004F35E8"/>
    <w:rsid w:val="004F361F"/>
    <w:rsid w:val="004F41B2"/>
    <w:rsid w:val="004F4BC1"/>
    <w:rsid w:val="004F5B1F"/>
    <w:rsid w:val="004F5F2C"/>
    <w:rsid w:val="004F779B"/>
    <w:rsid w:val="004F7C97"/>
    <w:rsid w:val="005003C3"/>
    <w:rsid w:val="00501D9A"/>
    <w:rsid w:val="00502084"/>
    <w:rsid w:val="005033BC"/>
    <w:rsid w:val="00504233"/>
    <w:rsid w:val="00505C34"/>
    <w:rsid w:val="005061B0"/>
    <w:rsid w:val="00507836"/>
    <w:rsid w:val="00507992"/>
    <w:rsid w:val="00507EF0"/>
    <w:rsid w:val="005104B1"/>
    <w:rsid w:val="00511192"/>
    <w:rsid w:val="00511B19"/>
    <w:rsid w:val="00511EBE"/>
    <w:rsid w:val="005130EE"/>
    <w:rsid w:val="00514484"/>
    <w:rsid w:val="00514C2E"/>
    <w:rsid w:val="00514D54"/>
    <w:rsid w:val="00515301"/>
    <w:rsid w:val="00515595"/>
    <w:rsid w:val="00515689"/>
    <w:rsid w:val="00515F97"/>
    <w:rsid w:val="00517B10"/>
    <w:rsid w:val="00520571"/>
    <w:rsid w:val="005208BC"/>
    <w:rsid w:val="00521110"/>
    <w:rsid w:val="00521F17"/>
    <w:rsid w:val="00523518"/>
    <w:rsid w:val="005257DC"/>
    <w:rsid w:val="00525BE8"/>
    <w:rsid w:val="00525FCC"/>
    <w:rsid w:val="005263DD"/>
    <w:rsid w:val="00530D80"/>
    <w:rsid w:val="005327AE"/>
    <w:rsid w:val="00533948"/>
    <w:rsid w:val="0053473C"/>
    <w:rsid w:val="0053554B"/>
    <w:rsid w:val="0053622B"/>
    <w:rsid w:val="00540D17"/>
    <w:rsid w:val="00541712"/>
    <w:rsid w:val="00541BC8"/>
    <w:rsid w:val="005432C4"/>
    <w:rsid w:val="00544555"/>
    <w:rsid w:val="00545721"/>
    <w:rsid w:val="00547EE6"/>
    <w:rsid w:val="00547FDF"/>
    <w:rsid w:val="00551543"/>
    <w:rsid w:val="00552274"/>
    <w:rsid w:val="005536B8"/>
    <w:rsid w:val="00553B36"/>
    <w:rsid w:val="00554108"/>
    <w:rsid w:val="005549FC"/>
    <w:rsid w:val="00555E72"/>
    <w:rsid w:val="00556275"/>
    <w:rsid w:val="00557C5F"/>
    <w:rsid w:val="00557E9B"/>
    <w:rsid w:val="005627F6"/>
    <w:rsid w:val="00562FB3"/>
    <w:rsid w:val="00563186"/>
    <w:rsid w:val="00563266"/>
    <w:rsid w:val="00564916"/>
    <w:rsid w:val="00564C1D"/>
    <w:rsid w:val="0056519D"/>
    <w:rsid w:val="0057172A"/>
    <w:rsid w:val="00572077"/>
    <w:rsid w:val="00572CDF"/>
    <w:rsid w:val="005732B8"/>
    <w:rsid w:val="00573426"/>
    <w:rsid w:val="00574245"/>
    <w:rsid w:val="005752FB"/>
    <w:rsid w:val="00577C29"/>
    <w:rsid w:val="005801E0"/>
    <w:rsid w:val="00580C8C"/>
    <w:rsid w:val="005811E0"/>
    <w:rsid w:val="00581950"/>
    <w:rsid w:val="00584DC0"/>
    <w:rsid w:val="005852CD"/>
    <w:rsid w:val="00586A7E"/>
    <w:rsid w:val="00587D78"/>
    <w:rsid w:val="005900EE"/>
    <w:rsid w:val="00590204"/>
    <w:rsid w:val="00590438"/>
    <w:rsid w:val="005906CD"/>
    <w:rsid w:val="00591800"/>
    <w:rsid w:val="00591821"/>
    <w:rsid w:val="00591A6A"/>
    <w:rsid w:val="00591B3F"/>
    <w:rsid w:val="00591E60"/>
    <w:rsid w:val="00592684"/>
    <w:rsid w:val="00592FCE"/>
    <w:rsid w:val="00593EA3"/>
    <w:rsid w:val="005950CB"/>
    <w:rsid w:val="0059783A"/>
    <w:rsid w:val="005A1B14"/>
    <w:rsid w:val="005A2EB7"/>
    <w:rsid w:val="005A3BA9"/>
    <w:rsid w:val="005A3C9C"/>
    <w:rsid w:val="005A5B21"/>
    <w:rsid w:val="005A6012"/>
    <w:rsid w:val="005A7B68"/>
    <w:rsid w:val="005B23DB"/>
    <w:rsid w:val="005B2B00"/>
    <w:rsid w:val="005B2E36"/>
    <w:rsid w:val="005B3004"/>
    <w:rsid w:val="005B40CD"/>
    <w:rsid w:val="005B475F"/>
    <w:rsid w:val="005B652A"/>
    <w:rsid w:val="005C1A5B"/>
    <w:rsid w:val="005C299D"/>
    <w:rsid w:val="005C302C"/>
    <w:rsid w:val="005C6B86"/>
    <w:rsid w:val="005C70C6"/>
    <w:rsid w:val="005D0996"/>
    <w:rsid w:val="005D1D32"/>
    <w:rsid w:val="005D29DC"/>
    <w:rsid w:val="005D3481"/>
    <w:rsid w:val="005D3BE9"/>
    <w:rsid w:val="005D55C6"/>
    <w:rsid w:val="005D57B6"/>
    <w:rsid w:val="005D5F07"/>
    <w:rsid w:val="005D6669"/>
    <w:rsid w:val="005D7B5D"/>
    <w:rsid w:val="005E1258"/>
    <w:rsid w:val="005E4AF3"/>
    <w:rsid w:val="005E6C72"/>
    <w:rsid w:val="005E7749"/>
    <w:rsid w:val="005E7FB4"/>
    <w:rsid w:val="005F0528"/>
    <w:rsid w:val="005F06F9"/>
    <w:rsid w:val="005F26A4"/>
    <w:rsid w:val="005F29DA"/>
    <w:rsid w:val="005F2E31"/>
    <w:rsid w:val="005F59A6"/>
    <w:rsid w:val="005F5DFC"/>
    <w:rsid w:val="005F69FA"/>
    <w:rsid w:val="005F7064"/>
    <w:rsid w:val="00600A65"/>
    <w:rsid w:val="00601657"/>
    <w:rsid w:val="0060536A"/>
    <w:rsid w:val="00605D3E"/>
    <w:rsid w:val="00606A7B"/>
    <w:rsid w:val="00606E10"/>
    <w:rsid w:val="00607C8E"/>
    <w:rsid w:val="00610446"/>
    <w:rsid w:val="0061172E"/>
    <w:rsid w:val="00611779"/>
    <w:rsid w:val="00612436"/>
    <w:rsid w:val="006132C3"/>
    <w:rsid w:val="00614544"/>
    <w:rsid w:val="006154BA"/>
    <w:rsid w:val="00616989"/>
    <w:rsid w:val="00616A38"/>
    <w:rsid w:val="00617808"/>
    <w:rsid w:val="00617DD2"/>
    <w:rsid w:val="00620776"/>
    <w:rsid w:val="006214E0"/>
    <w:rsid w:val="006218B9"/>
    <w:rsid w:val="0062783E"/>
    <w:rsid w:val="00633209"/>
    <w:rsid w:val="00633441"/>
    <w:rsid w:val="0063395E"/>
    <w:rsid w:val="0063397A"/>
    <w:rsid w:val="00634A5C"/>
    <w:rsid w:val="00634BA6"/>
    <w:rsid w:val="00634C44"/>
    <w:rsid w:val="00634E9D"/>
    <w:rsid w:val="00636212"/>
    <w:rsid w:val="00637F10"/>
    <w:rsid w:val="006408EA"/>
    <w:rsid w:val="00642D90"/>
    <w:rsid w:val="00644D17"/>
    <w:rsid w:val="0064514B"/>
    <w:rsid w:val="0064525F"/>
    <w:rsid w:val="00645DFA"/>
    <w:rsid w:val="00647889"/>
    <w:rsid w:val="00647ECA"/>
    <w:rsid w:val="006504C6"/>
    <w:rsid w:val="00651A91"/>
    <w:rsid w:val="00651C9E"/>
    <w:rsid w:val="00651D54"/>
    <w:rsid w:val="00651DCA"/>
    <w:rsid w:val="00652111"/>
    <w:rsid w:val="00652FD9"/>
    <w:rsid w:val="00653E99"/>
    <w:rsid w:val="00654907"/>
    <w:rsid w:val="0065527B"/>
    <w:rsid w:val="006554DB"/>
    <w:rsid w:val="00655E26"/>
    <w:rsid w:val="00656003"/>
    <w:rsid w:val="006567FE"/>
    <w:rsid w:val="00657AE0"/>
    <w:rsid w:val="006601E0"/>
    <w:rsid w:val="0066056E"/>
    <w:rsid w:val="006616B6"/>
    <w:rsid w:val="006620D2"/>
    <w:rsid w:val="00663426"/>
    <w:rsid w:val="006640F3"/>
    <w:rsid w:val="00664E78"/>
    <w:rsid w:val="006657A6"/>
    <w:rsid w:val="00665EC7"/>
    <w:rsid w:val="00666FDB"/>
    <w:rsid w:val="00667BF3"/>
    <w:rsid w:val="00667C33"/>
    <w:rsid w:val="00667F71"/>
    <w:rsid w:val="00670664"/>
    <w:rsid w:val="006717A6"/>
    <w:rsid w:val="00671C5B"/>
    <w:rsid w:val="0067309D"/>
    <w:rsid w:val="006734D7"/>
    <w:rsid w:val="00675856"/>
    <w:rsid w:val="00677942"/>
    <w:rsid w:val="00680733"/>
    <w:rsid w:val="00682464"/>
    <w:rsid w:val="006827B5"/>
    <w:rsid w:val="00682A75"/>
    <w:rsid w:val="00683066"/>
    <w:rsid w:val="00683F07"/>
    <w:rsid w:val="006845DB"/>
    <w:rsid w:val="00685659"/>
    <w:rsid w:val="006862C6"/>
    <w:rsid w:val="0068631C"/>
    <w:rsid w:val="00686C2E"/>
    <w:rsid w:val="00687062"/>
    <w:rsid w:val="0068778C"/>
    <w:rsid w:val="0069230D"/>
    <w:rsid w:val="00692EC9"/>
    <w:rsid w:val="00694212"/>
    <w:rsid w:val="006944EB"/>
    <w:rsid w:val="00695354"/>
    <w:rsid w:val="006966FA"/>
    <w:rsid w:val="0069682C"/>
    <w:rsid w:val="006973A1"/>
    <w:rsid w:val="00697547"/>
    <w:rsid w:val="00697891"/>
    <w:rsid w:val="006A010F"/>
    <w:rsid w:val="006A2280"/>
    <w:rsid w:val="006A23E4"/>
    <w:rsid w:val="006A3D95"/>
    <w:rsid w:val="006A4469"/>
    <w:rsid w:val="006A4D84"/>
    <w:rsid w:val="006A5121"/>
    <w:rsid w:val="006A5D71"/>
    <w:rsid w:val="006A5F32"/>
    <w:rsid w:val="006A5F6A"/>
    <w:rsid w:val="006A669B"/>
    <w:rsid w:val="006A72DB"/>
    <w:rsid w:val="006A76DE"/>
    <w:rsid w:val="006A7BA7"/>
    <w:rsid w:val="006B1903"/>
    <w:rsid w:val="006B3976"/>
    <w:rsid w:val="006B422C"/>
    <w:rsid w:val="006B597A"/>
    <w:rsid w:val="006B5D86"/>
    <w:rsid w:val="006B619F"/>
    <w:rsid w:val="006B69BF"/>
    <w:rsid w:val="006B737E"/>
    <w:rsid w:val="006B74AD"/>
    <w:rsid w:val="006B7DFB"/>
    <w:rsid w:val="006C001E"/>
    <w:rsid w:val="006C0F4D"/>
    <w:rsid w:val="006C289C"/>
    <w:rsid w:val="006C3BEC"/>
    <w:rsid w:val="006C49A9"/>
    <w:rsid w:val="006C50E0"/>
    <w:rsid w:val="006C51BD"/>
    <w:rsid w:val="006C5220"/>
    <w:rsid w:val="006C6DA6"/>
    <w:rsid w:val="006C7634"/>
    <w:rsid w:val="006D1907"/>
    <w:rsid w:val="006D2B9F"/>
    <w:rsid w:val="006D4328"/>
    <w:rsid w:val="006D4A9B"/>
    <w:rsid w:val="006D69C4"/>
    <w:rsid w:val="006D7971"/>
    <w:rsid w:val="006E0960"/>
    <w:rsid w:val="006E2B90"/>
    <w:rsid w:val="006E2F4E"/>
    <w:rsid w:val="006E3DEF"/>
    <w:rsid w:val="006E3EC9"/>
    <w:rsid w:val="006E5D26"/>
    <w:rsid w:val="006E7032"/>
    <w:rsid w:val="006F0C49"/>
    <w:rsid w:val="006F14BF"/>
    <w:rsid w:val="006F1540"/>
    <w:rsid w:val="006F16C7"/>
    <w:rsid w:val="006F1DEA"/>
    <w:rsid w:val="006F26E4"/>
    <w:rsid w:val="006F4478"/>
    <w:rsid w:val="006F5CD2"/>
    <w:rsid w:val="006F674C"/>
    <w:rsid w:val="006F7794"/>
    <w:rsid w:val="00700324"/>
    <w:rsid w:val="0070419E"/>
    <w:rsid w:val="007046F8"/>
    <w:rsid w:val="0070489F"/>
    <w:rsid w:val="00705D5C"/>
    <w:rsid w:val="00707690"/>
    <w:rsid w:val="00707AC1"/>
    <w:rsid w:val="00710BD0"/>
    <w:rsid w:val="00711C95"/>
    <w:rsid w:val="00711E34"/>
    <w:rsid w:val="0071233D"/>
    <w:rsid w:val="0071247C"/>
    <w:rsid w:val="00713D5A"/>
    <w:rsid w:val="00715C75"/>
    <w:rsid w:val="00716C13"/>
    <w:rsid w:val="00717391"/>
    <w:rsid w:val="0072067F"/>
    <w:rsid w:val="0072190C"/>
    <w:rsid w:val="007235F9"/>
    <w:rsid w:val="00724E24"/>
    <w:rsid w:val="007251C2"/>
    <w:rsid w:val="00725B1F"/>
    <w:rsid w:val="007269D9"/>
    <w:rsid w:val="00726B62"/>
    <w:rsid w:val="00726BF8"/>
    <w:rsid w:val="0072711B"/>
    <w:rsid w:val="0073270E"/>
    <w:rsid w:val="00732D98"/>
    <w:rsid w:val="00733A80"/>
    <w:rsid w:val="00734814"/>
    <w:rsid w:val="00735437"/>
    <w:rsid w:val="007360C6"/>
    <w:rsid w:val="00736481"/>
    <w:rsid w:val="00737CB3"/>
    <w:rsid w:val="00740DF6"/>
    <w:rsid w:val="00741427"/>
    <w:rsid w:val="007418A9"/>
    <w:rsid w:val="00743BD7"/>
    <w:rsid w:val="00743E48"/>
    <w:rsid w:val="00744566"/>
    <w:rsid w:val="0074470D"/>
    <w:rsid w:val="007452AF"/>
    <w:rsid w:val="007455AD"/>
    <w:rsid w:val="00746395"/>
    <w:rsid w:val="007464D1"/>
    <w:rsid w:val="00746A08"/>
    <w:rsid w:val="00747171"/>
    <w:rsid w:val="00750723"/>
    <w:rsid w:val="00752BB0"/>
    <w:rsid w:val="00754815"/>
    <w:rsid w:val="00754D78"/>
    <w:rsid w:val="00755D9B"/>
    <w:rsid w:val="00756AC0"/>
    <w:rsid w:val="00756D08"/>
    <w:rsid w:val="007570EE"/>
    <w:rsid w:val="00757305"/>
    <w:rsid w:val="007579C3"/>
    <w:rsid w:val="00757A1C"/>
    <w:rsid w:val="0076056C"/>
    <w:rsid w:val="00760E03"/>
    <w:rsid w:val="007629E2"/>
    <w:rsid w:val="00762C47"/>
    <w:rsid w:val="00763777"/>
    <w:rsid w:val="007640DC"/>
    <w:rsid w:val="00764210"/>
    <w:rsid w:val="00764545"/>
    <w:rsid w:val="00764660"/>
    <w:rsid w:val="007648D2"/>
    <w:rsid w:val="007660A8"/>
    <w:rsid w:val="00766112"/>
    <w:rsid w:val="00766250"/>
    <w:rsid w:val="00766D4A"/>
    <w:rsid w:val="007676F9"/>
    <w:rsid w:val="00770375"/>
    <w:rsid w:val="00773A3E"/>
    <w:rsid w:val="00774A86"/>
    <w:rsid w:val="00775659"/>
    <w:rsid w:val="007807AD"/>
    <w:rsid w:val="00780C3D"/>
    <w:rsid w:val="00781F50"/>
    <w:rsid w:val="0078298D"/>
    <w:rsid w:val="007830A2"/>
    <w:rsid w:val="007831A2"/>
    <w:rsid w:val="00783B1B"/>
    <w:rsid w:val="00783BCC"/>
    <w:rsid w:val="007879D2"/>
    <w:rsid w:val="00787D73"/>
    <w:rsid w:val="00790F51"/>
    <w:rsid w:val="00791596"/>
    <w:rsid w:val="007921C2"/>
    <w:rsid w:val="00792F72"/>
    <w:rsid w:val="00793A4B"/>
    <w:rsid w:val="00793E06"/>
    <w:rsid w:val="00794A7B"/>
    <w:rsid w:val="00794ED7"/>
    <w:rsid w:val="00796BEB"/>
    <w:rsid w:val="0079761D"/>
    <w:rsid w:val="007A17A6"/>
    <w:rsid w:val="007A459E"/>
    <w:rsid w:val="007A4CCF"/>
    <w:rsid w:val="007A6223"/>
    <w:rsid w:val="007A692A"/>
    <w:rsid w:val="007A7F81"/>
    <w:rsid w:val="007B218F"/>
    <w:rsid w:val="007B2FF1"/>
    <w:rsid w:val="007B42B6"/>
    <w:rsid w:val="007B5A3B"/>
    <w:rsid w:val="007B6B54"/>
    <w:rsid w:val="007B6EAE"/>
    <w:rsid w:val="007B7D4C"/>
    <w:rsid w:val="007C0A55"/>
    <w:rsid w:val="007C0D05"/>
    <w:rsid w:val="007C197B"/>
    <w:rsid w:val="007C1B6E"/>
    <w:rsid w:val="007C2BD3"/>
    <w:rsid w:val="007C4D5C"/>
    <w:rsid w:val="007C5011"/>
    <w:rsid w:val="007C65FB"/>
    <w:rsid w:val="007C7009"/>
    <w:rsid w:val="007C73D4"/>
    <w:rsid w:val="007D2083"/>
    <w:rsid w:val="007D3387"/>
    <w:rsid w:val="007D349B"/>
    <w:rsid w:val="007D3F41"/>
    <w:rsid w:val="007D418F"/>
    <w:rsid w:val="007D4895"/>
    <w:rsid w:val="007E129F"/>
    <w:rsid w:val="007E357D"/>
    <w:rsid w:val="007E42F8"/>
    <w:rsid w:val="007E4F10"/>
    <w:rsid w:val="007E565C"/>
    <w:rsid w:val="007E6FEE"/>
    <w:rsid w:val="007F0EC6"/>
    <w:rsid w:val="007F26D3"/>
    <w:rsid w:val="007F410B"/>
    <w:rsid w:val="007F4513"/>
    <w:rsid w:val="007F5383"/>
    <w:rsid w:val="007F5FEC"/>
    <w:rsid w:val="007F68EB"/>
    <w:rsid w:val="007F6B18"/>
    <w:rsid w:val="007F7F75"/>
    <w:rsid w:val="00800F7B"/>
    <w:rsid w:val="00801621"/>
    <w:rsid w:val="00801C31"/>
    <w:rsid w:val="00804A9E"/>
    <w:rsid w:val="00805CB7"/>
    <w:rsid w:val="00806725"/>
    <w:rsid w:val="0080699E"/>
    <w:rsid w:val="00806FAB"/>
    <w:rsid w:val="0080710E"/>
    <w:rsid w:val="008116F0"/>
    <w:rsid w:val="0081191F"/>
    <w:rsid w:val="00813952"/>
    <w:rsid w:val="00814CDA"/>
    <w:rsid w:val="00815BD1"/>
    <w:rsid w:val="00816C63"/>
    <w:rsid w:val="0081720A"/>
    <w:rsid w:val="00817891"/>
    <w:rsid w:val="00817C1F"/>
    <w:rsid w:val="00821BB3"/>
    <w:rsid w:val="008222F0"/>
    <w:rsid w:val="00822CA3"/>
    <w:rsid w:val="0082399E"/>
    <w:rsid w:val="008243E0"/>
    <w:rsid w:val="008247F5"/>
    <w:rsid w:val="008251ED"/>
    <w:rsid w:val="008260A2"/>
    <w:rsid w:val="008274CD"/>
    <w:rsid w:val="00831224"/>
    <w:rsid w:val="00833028"/>
    <w:rsid w:val="008345AA"/>
    <w:rsid w:val="008346AD"/>
    <w:rsid w:val="00835955"/>
    <w:rsid w:val="00836E41"/>
    <w:rsid w:val="008371F0"/>
    <w:rsid w:val="00841656"/>
    <w:rsid w:val="00841A4C"/>
    <w:rsid w:val="00842241"/>
    <w:rsid w:val="00842281"/>
    <w:rsid w:val="008422C6"/>
    <w:rsid w:val="00842BF5"/>
    <w:rsid w:val="00842E0C"/>
    <w:rsid w:val="00843406"/>
    <w:rsid w:val="00843FDD"/>
    <w:rsid w:val="00846AE7"/>
    <w:rsid w:val="00847560"/>
    <w:rsid w:val="0085002B"/>
    <w:rsid w:val="00851D4C"/>
    <w:rsid w:val="00853873"/>
    <w:rsid w:val="008550A3"/>
    <w:rsid w:val="008557E3"/>
    <w:rsid w:val="00856370"/>
    <w:rsid w:val="00856EDB"/>
    <w:rsid w:val="0085702D"/>
    <w:rsid w:val="008574EA"/>
    <w:rsid w:val="00861045"/>
    <w:rsid w:val="0086120B"/>
    <w:rsid w:val="00862503"/>
    <w:rsid w:val="0086322F"/>
    <w:rsid w:val="00863424"/>
    <w:rsid w:val="00863624"/>
    <w:rsid w:val="008643F8"/>
    <w:rsid w:val="00864C08"/>
    <w:rsid w:val="00865266"/>
    <w:rsid w:val="008658DD"/>
    <w:rsid w:val="00865E34"/>
    <w:rsid w:val="0086693B"/>
    <w:rsid w:val="0086756E"/>
    <w:rsid w:val="00872CE3"/>
    <w:rsid w:val="0087393A"/>
    <w:rsid w:val="008739F2"/>
    <w:rsid w:val="00874E82"/>
    <w:rsid w:val="00875A61"/>
    <w:rsid w:val="00876294"/>
    <w:rsid w:val="00876D75"/>
    <w:rsid w:val="0087735F"/>
    <w:rsid w:val="00877923"/>
    <w:rsid w:val="008805EA"/>
    <w:rsid w:val="00880BCB"/>
    <w:rsid w:val="00880C1D"/>
    <w:rsid w:val="0088244D"/>
    <w:rsid w:val="00882791"/>
    <w:rsid w:val="00882AB2"/>
    <w:rsid w:val="008833E7"/>
    <w:rsid w:val="00885314"/>
    <w:rsid w:val="00885A8B"/>
    <w:rsid w:val="008867B1"/>
    <w:rsid w:val="008868BF"/>
    <w:rsid w:val="00886B7E"/>
    <w:rsid w:val="00887559"/>
    <w:rsid w:val="00891A0E"/>
    <w:rsid w:val="00891DBB"/>
    <w:rsid w:val="0089240C"/>
    <w:rsid w:val="0089309D"/>
    <w:rsid w:val="00895201"/>
    <w:rsid w:val="00896777"/>
    <w:rsid w:val="0089745A"/>
    <w:rsid w:val="008A026C"/>
    <w:rsid w:val="008A0C0F"/>
    <w:rsid w:val="008A0E24"/>
    <w:rsid w:val="008A0E98"/>
    <w:rsid w:val="008A230D"/>
    <w:rsid w:val="008A2629"/>
    <w:rsid w:val="008A29AB"/>
    <w:rsid w:val="008A2C03"/>
    <w:rsid w:val="008A36E8"/>
    <w:rsid w:val="008A415A"/>
    <w:rsid w:val="008A6E17"/>
    <w:rsid w:val="008A6FC5"/>
    <w:rsid w:val="008A7063"/>
    <w:rsid w:val="008A7FEE"/>
    <w:rsid w:val="008B0602"/>
    <w:rsid w:val="008B0D24"/>
    <w:rsid w:val="008B1382"/>
    <w:rsid w:val="008B21AC"/>
    <w:rsid w:val="008B3A4C"/>
    <w:rsid w:val="008B49C1"/>
    <w:rsid w:val="008B4FFC"/>
    <w:rsid w:val="008B5645"/>
    <w:rsid w:val="008B6FCE"/>
    <w:rsid w:val="008C08D0"/>
    <w:rsid w:val="008C09A2"/>
    <w:rsid w:val="008C2F0B"/>
    <w:rsid w:val="008C79CE"/>
    <w:rsid w:val="008D0D50"/>
    <w:rsid w:val="008D1A29"/>
    <w:rsid w:val="008D26BE"/>
    <w:rsid w:val="008D2CFC"/>
    <w:rsid w:val="008D3271"/>
    <w:rsid w:val="008D3E85"/>
    <w:rsid w:val="008D43CD"/>
    <w:rsid w:val="008D5F22"/>
    <w:rsid w:val="008D6666"/>
    <w:rsid w:val="008D79A6"/>
    <w:rsid w:val="008E0252"/>
    <w:rsid w:val="008E132A"/>
    <w:rsid w:val="008E2E8B"/>
    <w:rsid w:val="008E3625"/>
    <w:rsid w:val="008E45E1"/>
    <w:rsid w:val="008E47DF"/>
    <w:rsid w:val="008E5A92"/>
    <w:rsid w:val="008E619F"/>
    <w:rsid w:val="008E6823"/>
    <w:rsid w:val="008E784C"/>
    <w:rsid w:val="008F0832"/>
    <w:rsid w:val="008F0F0C"/>
    <w:rsid w:val="008F2ABB"/>
    <w:rsid w:val="008F2E77"/>
    <w:rsid w:val="008F5BF9"/>
    <w:rsid w:val="008F5EF3"/>
    <w:rsid w:val="008F6501"/>
    <w:rsid w:val="008F70D0"/>
    <w:rsid w:val="009008AA"/>
    <w:rsid w:val="00900F19"/>
    <w:rsid w:val="009014D6"/>
    <w:rsid w:val="00901BA2"/>
    <w:rsid w:val="0090214C"/>
    <w:rsid w:val="00903289"/>
    <w:rsid w:val="009049A9"/>
    <w:rsid w:val="009100C3"/>
    <w:rsid w:val="0091332E"/>
    <w:rsid w:val="009133A1"/>
    <w:rsid w:val="009135BE"/>
    <w:rsid w:val="00913BB4"/>
    <w:rsid w:val="009143EE"/>
    <w:rsid w:val="009161B0"/>
    <w:rsid w:val="0091708C"/>
    <w:rsid w:val="00917125"/>
    <w:rsid w:val="009174EA"/>
    <w:rsid w:val="00921EFA"/>
    <w:rsid w:val="00922671"/>
    <w:rsid w:val="0092359E"/>
    <w:rsid w:val="009258DE"/>
    <w:rsid w:val="00925AB8"/>
    <w:rsid w:val="00925ECC"/>
    <w:rsid w:val="00925EF1"/>
    <w:rsid w:val="009274BC"/>
    <w:rsid w:val="009275D7"/>
    <w:rsid w:val="009306D2"/>
    <w:rsid w:val="0093088D"/>
    <w:rsid w:val="00930B44"/>
    <w:rsid w:val="00933873"/>
    <w:rsid w:val="009339A9"/>
    <w:rsid w:val="009357D0"/>
    <w:rsid w:val="00937204"/>
    <w:rsid w:val="0093735E"/>
    <w:rsid w:val="00942A34"/>
    <w:rsid w:val="00942FF9"/>
    <w:rsid w:val="00943307"/>
    <w:rsid w:val="00943B27"/>
    <w:rsid w:val="00944E78"/>
    <w:rsid w:val="00945A90"/>
    <w:rsid w:val="00945FD9"/>
    <w:rsid w:val="009460C1"/>
    <w:rsid w:val="0094616C"/>
    <w:rsid w:val="009467C6"/>
    <w:rsid w:val="00947AB6"/>
    <w:rsid w:val="00950027"/>
    <w:rsid w:val="009502D2"/>
    <w:rsid w:val="00950785"/>
    <w:rsid w:val="009534D8"/>
    <w:rsid w:val="0095398F"/>
    <w:rsid w:val="0095433A"/>
    <w:rsid w:val="009547E7"/>
    <w:rsid w:val="0095594B"/>
    <w:rsid w:val="00960059"/>
    <w:rsid w:val="009606FE"/>
    <w:rsid w:val="00961213"/>
    <w:rsid w:val="009614E9"/>
    <w:rsid w:val="00963DF9"/>
    <w:rsid w:val="009648FB"/>
    <w:rsid w:val="00966161"/>
    <w:rsid w:val="00966481"/>
    <w:rsid w:val="009666AF"/>
    <w:rsid w:val="009670CC"/>
    <w:rsid w:val="009673BC"/>
    <w:rsid w:val="00967505"/>
    <w:rsid w:val="00971071"/>
    <w:rsid w:val="00973F27"/>
    <w:rsid w:val="00973F2E"/>
    <w:rsid w:val="009748D7"/>
    <w:rsid w:val="00975977"/>
    <w:rsid w:val="00976F33"/>
    <w:rsid w:val="0097747B"/>
    <w:rsid w:val="00980056"/>
    <w:rsid w:val="00980B36"/>
    <w:rsid w:val="00981566"/>
    <w:rsid w:val="009817EF"/>
    <w:rsid w:val="00981CE1"/>
    <w:rsid w:val="00982570"/>
    <w:rsid w:val="00983559"/>
    <w:rsid w:val="00983E37"/>
    <w:rsid w:val="009869FC"/>
    <w:rsid w:val="009904DE"/>
    <w:rsid w:val="009922B7"/>
    <w:rsid w:val="00992A1A"/>
    <w:rsid w:val="009969D7"/>
    <w:rsid w:val="00997F8B"/>
    <w:rsid w:val="009A1793"/>
    <w:rsid w:val="009A202E"/>
    <w:rsid w:val="009A4933"/>
    <w:rsid w:val="009A612B"/>
    <w:rsid w:val="009A6D41"/>
    <w:rsid w:val="009A71E2"/>
    <w:rsid w:val="009A78D5"/>
    <w:rsid w:val="009B1D05"/>
    <w:rsid w:val="009B2315"/>
    <w:rsid w:val="009B25FC"/>
    <w:rsid w:val="009B3663"/>
    <w:rsid w:val="009B50CA"/>
    <w:rsid w:val="009B5737"/>
    <w:rsid w:val="009B59FD"/>
    <w:rsid w:val="009B5BA0"/>
    <w:rsid w:val="009B7A97"/>
    <w:rsid w:val="009C00AB"/>
    <w:rsid w:val="009C0128"/>
    <w:rsid w:val="009C0181"/>
    <w:rsid w:val="009C060C"/>
    <w:rsid w:val="009C0806"/>
    <w:rsid w:val="009C13A8"/>
    <w:rsid w:val="009C1937"/>
    <w:rsid w:val="009C22C6"/>
    <w:rsid w:val="009C2606"/>
    <w:rsid w:val="009C77BE"/>
    <w:rsid w:val="009D054B"/>
    <w:rsid w:val="009D1E7F"/>
    <w:rsid w:val="009D321F"/>
    <w:rsid w:val="009D48B9"/>
    <w:rsid w:val="009D5396"/>
    <w:rsid w:val="009D5A94"/>
    <w:rsid w:val="009D5D3D"/>
    <w:rsid w:val="009D60CB"/>
    <w:rsid w:val="009D6681"/>
    <w:rsid w:val="009D70D8"/>
    <w:rsid w:val="009D7BDD"/>
    <w:rsid w:val="009D7E33"/>
    <w:rsid w:val="009E0638"/>
    <w:rsid w:val="009E18F1"/>
    <w:rsid w:val="009E2801"/>
    <w:rsid w:val="009E4753"/>
    <w:rsid w:val="009E53D7"/>
    <w:rsid w:val="009E6357"/>
    <w:rsid w:val="009E6B4C"/>
    <w:rsid w:val="009E7069"/>
    <w:rsid w:val="009E74F0"/>
    <w:rsid w:val="009E7D4B"/>
    <w:rsid w:val="009F1449"/>
    <w:rsid w:val="009F4EE5"/>
    <w:rsid w:val="009F61D5"/>
    <w:rsid w:val="009F67BD"/>
    <w:rsid w:val="009F7189"/>
    <w:rsid w:val="009F79E8"/>
    <w:rsid w:val="009F79F4"/>
    <w:rsid w:val="00A009B4"/>
    <w:rsid w:val="00A011AC"/>
    <w:rsid w:val="00A01C03"/>
    <w:rsid w:val="00A04542"/>
    <w:rsid w:val="00A04D58"/>
    <w:rsid w:val="00A05439"/>
    <w:rsid w:val="00A05C81"/>
    <w:rsid w:val="00A065F5"/>
    <w:rsid w:val="00A0712A"/>
    <w:rsid w:val="00A0790C"/>
    <w:rsid w:val="00A10AB8"/>
    <w:rsid w:val="00A11ABC"/>
    <w:rsid w:val="00A11BD4"/>
    <w:rsid w:val="00A12186"/>
    <w:rsid w:val="00A1351A"/>
    <w:rsid w:val="00A212E2"/>
    <w:rsid w:val="00A2166D"/>
    <w:rsid w:val="00A21FB5"/>
    <w:rsid w:val="00A2241C"/>
    <w:rsid w:val="00A226D8"/>
    <w:rsid w:val="00A23233"/>
    <w:rsid w:val="00A26EA1"/>
    <w:rsid w:val="00A274F1"/>
    <w:rsid w:val="00A27CCD"/>
    <w:rsid w:val="00A30411"/>
    <w:rsid w:val="00A326CA"/>
    <w:rsid w:val="00A417D0"/>
    <w:rsid w:val="00A4210E"/>
    <w:rsid w:val="00A4255B"/>
    <w:rsid w:val="00A42CBE"/>
    <w:rsid w:val="00A4487D"/>
    <w:rsid w:val="00A45DBE"/>
    <w:rsid w:val="00A46239"/>
    <w:rsid w:val="00A47687"/>
    <w:rsid w:val="00A51D45"/>
    <w:rsid w:val="00A524F6"/>
    <w:rsid w:val="00A569D5"/>
    <w:rsid w:val="00A56F24"/>
    <w:rsid w:val="00A57796"/>
    <w:rsid w:val="00A57A8E"/>
    <w:rsid w:val="00A57F18"/>
    <w:rsid w:val="00A57FB4"/>
    <w:rsid w:val="00A6177A"/>
    <w:rsid w:val="00A61E71"/>
    <w:rsid w:val="00A639D0"/>
    <w:rsid w:val="00A646FA"/>
    <w:rsid w:val="00A6518F"/>
    <w:rsid w:val="00A664F2"/>
    <w:rsid w:val="00A66624"/>
    <w:rsid w:val="00A67F65"/>
    <w:rsid w:val="00A70B3B"/>
    <w:rsid w:val="00A73145"/>
    <w:rsid w:val="00A747A2"/>
    <w:rsid w:val="00A75092"/>
    <w:rsid w:val="00A755B9"/>
    <w:rsid w:val="00A75D86"/>
    <w:rsid w:val="00A76656"/>
    <w:rsid w:val="00A80BA7"/>
    <w:rsid w:val="00A80BE2"/>
    <w:rsid w:val="00A82DE1"/>
    <w:rsid w:val="00A832E4"/>
    <w:rsid w:val="00A836CE"/>
    <w:rsid w:val="00A8453B"/>
    <w:rsid w:val="00A84E57"/>
    <w:rsid w:val="00A904A8"/>
    <w:rsid w:val="00A93988"/>
    <w:rsid w:val="00A94FF5"/>
    <w:rsid w:val="00A96359"/>
    <w:rsid w:val="00A96A81"/>
    <w:rsid w:val="00AA0647"/>
    <w:rsid w:val="00AA1304"/>
    <w:rsid w:val="00AA2B72"/>
    <w:rsid w:val="00AA5602"/>
    <w:rsid w:val="00AB1FEA"/>
    <w:rsid w:val="00AB3B9A"/>
    <w:rsid w:val="00AB4D01"/>
    <w:rsid w:val="00AB60B7"/>
    <w:rsid w:val="00AB6982"/>
    <w:rsid w:val="00AB78F3"/>
    <w:rsid w:val="00AC025E"/>
    <w:rsid w:val="00AC039E"/>
    <w:rsid w:val="00AC26C0"/>
    <w:rsid w:val="00AC5A02"/>
    <w:rsid w:val="00AC7A58"/>
    <w:rsid w:val="00AC7C64"/>
    <w:rsid w:val="00AD0C73"/>
    <w:rsid w:val="00AD1D56"/>
    <w:rsid w:val="00AD1DC7"/>
    <w:rsid w:val="00AD3616"/>
    <w:rsid w:val="00AD57B9"/>
    <w:rsid w:val="00AD5BB7"/>
    <w:rsid w:val="00AE0132"/>
    <w:rsid w:val="00AE0542"/>
    <w:rsid w:val="00AE13E4"/>
    <w:rsid w:val="00AE18A3"/>
    <w:rsid w:val="00AE2A00"/>
    <w:rsid w:val="00AE437E"/>
    <w:rsid w:val="00AE4C29"/>
    <w:rsid w:val="00AF02E4"/>
    <w:rsid w:val="00AF06C1"/>
    <w:rsid w:val="00AF0CBB"/>
    <w:rsid w:val="00AF1C8E"/>
    <w:rsid w:val="00AF205D"/>
    <w:rsid w:val="00AF2F8B"/>
    <w:rsid w:val="00AF31A3"/>
    <w:rsid w:val="00AF5E44"/>
    <w:rsid w:val="00AF709A"/>
    <w:rsid w:val="00AF7866"/>
    <w:rsid w:val="00B00C0A"/>
    <w:rsid w:val="00B02435"/>
    <w:rsid w:val="00B056CB"/>
    <w:rsid w:val="00B06242"/>
    <w:rsid w:val="00B07A1F"/>
    <w:rsid w:val="00B07C86"/>
    <w:rsid w:val="00B10FEB"/>
    <w:rsid w:val="00B1120E"/>
    <w:rsid w:val="00B141FC"/>
    <w:rsid w:val="00B14DF4"/>
    <w:rsid w:val="00B14E60"/>
    <w:rsid w:val="00B150AB"/>
    <w:rsid w:val="00B15DB8"/>
    <w:rsid w:val="00B16E69"/>
    <w:rsid w:val="00B16F38"/>
    <w:rsid w:val="00B21596"/>
    <w:rsid w:val="00B21F50"/>
    <w:rsid w:val="00B23AC9"/>
    <w:rsid w:val="00B24754"/>
    <w:rsid w:val="00B25E88"/>
    <w:rsid w:val="00B27A64"/>
    <w:rsid w:val="00B308A0"/>
    <w:rsid w:val="00B30E8A"/>
    <w:rsid w:val="00B328AC"/>
    <w:rsid w:val="00B33560"/>
    <w:rsid w:val="00B338A5"/>
    <w:rsid w:val="00B353FF"/>
    <w:rsid w:val="00B36031"/>
    <w:rsid w:val="00B37473"/>
    <w:rsid w:val="00B3771E"/>
    <w:rsid w:val="00B4039A"/>
    <w:rsid w:val="00B411C0"/>
    <w:rsid w:val="00B41B87"/>
    <w:rsid w:val="00B44143"/>
    <w:rsid w:val="00B46D58"/>
    <w:rsid w:val="00B53660"/>
    <w:rsid w:val="00B542DF"/>
    <w:rsid w:val="00B5462A"/>
    <w:rsid w:val="00B54858"/>
    <w:rsid w:val="00B5497F"/>
    <w:rsid w:val="00B54980"/>
    <w:rsid w:val="00B55B9A"/>
    <w:rsid w:val="00B56365"/>
    <w:rsid w:val="00B56522"/>
    <w:rsid w:val="00B575FA"/>
    <w:rsid w:val="00B5775B"/>
    <w:rsid w:val="00B57EE4"/>
    <w:rsid w:val="00B60749"/>
    <w:rsid w:val="00B6081F"/>
    <w:rsid w:val="00B612A9"/>
    <w:rsid w:val="00B61BF5"/>
    <w:rsid w:val="00B61D1C"/>
    <w:rsid w:val="00B6341D"/>
    <w:rsid w:val="00B63D98"/>
    <w:rsid w:val="00B64068"/>
    <w:rsid w:val="00B65FEC"/>
    <w:rsid w:val="00B6644F"/>
    <w:rsid w:val="00B66C14"/>
    <w:rsid w:val="00B7048F"/>
    <w:rsid w:val="00B71B92"/>
    <w:rsid w:val="00B7273F"/>
    <w:rsid w:val="00B73151"/>
    <w:rsid w:val="00B7474B"/>
    <w:rsid w:val="00B74D6D"/>
    <w:rsid w:val="00B77E59"/>
    <w:rsid w:val="00B802C5"/>
    <w:rsid w:val="00B83050"/>
    <w:rsid w:val="00B83A8D"/>
    <w:rsid w:val="00B83AB5"/>
    <w:rsid w:val="00B8693A"/>
    <w:rsid w:val="00B86BB5"/>
    <w:rsid w:val="00B87088"/>
    <w:rsid w:val="00B8765C"/>
    <w:rsid w:val="00B87AF0"/>
    <w:rsid w:val="00B90656"/>
    <w:rsid w:val="00B91F7B"/>
    <w:rsid w:val="00B95EA1"/>
    <w:rsid w:val="00B96C7D"/>
    <w:rsid w:val="00BA0D71"/>
    <w:rsid w:val="00BA1670"/>
    <w:rsid w:val="00BA1978"/>
    <w:rsid w:val="00BA1DC0"/>
    <w:rsid w:val="00BA3DC0"/>
    <w:rsid w:val="00BA4A85"/>
    <w:rsid w:val="00BA4D6C"/>
    <w:rsid w:val="00BA4F11"/>
    <w:rsid w:val="00BA4F93"/>
    <w:rsid w:val="00BA7121"/>
    <w:rsid w:val="00BA747B"/>
    <w:rsid w:val="00BB011B"/>
    <w:rsid w:val="00BB2EB8"/>
    <w:rsid w:val="00BB2F2E"/>
    <w:rsid w:val="00BB4312"/>
    <w:rsid w:val="00BB48B2"/>
    <w:rsid w:val="00BB673C"/>
    <w:rsid w:val="00BB7EC1"/>
    <w:rsid w:val="00BC000D"/>
    <w:rsid w:val="00BC172A"/>
    <w:rsid w:val="00BC2552"/>
    <w:rsid w:val="00BC36A0"/>
    <w:rsid w:val="00BC41D6"/>
    <w:rsid w:val="00BC612B"/>
    <w:rsid w:val="00BC6A7A"/>
    <w:rsid w:val="00BC6F17"/>
    <w:rsid w:val="00BC7044"/>
    <w:rsid w:val="00BD084B"/>
    <w:rsid w:val="00BD136B"/>
    <w:rsid w:val="00BD1489"/>
    <w:rsid w:val="00BD1756"/>
    <w:rsid w:val="00BD1EC7"/>
    <w:rsid w:val="00BD45D8"/>
    <w:rsid w:val="00BD4CF9"/>
    <w:rsid w:val="00BD5F91"/>
    <w:rsid w:val="00BD6E07"/>
    <w:rsid w:val="00BD71F2"/>
    <w:rsid w:val="00BD7C88"/>
    <w:rsid w:val="00BE174E"/>
    <w:rsid w:val="00BE27E7"/>
    <w:rsid w:val="00BE533A"/>
    <w:rsid w:val="00BE5AE9"/>
    <w:rsid w:val="00BE6832"/>
    <w:rsid w:val="00BE6B79"/>
    <w:rsid w:val="00BE70FB"/>
    <w:rsid w:val="00BE7499"/>
    <w:rsid w:val="00BE7608"/>
    <w:rsid w:val="00BF04DD"/>
    <w:rsid w:val="00BF101F"/>
    <w:rsid w:val="00BF16E7"/>
    <w:rsid w:val="00BF24D3"/>
    <w:rsid w:val="00BF32F8"/>
    <w:rsid w:val="00BF3A61"/>
    <w:rsid w:val="00BF633F"/>
    <w:rsid w:val="00BF640A"/>
    <w:rsid w:val="00BF7934"/>
    <w:rsid w:val="00BF7B43"/>
    <w:rsid w:val="00C01484"/>
    <w:rsid w:val="00C03ED0"/>
    <w:rsid w:val="00C063C0"/>
    <w:rsid w:val="00C066D1"/>
    <w:rsid w:val="00C10512"/>
    <w:rsid w:val="00C10C01"/>
    <w:rsid w:val="00C11113"/>
    <w:rsid w:val="00C113FB"/>
    <w:rsid w:val="00C142AE"/>
    <w:rsid w:val="00C151BE"/>
    <w:rsid w:val="00C15E47"/>
    <w:rsid w:val="00C160B1"/>
    <w:rsid w:val="00C162EB"/>
    <w:rsid w:val="00C166E1"/>
    <w:rsid w:val="00C23F99"/>
    <w:rsid w:val="00C2522F"/>
    <w:rsid w:val="00C25BCC"/>
    <w:rsid w:val="00C25F9F"/>
    <w:rsid w:val="00C260B3"/>
    <w:rsid w:val="00C2642C"/>
    <w:rsid w:val="00C2687D"/>
    <w:rsid w:val="00C30DB4"/>
    <w:rsid w:val="00C31340"/>
    <w:rsid w:val="00C31465"/>
    <w:rsid w:val="00C319E1"/>
    <w:rsid w:val="00C3361E"/>
    <w:rsid w:val="00C35ECD"/>
    <w:rsid w:val="00C37009"/>
    <w:rsid w:val="00C3758B"/>
    <w:rsid w:val="00C4009A"/>
    <w:rsid w:val="00C41092"/>
    <w:rsid w:val="00C413D2"/>
    <w:rsid w:val="00C44D7C"/>
    <w:rsid w:val="00C454DF"/>
    <w:rsid w:val="00C472AE"/>
    <w:rsid w:val="00C476DA"/>
    <w:rsid w:val="00C47AE9"/>
    <w:rsid w:val="00C518BB"/>
    <w:rsid w:val="00C52911"/>
    <w:rsid w:val="00C52E89"/>
    <w:rsid w:val="00C53A7E"/>
    <w:rsid w:val="00C53CAC"/>
    <w:rsid w:val="00C55910"/>
    <w:rsid w:val="00C55D24"/>
    <w:rsid w:val="00C55FCA"/>
    <w:rsid w:val="00C601DC"/>
    <w:rsid w:val="00C60449"/>
    <w:rsid w:val="00C6155D"/>
    <w:rsid w:val="00C62DAC"/>
    <w:rsid w:val="00C6334D"/>
    <w:rsid w:val="00C63CE9"/>
    <w:rsid w:val="00C63DCC"/>
    <w:rsid w:val="00C64998"/>
    <w:rsid w:val="00C64A11"/>
    <w:rsid w:val="00C6569F"/>
    <w:rsid w:val="00C67378"/>
    <w:rsid w:val="00C71224"/>
    <w:rsid w:val="00C719F4"/>
    <w:rsid w:val="00C71C78"/>
    <w:rsid w:val="00C71DCA"/>
    <w:rsid w:val="00C728EE"/>
    <w:rsid w:val="00C76920"/>
    <w:rsid w:val="00C76E71"/>
    <w:rsid w:val="00C77268"/>
    <w:rsid w:val="00C80804"/>
    <w:rsid w:val="00C808AE"/>
    <w:rsid w:val="00C816FA"/>
    <w:rsid w:val="00C82165"/>
    <w:rsid w:val="00C82767"/>
    <w:rsid w:val="00C82FDD"/>
    <w:rsid w:val="00C83688"/>
    <w:rsid w:val="00C83922"/>
    <w:rsid w:val="00C84023"/>
    <w:rsid w:val="00C84BF5"/>
    <w:rsid w:val="00C8566D"/>
    <w:rsid w:val="00C85EFA"/>
    <w:rsid w:val="00C8620D"/>
    <w:rsid w:val="00C86C13"/>
    <w:rsid w:val="00C87138"/>
    <w:rsid w:val="00C87252"/>
    <w:rsid w:val="00C87C07"/>
    <w:rsid w:val="00C92FCC"/>
    <w:rsid w:val="00C930CC"/>
    <w:rsid w:val="00C93A36"/>
    <w:rsid w:val="00C955F3"/>
    <w:rsid w:val="00C96149"/>
    <w:rsid w:val="00C96226"/>
    <w:rsid w:val="00C9764C"/>
    <w:rsid w:val="00CA02A6"/>
    <w:rsid w:val="00CA1C99"/>
    <w:rsid w:val="00CA46A4"/>
    <w:rsid w:val="00CA4BF4"/>
    <w:rsid w:val="00CA5D28"/>
    <w:rsid w:val="00CA7311"/>
    <w:rsid w:val="00CB00CF"/>
    <w:rsid w:val="00CB334A"/>
    <w:rsid w:val="00CB37D1"/>
    <w:rsid w:val="00CB3A44"/>
    <w:rsid w:val="00CB5FED"/>
    <w:rsid w:val="00CC157F"/>
    <w:rsid w:val="00CC1711"/>
    <w:rsid w:val="00CC1878"/>
    <w:rsid w:val="00CC1923"/>
    <w:rsid w:val="00CC246D"/>
    <w:rsid w:val="00CC3331"/>
    <w:rsid w:val="00CC45BD"/>
    <w:rsid w:val="00CC45CB"/>
    <w:rsid w:val="00CC46F6"/>
    <w:rsid w:val="00CC4ADA"/>
    <w:rsid w:val="00CC5AE9"/>
    <w:rsid w:val="00CC5FA8"/>
    <w:rsid w:val="00CC61A4"/>
    <w:rsid w:val="00CC6FCC"/>
    <w:rsid w:val="00CC783B"/>
    <w:rsid w:val="00CD12AE"/>
    <w:rsid w:val="00CD21C4"/>
    <w:rsid w:val="00CD3AD5"/>
    <w:rsid w:val="00CD4AB3"/>
    <w:rsid w:val="00CD5A5D"/>
    <w:rsid w:val="00CD629F"/>
    <w:rsid w:val="00CD6507"/>
    <w:rsid w:val="00CD73D7"/>
    <w:rsid w:val="00CE00A2"/>
    <w:rsid w:val="00CE0D66"/>
    <w:rsid w:val="00CE12A9"/>
    <w:rsid w:val="00CE210B"/>
    <w:rsid w:val="00CE2646"/>
    <w:rsid w:val="00CE4675"/>
    <w:rsid w:val="00CE6171"/>
    <w:rsid w:val="00CE7A6A"/>
    <w:rsid w:val="00CF0C0F"/>
    <w:rsid w:val="00CF1093"/>
    <w:rsid w:val="00CF13C0"/>
    <w:rsid w:val="00CF1BB6"/>
    <w:rsid w:val="00CF4069"/>
    <w:rsid w:val="00CF437A"/>
    <w:rsid w:val="00CF4523"/>
    <w:rsid w:val="00CF501B"/>
    <w:rsid w:val="00CF6B16"/>
    <w:rsid w:val="00CF70B6"/>
    <w:rsid w:val="00CF7B5E"/>
    <w:rsid w:val="00CF7CA8"/>
    <w:rsid w:val="00CF7D48"/>
    <w:rsid w:val="00D00171"/>
    <w:rsid w:val="00D037DB"/>
    <w:rsid w:val="00D03A9D"/>
    <w:rsid w:val="00D04A0D"/>
    <w:rsid w:val="00D057AD"/>
    <w:rsid w:val="00D05C22"/>
    <w:rsid w:val="00D06105"/>
    <w:rsid w:val="00D0627A"/>
    <w:rsid w:val="00D0669D"/>
    <w:rsid w:val="00D10552"/>
    <w:rsid w:val="00D107DA"/>
    <w:rsid w:val="00D10ACC"/>
    <w:rsid w:val="00D12353"/>
    <w:rsid w:val="00D14187"/>
    <w:rsid w:val="00D1617C"/>
    <w:rsid w:val="00D16714"/>
    <w:rsid w:val="00D16885"/>
    <w:rsid w:val="00D16A0E"/>
    <w:rsid w:val="00D16ACD"/>
    <w:rsid w:val="00D16BF9"/>
    <w:rsid w:val="00D16E96"/>
    <w:rsid w:val="00D16F41"/>
    <w:rsid w:val="00D20E64"/>
    <w:rsid w:val="00D21863"/>
    <w:rsid w:val="00D21C0A"/>
    <w:rsid w:val="00D22963"/>
    <w:rsid w:val="00D22BC4"/>
    <w:rsid w:val="00D25B25"/>
    <w:rsid w:val="00D26588"/>
    <w:rsid w:val="00D26958"/>
    <w:rsid w:val="00D301B5"/>
    <w:rsid w:val="00D30BA9"/>
    <w:rsid w:val="00D30D7A"/>
    <w:rsid w:val="00D324C9"/>
    <w:rsid w:val="00D32AFD"/>
    <w:rsid w:val="00D33EE2"/>
    <w:rsid w:val="00D34562"/>
    <w:rsid w:val="00D35BCE"/>
    <w:rsid w:val="00D368D9"/>
    <w:rsid w:val="00D40AB3"/>
    <w:rsid w:val="00D41002"/>
    <w:rsid w:val="00D430A3"/>
    <w:rsid w:val="00D43311"/>
    <w:rsid w:val="00D434C7"/>
    <w:rsid w:val="00D435E6"/>
    <w:rsid w:val="00D43F2C"/>
    <w:rsid w:val="00D44E23"/>
    <w:rsid w:val="00D45474"/>
    <w:rsid w:val="00D45AAE"/>
    <w:rsid w:val="00D45BDE"/>
    <w:rsid w:val="00D45C09"/>
    <w:rsid w:val="00D4669F"/>
    <w:rsid w:val="00D475E2"/>
    <w:rsid w:val="00D47BF1"/>
    <w:rsid w:val="00D502F4"/>
    <w:rsid w:val="00D51731"/>
    <w:rsid w:val="00D52959"/>
    <w:rsid w:val="00D54653"/>
    <w:rsid w:val="00D558B7"/>
    <w:rsid w:val="00D5624D"/>
    <w:rsid w:val="00D56864"/>
    <w:rsid w:val="00D56FF3"/>
    <w:rsid w:val="00D611B1"/>
    <w:rsid w:val="00D620A0"/>
    <w:rsid w:val="00D6278E"/>
    <w:rsid w:val="00D62842"/>
    <w:rsid w:val="00D63274"/>
    <w:rsid w:val="00D65D43"/>
    <w:rsid w:val="00D66F74"/>
    <w:rsid w:val="00D6791A"/>
    <w:rsid w:val="00D70352"/>
    <w:rsid w:val="00D71022"/>
    <w:rsid w:val="00D71237"/>
    <w:rsid w:val="00D712BB"/>
    <w:rsid w:val="00D716AE"/>
    <w:rsid w:val="00D72F65"/>
    <w:rsid w:val="00D7349A"/>
    <w:rsid w:val="00D73559"/>
    <w:rsid w:val="00D73942"/>
    <w:rsid w:val="00D73BAA"/>
    <w:rsid w:val="00D76A29"/>
    <w:rsid w:val="00D76F6D"/>
    <w:rsid w:val="00D773CB"/>
    <w:rsid w:val="00D8043D"/>
    <w:rsid w:val="00D80537"/>
    <w:rsid w:val="00D80A88"/>
    <w:rsid w:val="00D80BC9"/>
    <w:rsid w:val="00D81495"/>
    <w:rsid w:val="00D819AF"/>
    <w:rsid w:val="00D81F2C"/>
    <w:rsid w:val="00D8301C"/>
    <w:rsid w:val="00D8493C"/>
    <w:rsid w:val="00D84B5E"/>
    <w:rsid w:val="00D85F06"/>
    <w:rsid w:val="00D86530"/>
    <w:rsid w:val="00D916BB"/>
    <w:rsid w:val="00D92745"/>
    <w:rsid w:val="00D92ED6"/>
    <w:rsid w:val="00D92F8D"/>
    <w:rsid w:val="00D9392F"/>
    <w:rsid w:val="00D944CB"/>
    <w:rsid w:val="00D95B55"/>
    <w:rsid w:val="00D97CF1"/>
    <w:rsid w:val="00DA1A66"/>
    <w:rsid w:val="00DA2082"/>
    <w:rsid w:val="00DA21CA"/>
    <w:rsid w:val="00DB06FE"/>
    <w:rsid w:val="00DB07CF"/>
    <w:rsid w:val="00DB10CD"/>
    <w:rsid w:val="00DB1773"/>
    <w:rsid w:val="00DB1B16"/>
    <w:rsid w:val="00DB4116"/>
    <w:rsid w:val="00DB4A98"/>
    <w:rsid w:val="00DB5012"/>
    <w:rsid w:val="00DB5448"/>
    <w:rsid w:val="00DB73F4"/>
    <w:rsid w:val="00DB7930"/>
    <w:rsid w:val="00DB7DDF"/>
    <w:rsid w:val="00DC0412"/>
    <w:rsid w:val="00DC3961"/>
    <w:rsid w:val="00DC4E73"/>
    <w:rsid w:val="00DC502F"/>
    <w:rsid w:val="00DC5443"/>
    <w:rsid w:val="00DC6890"/>
    <w:rsid w:val="00DC6CB6"/>
    <w:rsid w:val="00DD0D00"/>
    <w:rsid w:val="00DD17F6"/>
    <w:rsid w:val="00DD1876"/>
    <w:rsid w:val="00DD1A3F"/>
    <w:rsid w:val="00DD1ADB"/>
    <w:rsid w:val="00DD1BCF"/>
    <w:rsid w:val="00DD3D4E"/>
    <w:rsid w:val="00DD5E4F"/>
    <w:rsid w:val="00DD7170"/>
    <w:rsid w:val="00DD742F"/>
    <w:rsid w:val="00DD745C"/>
    <w:rsid w:val="00DD7FB4"/>
    <w:rsid w:val="00DE09B4"/>
    <w:rsid w:val="00DE0D36"/>
    <w:rsid w:val="00DE0DFA"/>
    <w:rsid w:val="00DE1FC6"/>
    <w:rsid w:val="00DE3280"/>
    <w:rsid w:val="00DE3EB3"/>
    <w:rsid w:val="00DE4BEC"/>
    <w:rsid w:val="00DE730D"/>
    <w:rsid w:val="00DE7FB8"/>
    <w:rsid w:val="00DF2730"/>
    <w:rsid w:val="00DF3410"/>
    <w:rsid w:val="00DF53C4"/>
    <w:rsid w:val="00DF6251"/>
    <w:rsid w:val="00DF648D"/>
    <w:rsid w:val="00DF7686"/>
    <w:rsid w:val="00DF795B"/>
    <w:rsid w:val="00DF7C31"/>
    <w:rsid w:val="00E02C3E"/>
    <w:rsid w:val="00E05C23"/>
    <w:rsid w:val="00E11C2D"/>
    <w:rsid w:val="00E11FF0"/>
    <w:rsid w:val="00E1200F"/>
    <w:rsid w:val="00E120B1"/>
    <w:rsid w:val="00E12197"/>
    <w:rsid w:val="00E125B2"/>
    <w:rsid w:val="00E12662"/>
    <w:rsid w:val="00E137A4"/>
    <w:rsid w:val="00E13D88"/>
    <w:rsid w:val="00E13FFF"/>
    <w:rsid w:val="00E154F5"/>
    <w:rsid w:val="00E15D2A"/>
    <w:rsid w:val="00E16DFE"/>
    <w:rsid w:val="00E17D3B"/>
    <w:rsid w:val="00E219AA"/>
    <w:rsid w:val="00E22001"/>
    <w:rsid w:val="00E22437"/>
    <w:rsid w:val="00E2264B"/>
    <w:rsid w:val="00E22FEC"/>
    <w:rsid w:val="00E23CBA"/>
    <w:rsid w:val="00E24129"/>
    <w:rsid w:val="00E242B3"/>
    <w:rsid w:val="00E24676"/>
    <w:rsid w:val="00E24BCF"/>
    <w:rsid w:val="00E25B0A"/>
    <w:rsid w:val="00E27621"/>
    <w:rsid w:val="00E27E4A"/>
    <w:rsid w:val="00E27EB3"/>
    <w:rsid w:val="00E316B8"/>
    <w:rsid w:val="00E31721"/>
    <w:rsid w:val="00E32262"/>
    <w:rsid w:val="00E32D23"/>
    <w:rsid w:val="00E342C8"/>
    <w:rsid w:val="00E35282"/>
    <w:rsid w:val="00E35974"/>
    <w:rsid w:val="00E40583"/>
    <w:rsid w:val="00E425AB"/>
    <w:rsid w:val="00E435C6"/>
    <w:rsid w:val="00E445EE"/>
    <w:rsid w:val="00E449D5"/>
    <w:rsid w:val="00E460DE"/>
    <w:rsid w:val="00E46710"/>
    <w:rsid w:val="00E47E51"/>
    <w:rsid w:val="00E5069A"/>
    <w:rsid w:val="00E50944"/>
    <w:rsid w:val="00E5146A"/>
    <w:rsid w:val="00E52413"/>
    <w:rsid w:val="00E52A98"/>
    <w:rsid w:val="00E5351C"/>
    <w:rsid w:val="00E56FC8"/>
    <w:rsid w:val="00E57362"/>
    <w:rsid w:val="00E57E87"/>
    <w:rsid w:val="00E57FA0"/>
    <w:rsid w:val="00E61457"/>
    <w:rsid w:val="00E61700"/>
    <w:rsid w:val="00E61EAE"/>
    <w:rsid w:val="00E642BD"/>
    <w:rsid w:val="00E64309"/>
    <w:rsid w:val="00E6435D"/>
    <w:rsid w:val="00E64B79"/>
    <w:rsid w:val="00E67264"/>
    <w:rsid w:val="00E70017"/>
    <w:rsid w:val="00E70E77"/>
    <w:rsid w:val="00E72897"/>
    <w:rsid w:val="00E729DF"/>
    <w:rsid w:val="00E72E35"/>
    <w:rsid w:val="00E74160"/>
    <w:rsid w:val="00E752AB"/>
    <w:rsid w:val="00E75642"/>
    <w:rsid w:val="00E75DDB"/>
    <w:rsid w:val="00E76763"/>
    <w:rsid w:val="00E77921"/>
    <w:rsid w:val="00E77B9D"/>
    <w:rsid w:val="00E82CDC"/>
    <w:rsid w:val="00E85471"/>
    <w:rsid w:val="00E86A24"/>
    <w:rsid w:val="00E86E44"/>
    <w:rsid w:val="00E87508"/>
    <w:rsid w:val="00E91324"/>
    <w:rsid w:val="00E91A94"/>
    <w:rsid w:val="00E923AA"/>
    <w:rsid w:val="00E92508"/>
    <w:rsid w:val="00E92D20"/>
    <w:rsid w:val="00E9388F"/>
    <w:rsid w:val="00E94D46"/>
    <w:rsid w:val="00E9532D"/>
    <w:rsid w:val="00E95450"/>
    <w:rsid w:val="00E95D25"/>
    <w:rsid w:val="00EA0268"/>
    <w:rsid w:val="00EA0377"/>
    <w:rsid w:val="00EA0744"/>
    <w:rsid w:val="00EA0888"/>
    <w:rsid w:val="00EA23E0"/>
    <w:rsid w:val="00EA36E7"/>
    <w:rsid w:val="00EA4F67"/>
    <w:rsid w:val="00EA5054"/>
    <w:rsid w:val="00EA569A"/>
    <w:rsid w:val="00EA720D"/>
    <w:rsid w:val="00EB089A"/>
    <w:rsid w:val="00EB1031"/>
    <w:rsid w:val="00EB1CC8"/>
    <w:rsid w:val="00EB22E7"/>
    <w:rsid w:val="00EB2A0A"/>
    <w:rsid w:val="00EB39FD"/>
    <w:rsid w:val="00EB3C03"/>
    <w:rsid w:val="00EC01A9"/>
    <w:rsid w:val="00EC0538"/>
    <w:rsid w:val="00EC0825"/>
    <w:rsid w:val="00EC17DE"/>
    <w:rsid w:val="00EC23EF"/>
    <w:rsid w:val="00EC2771"/>
    <w:rsid w:val="00EC4721"/>
    <w:rsid w:val="00EC48B0"/>
    <w:rsid w:val="00EC4D2E"/>
    <w:rsid w:val="00EC52FC"/>
    <w:rsid w:val="00EC5A72"/>
    <w:rsid w:val="00EC6ACE"/>
    <w:rsid w:val="00ED36E3"/>
    <w:rsid w:val="00ED393B"/>
    <w:rsid w:val="00ED60FB"/>
    <w:rsid w:val="00ED6609"/>
    <w:rsid w:val="00EE08D3"/>
    <w:rsid w:val="00EE1F84"/>
    <w:rsid w:val="00EE2F7A"/>
    <w:rsid w:val="00EE4D3D"/>
    <w:rsid w:val="00EE6F44"/>
    <w:rsid w:val="00EF01CC"/>
    <w:rsid w:val="00EF02D8"/>
    <w:rsid w:val="00EF0F83"/>
    <w:rsid w:val="00EF1698"/>
    <w:rsid w:val="00EF199D"/>
    <w:rsid w:val="00EF2E65"/>
    <w:rsid w:val="00EF4BD6"/>
    <w:rsid w:val="00EF6111"/>
    <w:rsid w:val="00EF6750"/>
    <w:rsid w:val="00EF7755"/>
    <w:rsid w:val="00F00625"/>
    <w:rsid w:val="00F01FD2"/>
    <w:rsid w:val="00F02266"/>
    <w:rsid w:val="00F036B5"/>
    <w:rsid w:val="00F03E64"/>
    <w:rsid w:val="00F051E9"/>
    <w:rsid w:val="00F05D16"/>
    <w:rsid w:val="00F100AF"/>
    <w:rsid w:val="00F13BFF"/>
    <w:rsid w:val="00F15028"/>
    <w:rsid w:val="00F16B3B"/>
    <w:rsid w:val="00F212B0"/>
    <w:rsid w:val="00F212B6"/>
    <w:rsid w:val="00F23DBE"/>
    <w:rsid w:val="00F25100"/>
    <w:rsid w:val="00F2513C"/>
    <w:rsid w:val="00F25FC2"/>
    <w:rsid w:val="00F269F3"/>
    <w:rsid w:val="00F274A1"/>
    <w:rsid w:val="00F27A2D"/>
    <w:rsid w:val="00F3061D"/>
    <w:rsid w:val="00F3103C"/>
    <w:rsid w:val="00F3112C"/>
    <w:rsid w:val="00F31F4E"/>
    <w:rsid w:val="00F3511E"/>
    <w:rsid w:val="00F36179"/>
    <w:rsid w:val="00F3790A"/>
    <w:rsid w:val="00F40645"/>
    <w:rsid w:val="00F40681"/>
    <w:rsid w:val="00F41A61"/>
    <w:rsid w:val="00F4326E"/>
    <w:rsid w:val="00F432FA"/>
    <w:rsid w:val="00F43C4D"/>
    <w:rsid w:val="00F453F1"/>
    <w:rsid w:val="00F465B9"/>
    <w:rsid w:val="00F51363"/>
    <w:rsid w:val="00F514D7"/>
    <w:rsid w:val="00F52AC3"/>
    <w:rsid w:val="00F52B27"/>
    <w:rsid w:val="00F53DEB"/>
    <w:rsid w:val="00F54736"/>
    <w:rsid w:val="00F5759B"/>
    <w:rsid w:val="00F60052"/>
    <w:rsid w:val="00F62321"/>
    <w:rsid w:val="00F62A28"/>
    <w:rsid w:val="00F63C65"/>
    <w:rsid w:val="00F64677"/>
    <w:rsid w:val="00F64E39"/>
    <w:rsid w:val="00F657A5"/>
    <w:rsid w:val="00F65BFE"/>
    <w:rsid w:val="00F6652A"/>
    <w:rsid w:val="00F679BA"/>
    <w:rsid w:val="00F70395"/>
    <w:rsid w:val="00F70C7D"/>
    <w:rsid w:val="00F715B6"/>
    <w:rsid w:val="00F71619"/>
    <w:rsid w:val="00F7311C"/>
    <w:rsid w:val="00F73BCC"/>
    <w:rsid w:val="00F74033"/>
    <w:rsid w:val="00F743D1"/>
    <w:rsid w:val="00F75EBD"/>
    <w:rsid w:val="00F761DB"/>
    <w:rsid w:val="00F763C0"/>
    <w:rsid w:val="00F8054F"/>
    <w:rsid w:val="00F80790"/>
    <w:rsid w:val="00F80B77"/>
    <w:rsid w:val="00F80CAA"/>
    <w:rsid w:val="00F833E1"/>
    <w:rsid w:val="00F83C00"/>
    <w:rsid w:val="00F844F6"/>
    <w:rsid w:val="00F84E64"/>
    <w:rsid w:val="00F85355"/>
    <w:rsid w:val="00F8576A"/>
    <w:rsid w:val="00F85F70"/>
    <w:rsid w:val="00F861B0"/>
    <w:rsid w:val="00F9230D"/>
    <w:rsid w:val="00F92376"/>
    <w:rsid w:val="00F923D2"/>
    <w:rsid w:val="00F933E3"/>
    <w:rsid w:val="00F95740"/>
    <w:rsid w:val="00F958A5"/>
    <w:rsid w:val="00F958C9"/>
    <w:rsid w:val="00F97FEB"/>
    <w:rsid w:val="00FA067C"/>
    <w:rsid w:val="00FA2B03"/>
    <w:rsid w:val="00FA2C0B"/>
    <w:rsid w:val="00FA3507"/>
    <w:rsid w:val="00FA38EE"/>
    <w:rsid w:val="00FA6E1F"/>
    <w:rsid w:val="00FB04D2"/>
    <w:rsid w:val="00FB18EC"/>
    <w:rsid w:val="00FB1B17"/>
    <w:rsid w:val="00FB20CD"/>
    <w:rsid w:val="00FB2A1A"/>
    <w:rsid w:val="00FB47B5"/>
    <w:rsid w:val="00FB4CA6"/>
    <w:rsid w:val="00FB57BE"/>
    <w:rsid w:val="00FB610D"/>
    <w:rsid w:val="00FB64B5"/>
    <w:rsid w:val="00FB707D"/>
    <w:rsid w:val="00FC3116"/>
    <w:rsid w:val="00FC3A6C"/>
    <w:rsid w:val="00FC44B7"/>
    <w:rsid w:val="00FC6997"/>
    <w:rsid w:val="00FC6D95"/>
    <w:rsid w:val="00FD02B4"/>
    <w:rsid w:val="00FD0466"/>
    <w:rsid w:val="00FD1805"/>
    <w:rsid w:val="00FD189D"/>
    <w:rsid w:val="00FD1B09"/>
    <w:rsid w:val="00FD292B"/>
    <w:rsid w:val="00FD3F36"/>
    <w:rsid w:val="00FD42FE"/>
    <w:rsid w:val="00FD4324"/>
    <w:rsid w:val="00FD54D1"/>
    <w:rsid w:val="00FD5546"/>
    <w:rsid w:val="00FD57E0"/>
    <w:rsid w:val="00FD7130"/>
    <w:rsid w:val="00FD7B8D"/>
    <w:rsid w:val="00FD7FEF"/>
    <w:rsid w:val="00FE08A1"/>
    <w:rsid w:val="00FE0A77"/>
    <w:rsid w:val="00FE0E0D"/>
    <w:rsid w:val="00FE2302"/>
    <w:rsid w:val="00FE2DE5"/>
    <w:rsid w:val="00FE515A"/>
    <w:rsid w:val="00FE57F5"/>
    <w:rsid w:val="00FE6BA0"/>
    <w:rsid w:val="00FE6D98"/>
    <w:rsid w:val="00FF0CC5"/>
    <w:rsid w:val="00FF1672"/>
    <w:rsid w:val="00FF1DE8"/>
    <w:rsid w:val="00FF39B0"/>
    <w:rsid w:val="00FF3EFA"/>
    <w:rsid w:val="00FF47AD"/>
    <w:rsid w:val="00FF4AD6"/>
    <w:rsid w:val="00FF5320"/>
    <w:rsid w:val="00FF6421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956"/>
  <w15:chartTrackingRefBased/>
  <w15:docId w15:val="{EB122B4F-4D6B-4502-9DFA-1B18E62F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1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/>
      <w:b/>
      <w:bCs/>
      <w:i/>
      <w:iCs/>
      <w:sz w:val="28"/>
      <w:szCs w:val="28"/>
      <w:lang w:val="x-none" w:eastAsia="zh-CN"/>
    </w:rPr>
  </w:style>
  <w:style w:type="paragraph" w:styleId="4">
    <w:name w:val="heading 4"/>
    <w:basedOn w:val="a"/>
    <w:next w:val="a"/>
    <w:link w:val="41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1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0">
    <w:name w:val="Заголовок 21"/>
    <w:basedOn w:val="a"/>
    <w:link w:val="20"/>
    <w:qFormat/>
    <w:rsid w:val="004E5103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20">
    <w:name w:val="Заголовок 2 Знак"/>
    <w:link w:val="210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410">
    <w:name w:val="Заголовок 41"/>
    <w:basedOn w:val="a"/>
    <w:link w:val="40"/>
    <w:qFormat/>
    <w:rsid w:val="004E5103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val="x-none" w:eastAsia="zh-CN"/>
    </w:rPr>
  </w:style>
  <w:style w:type="character" w:customStyle="1" w:styleId="40">
    <w:name w:val="Заголовок 4 Знак"/>
    <w:link w:val="410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510">
    <w:name w:val="Заголовок 51"/>
    <w:basedOn w:val="a"/>
    <w:link w:val="50"/>
    <w:qFormat/>
    <w:rsid w:val="004E5103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val="x-none" w:eastAsia="zh-CN"/>
    </w:rPr>
  </w:style>
  <w:style w:type="character" w:customStyle="1" w:styleId="50">
    <w:name w:val="Заголовок 5 Знак"/>
    <w:link w:val="510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  <w:lang w:val="x-none"/>
    </w:rPr>
  </w:style>
  <w:style w:type="character" w:customStyle="1" w:styleId="a4">
    <w:name w:val="Основной текст Знак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val="x-none"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15">
    <w:name w:val="Заголовок1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a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6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c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</w:rPr>
  </w:style>
  <w:style w:type="paragraph" w:styleId="ad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e">
    <w:name w:val="Body Text Indent"/>
    <w:basedOn w:val="a"/>
    <w:rsid w:val="004E5103"/>
    <w:pPr>
      <w:ind w:firstLine="851"/>
      <w:jc w:val="both"/>
    </w:pPr>
    <w:rPr>
      <w:sz w:val="28"/>
      <w:lang w:eastAsia="zh-CN"/>
    </w:rPr>
  </w:style>
  <w:style w:type="paragraph" w:customStyle="1" w:styleId="17">
    <w:name w:val="Указатель1"/>
    <w:basedOn w:val="a"/>
    <w:link w:val="18"/>
    <w:qFormat/>
    <w:rsid w:val="004E5103"/>
    <w:pPr>
      <w:suppressLineNumbers/>
    </w:pPr>
    <w:rPr>
      <w:rFonts w:cs="Mangal"/>
      <w:lang w:eastAsia="zh-CN"/>
    </w:rPr>
  </w:style>
  <w:style w:type="paragraph" w:customStyle="1" w:styleId="18">
    <w:name w:val="Верхний колонтитул1"/>
    <w:basedOn w:val="a"/>
    <w:link w:val="17"/>
    <w:rsid w:val="004E5103"/>
    <w:rPr>
      <w:lang w:eastAsia="zh-CN"/>
    </w:rPr>
  </w:style>
  <w:style w:type="paragraph" w:customStyle="1" w:styleId="19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a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qFormat/>
    <w:rsid w:val="004E510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4E5103"/>
    <w:rPr>
      <w:lang w:eastAsia="zh-CN"/>
    </w:rPr>
  </w:style>
  <w:style w:type="paragraph" w:customStyle="1" w:styleId="af3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4">
    <w:name w:val="No Spacing"/>
    <w:link w:val="af5"/>
    <w:uiPriority w:val="1"/>
    <w:qFormat/>
    <w:rsid w:val="004E5103"/>
    <w:pPr>
      <w:suppressAutoHyphens/>
    </w:pPr>
    <w:rPr>
      <w:rFonts w:ascii="Times New Roman" w:eastAsia="Times New Roman" w:hAnsi="Times New Roman"/>
      <w:lang w:eastAsia="zh-CN"/>
    </w:rPr>
  </w:style>
  <w:style w:type="character" w:customStyle="1" w:styleId="af5">
    <w:name w:val="Без интервала Знак"/>
    <w:link w:val="af4"/>
    <w:uiPriority w:val="1"/>
    <w:rsid w:val="008A6E17"/>
    <w:rPr>
      <w:rFonts w:ascii="Times New Roman" w:eastAsia="Times New Roman" w:hAnsi="Times New Roman"/>
      <w:lang w:eastAsia="zh-CN" w:bidi="ar-SA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6">
    <w:name w:val="Hyperlink"/>
    <w:uiPriority w:val="99"/>
    <w:rsid w:val="005752FB"/>
    <w:rPr>
      <w:color w:val="0000FF"/>
      <w:u w:val="single"/>
    </w:rPr>
  </w:style>
  <w:style w:type="character" w:customStyle="1" w:styleId="1b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c">
    <w:name w:val="Название объекта1"/>
    <w:basedOn w:val="a"/>
    <w:qFormat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footer"/>
    <w:basedOn w:val="a"/>
    <w:link w:val="26"/>
    <w:rsid w:val="005752FB"/>
    <w:rPr>
      <w:lang w:val="x-none" w:eastAsia="zh-CN"/>
    </w:rPr>
  </w:style>
  <w:style w:type="character" w:customStyle="1" w:styleId="26">
    <w:name w:val="Нижний колонтитул Знак2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8">
    <w:name w:val="header"/>
    <w:basedOn w:val="a"/>
    <w:link w:val="27"/>
    <w:rsid w:val="005752FB"/>
    <w:rPr>
      <w:lang w:val="x-none" w:eastAsia="zh-CN"/>
    </w:rPr>
  </w:style>
  <w:style w:type="character" w:customStyle="1" w:styleId="27">
    <w:name w:val="Верхний колонтитул Знак2"/>
    <w:link w:val="af8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9">
    <w:name w:val="Table Grid"/>
    <w:basedOn w:val="a1"/>
    <w:uiPriority w:val="59"/>
    <w:rsid w:val="005752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afb"/>
    <w:uiPriority w:val="99"/>
    <w:semiHidden/>
    <w:unhideWhenUsed/>
    <w:rsid w:val="00D52959"/>
    <w:rPr>
      <w:rFonts w:ascii="Tahoma" w:hAnsi="Tahoma"/>
      <w:sz w:val="16"/>
      <w:szCs w:val="16"/>
      <w:lang w:val="x-none"/>
    </w:rPr>
  </w:style>
  <w:style w:type="character" w:customStyle="1" w:styleId="afb">
    <w:name w:val="Схема документа Знак"/>
    <w:link w:val="afa"/>
    <w:uiPriority w:val="99"/>
    <w:semiHidden/>
    <w:rsid w:val="00D52959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A05439"/>
    <w:rPr>
      <w:rFonts w:ascii="Segoe UI" w:hAnsi="Segoe UI"/>
      <w:sz w:val="18"/>
      <w:szCs w:val="18"/>
      <w:lang w:val="x-none"/>
    </w:rPr>
  </w:style>
  <w:style w:type="character" w:customStyle="1" w:styleId="afd">
    <w:name w:val="Текст выноски Знак"/>
    <w:link w:val="afc"/>
    <w:uiPriority w:val="99"/>
    <w:semiHidden/>
    <w:rsid w:val="00A054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31035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310357"/>
    <w:pPr>
      <w:suppressAutoHyphens w:val="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10357"/>
    <w:pP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1035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9">
    <w:name w:val="xl79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31035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6">
    <w:name w:val="xl86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93">
    <w:name w:val="xl93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95">
    <w:name w:val="xl95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1">
    <w:name w:val="xl101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08">
    <w:name w:val="xl108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310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10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310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310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1035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310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00">
    <w:name w:val="10 пж Знак"/>
    <w:link w:val="101"/>
    <w:locked/>
    <w:rsid w:val="00B63D98"/>
  </w:style>
  <w:style w:type="paragraph" w:customStyle="1" w:styleId="101">
    <w:name w:val="10 пж"/>
    <w:basedOn w:val="a"/>
    <w:link w:val="100"/>
    <w:rsid w:val="00B63D98"/>
    <w:pPr>
      <w:suppressAutoHyphens w:val="0"/>
      <w:jc w:val="center"/>
    </w:pPr>
    <w:rPr>
      <w:rFonts w:ascii="Calibri" w:eastAsia="Calibri" w:hAnsi="Calibri"/>
    </w:rPr>
  </w:style>
  <w:style w:type="character" w:styleId="afe">
    <w:name w:val="FollowedHyperlink"/>
    <w:uiPriority w:val="99"/>
    <w:semiHidden/>
    <w:unhideWhenUsed/>
    <w:rsid w:val="00C6334D"/>
    <w:rPr>
      <w:color w:val="954F72"/>
      <w:u w:val="single"/>
    </w:rPr>
  </w:style>
  <w:style w:type="paragraph" w:customStyle="1" w:styleId="xl80">
    <w:name w:val="xl80"/>
    <w:basedOn w:val="a"/>
    <w:rsid w:val="00C6334D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C633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C633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42E0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7F68E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7F68E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rsid w:val="008B06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FF0000"/>
      <w:sz w:val="24"/>
      <w:szCs w:val="24"/>
    </w:rPr>
  </w:style>
  <w:style w:type="paragraph" w:customStyle="1" w:styleId="xl131">
    <w:name w:val="xl131"/>
    <w:basedOn w:val="a"/>
    <w:rsid w:val="008B0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8B0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8B0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C00000"/>
      <w:sz w:val="24"/>
      <w:szCs w:val="24"/>
    </w:rPr>
  </w:style>
  <w:style w:type="paragraph" w:customStyle="1" w:styleId="xl134">
    <w:name w:val="xl134"/>
    <w:basedOn w:val="a"/>
    <w:rsid w:val="008B0602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B060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8B060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B060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C53C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C53C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0F07-BE91-4B6E-A88E-7478BB70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14017</Words>
  <Characters>79901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Информатизации Отдел</cp:lastModifiedBy>
  <cp:revision>2</cp:revision>
  <cp:lastPrinted>2025-03-10T01:18:00Z</cp:lastPrinted>
  <dcterms:created xsi:type="dcterms:W3CDTF">2025-03-17T09:05:00Z</dcterms:created>
  <dcterms:modified xsi:type="dcterms:W3CDTF">2025-03-17T09:05:00Z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