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19" w:rsidRPr="00267419" w:rsidRDefault="00267419" w:rsidP="00267419">
      <w:pPr>
        <w:jc w:val="right"/>
        <w:rPr>
          <w:spacing w:val="20"/>
          <w:lang w:val="ru-RU"/>
        </w:rPr>
      </w:pPr>
      <w:r w:rsidRPr="00267419">
        <w:rPr>
          <w:spacing w:val="20"/>
          <w:lang w:val="ru-RU"/>
        </w:rPr>
        <w:t>ПРОЕКТ</w:t>
      </w:r>
    </w:p>
    <w:p w:rsidR="008863D3" w:rsidRPr="0062290F" w:rsidRDefault="008C5491" w:rsidP="0096752B">
      <w:pPr>
        <w:jc w:val="center"/>
        <w:rPr>
          <w:lang w:val="ru-RU"/>
        </w:rPr>
      </w:pPr>
      <w:r w:rsidRPr="0062290F">
        <w:rPr>
          <w:b/>
          <w:spacing w:val="20"/>
          <w:lang w:val="ru-RU"/>
        </w:rPr>
        <w:t>Т</w:t>
      </w:r>
      <w:r w:rsidR="008863D3" w:rsidRPr="0062290F">
        <w:rPr>
          <w:b/>
          <w:spacing w:val="20"/>
          <w:lang w:val="ru-RU"/>
        </w:rPr>
        <w:t>ОПЧИХИНСКИЙ РАЙОННЫЙ СОВЕТ ДЕПУТАТОВ</w:t>
      </w: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b/>
          <w:spacing w:val="20"/>
          <w:lang w:val="ru-RU"/>
        </w:rPr>
        <w:t>АЛТАЙСКОГО КРАЯ</w:t>
      </w:r>
    </w:p>
    <w:p w:rsidR="008863D3" w:rsidRPr="0062290F" w:rsidRDefault="008863D3" w:rsidP="0096752B">
      <w:pPr>
        <w:jc w:val="center"/>
        <w:rPr>
          <w:b/>
          <w:spacing w:val="20"/>
          <w:lang w:val="ru-RU"/>
        </w:rPr>
      </w:pPr>
    </w:p>
    <w:p w:rsidR="008863D3" w:rsidRPr="0062290F" w:rsidRDefault="008863D3" w:rsidP="0096752B">
      <w:pPr>
        <w:jc w:val="center"/>
        <w:rPr>
          <w:b/>
          <w:spacing w:val="20"/>
          <w:sz w:val="28"/>
          <w:lang w:val="ru-RU"/>
        </w:rPr>
      </w:pP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rFonts w:ascii="Arial" w:hAnsi="Arial" w:cs="Arial"/>
          <w:b/>
          <w:spacing w:val="84"/>
          <w:sz w:val="28"/>
          <w:lang w:val="ru-RU"/>
        </w:rPr>
        <w:t>РЕШЕНИЕ</w:t>
      </w:r>
    </w:p>
    <w:p w:rsidR="008863D3" w:rsidRPr="0062290F" w:rsidRDefault="008863D3" w:rsidP="0096752B">
      <w:pPr>
        <w:jc w:val="center"/>
        <w:rPr>
          <w:rFonts w:ascii="Arial" w:hAnsi="Arial" w:cs="Arial"/>
          <w:b/>
          <w:spacing w:val="84"/>
          <w:sz w:val="28"/>
          <w:lang w:val="ru-RU"/>
        </w:rPr>
      </w:pPr>
    </w:p>
    <w:p w:rsidR="008863D3" w:rsidRPr="0062290F" w:rsidRDefault="008863D3" w:rsidP="0096752B">
      <w:pPr>
        <w:rPr>
          <w:rFonts w:ascii="Arial" w:hAnsi="Arial" w:cs="Arial"/>
          <w:b/>
          <w:spacing w:val="84"/>
          <w:sz w:val="28"/>
          <w:lang w:val="ru-RU"/>
        </w:rPr>
      </w:pPr>
    </w:p>
    <w:p w:rsidR="008863D3" w:rsidRPr="0062290F" w:rsidRDefault="00D05DB7" w:rsidP="0096752B">
      <w:pPr>
        <w:rPr>
          <w:rFonts w:ascii="Arial" w:hAnsi="Arial" w:cs="Arial"/>
          <w:lang w:val="ru-RU"/>
        </w:rPr>
      </w:pPr>
      <w:r w:rsidRPr="00690759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</w:t>
      </w:r>
      <w:r w:rsidRPr="00690759">
        <w:rPr>
          <w:rFonts w:ascii="Arial" w:hAnsi="Arial" w:cs="Arial"/>
          <w:lang w:val="ru-RU"/>
        </w:rPr>
        <w:t>_</w:t>
      </w:r>
      <w:proofErr w:type="gramStart"/>
      <w:r w:rsidRPr="00690759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._</w:t>
      </w:r>
      <w:proofErr w:type="gramEnd"/>
      <w:r>
        <w:rPr>
          <w:rFonts w:ascii="Arial" w:hAnsi="Arial" w:cs="Arial"/>
          <w:lang w:val="ru-RU"/>
        </w:rPr>
        <w:t>___.</w:t>
      </w:r>
      <w:r w:rsidRPr="00690759">
        <w:rPr>
          <w:rFonts w:ascii="Arial" w:hAnsi="Arial" w:cs="Arial"/>
          <w:lang w:val="ru-RU"/>
        </w:rPr>
        <w:t>2</w:t>
      </w:r>
      <w:r w:rsidR="008863D3" w:rsidRPr="0062290F">
        <w:rPr>
          <w:rFonts w:ascii="Arial" w:hAnsi="Arial" w:cs="Arial"/>
          <w:lang w:val="ru-RU"/>
        </w:rPr>
        <w:t>0</w:t>
      </w:r>
      <w:r w:rsidR="00D5232C" w:rsidRPr="0062290F">
        <w:rPr>
          <w:rFonts w:ascii="Arial" w:hAnsi="Arial" w:cs="Arial"/>
          <w:lang w:val="ru-RU"/>
        </w:rPr>
        <w:t>2</w:t>
      </w:r>
      <w:r w:rsidR="00EE67DC">
        <w:rPr>
          <w:rFonts w:ascii="Arial" w:hAnsi="Arial" w:cs="Arial"/>
          <w:lang w:val="ru-RU"/>
        </w:rPr>
        <w:t>5</w:t>
      </w:r>
      <w:r w:rsidR="00EA0F8A" w:rsidRPr="0062290F">
        <w:rPr>
          <w:rFonts w:ascii="Arial" w:hAnsi="Arial" w:cs="Arial"/>
          <w:lang w:val="ru-RU"/>
        </w:rPr>
        <w:t xml:space="preserve">         </w:t>
      </w:r>
      <w:r>
        <w:rPr>
          <w:rFonts w:ascii="Arial" w:hAnsi="Arial" w:cs="Arial"/>
          <w:lang w:val="ru-RU"/>
        </w:rPr>
        <w:t xml:space="preserve"> </w:t>
      </w:r>
      <w:r w:rsidR="00EA0F8A" w:rsidRPr="0062290F">
        <w:rPr>
          <w:rFonts w:ascii="Arial" w:hAnsi="Arial" w:cs="Arial"/>
          <w:lang w:val="ru-RU"/>
        </w:rPr>
        <w:t xml:space="preserve">                                                      </w:t>
      </w:r>
      <w:r w:rsidR="00135CFC">
        <w:rPr>
          <w:rFonts w:ascii="Arial" w:hAnsi="Arial" w:cs="Arial"/>
          <w:lang w:val="ru-RU"/>
        </w:rPr>
        <w:t xml:space="preserve">      </w:t>
      </w:r>
      <w:r w:rsidR="00EA0F8A" w:rsidRPr="0062290F">
        <w:rPr>
          <w:rFonts w:ascii="Arial" w:hAnsi="Arial" w:cs="Arial"/>
          <w:lang w:val="ru-RU"/>
        </w:rPr>
        <w:t xml:space="preserve">                                   </w:t>
      </w:r>
      <w:r w:rsidR="008863D3" w:rsidRPr="0062290F">
        <w:rPr>
          <w:rFonts w:ascii="Arial" w:hAnsi="Arial" w:cs="Arial"/>
          <w:lang w:val="ru-RU"/>
        </w:rPr>
        <w:t>№</w:t>
      </w:r>
      <w:r w:rsidR="00135CF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____</w:t>
      </w: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rFonts w:ascii="Arial" w:hAnsi="Arial" w:cs="Arial"/>
          <w:b/>
          <w:sz w:val="18"/>
          <w:szCs w:val="18"/>
          <w:lang w:val="ru-RU"/>
        </w:rPr>
        <w:t>с. Топчиха</w:t>
      </w:r>
    </w:p>
    <w:p w:rsidR="008863D3" w:rsidRPr="0062290F" w:rsidRDefault="008863D3" w:rsidP="0096752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8863D3" w:rsidRPr="0062290F" w:rsidRDefault="008863D3" w:rsidP="0096752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8863D3" w:rsidRPr="0062290F" w:rsidRDefault="008863D3" w:rsidP="008E6CF5">
      <w:pPr>
        <w:tabs>
          <w:tab w:val="left" w:pos="4536"/>
        </w:tabs>
        <w:ind w:right="5102"/>
        <w:jc w:val="both"/>
        <w:rPr>
          <w:lang w:val="ru-RU"/>
        </w:rPr>
      </w:pPr>
      <w:r w:rsidRPr="0062290F">
        <w:rPr>
          <w:sz w:val="28"/>
          <w:lang w:val="ru-RU"/>
        </w:rPr>
        <w:t>О бюджете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</w:p>
    <w:p w:rsidR="008863D3" w:rsidRPr="0062290F" w:rsidRDefault="008863D3" w:rsidP="0096752B">
      <w:pPr>
        <w:tabs>
          <w:tab w:val="left" w:pos="4500"/>
        </w:tabs>
        <w:ind w:right="4855"/>
        <w:jc w:val="both"/>
        <w:rPr>
          <w:sz w:val="28"/>
          <w:lang w:val="ru-RU"/>
        </w:rPr>
      </w:pPr>
    </w:p>
    <w:p w:rsidR="00287FD4" w:rsidRDefault="00287FD4" w:rsidP="0096752B">
      <w:pPr>
        <w:ind w:firstLine="709"/>
        <w:jc w:val="both"/>
        <w:rPr>
          <w:sz w:val="28"/>
          <w:lang w:val="ru-RU"/>
        </w:rPr>
      </w:pPr>
    </w:p>
    <w:p w:rsidR="008863D3" w:rsidRPr="0062290F" w:rsidRDefault="008863D3" w:rsidP="0096752B">
      <w:pPr>
        <w:ind w:firstLine="709"/>
        <w:jc w:val="both"/>
        <w:rPr>
          <w:lang w:val="ru-RU"/>
        </w:rPr>
      </w:pPr>
      <w:r w:rsidRPr="0062290F">
        <w:rPr>
          <w:sz w:val="28"/>
          <w:lang w:val="ru-RU"/>
        </w:rPr>
        <w:t>Рассмотрев представленный главой района проект бюджета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  <w:r w:rsidRPr="0062290F">
        <w:rPr>
          <w:sz w:val="28"/>
          <w:lang w:val="ru-RU"/>
        </w:rPr>
        <w:t xml:space="preserve">, заключение </w:t>
      </w:r>
      <w:r w:rsidR="004265A7" w:rsidRPr="0062290F">
        <w:rPr>
          <w:sz w:val="28"/>
          <w:lang w:val="ru-RU"/>
        </w:rPr>
        <w:t>Контрольно-счетной комиссии Топчихинского района Алтайского края</w:t>
      </w:r>
      <w:r w:rsidRPr="0062290F">
        <w:rPr>
          <w:sz w:val="28"/>
          <w:lang w:val="ru-RU"/>
        </w:rPr>
        <w:t xml:space="preserve">, руководствуясь статьей 184.1 Бюджетного кодекса Российской Федерации, статьями 24, </w:t>
      </w:r>
      <w:r w:rsidR="0062290F">
        <w:rPr>
          <w:sz w:val="28"/>
          <w:lang w:val="ru-RU"/>
        </w:rPr>
        <w:t>58</w:t>
      </w:r>
      <w:r w:rsidRPr="0062290F">
        <w:rPr>
          <w:sz w:val="28"/>
          <w:lang w:val="ru-RU"/>
        </w:rPr>
        <w:t xml:space="preserve"> и </w:t>
      </w:r>
      <w:r w:rsidR="0062290F">
        <w:rPr>
          <w:sz w:val="28"/>
          <w:lang w:val="ru-RU"/>
        </w:rPr>
        <w:t>59</w:t>
      </w:r>
      <w:r w:rsidRPr="0062290F">
        <w:rPr>
          <w:sz w:val="28"/>
          <w:lang w:val="ru-RU"/>
        </w:rPr>
        <w:t xml:space="preserve"> Устава муниципального образования Топчихинский район Алтайского края, районный Совет депутатов</w:t>
      </w:r>
      <w:r w:rsidR="00B96AD6" w:rsidRPr="0062290F">
        <w:rPr>
          <w:sz w:val="28"/>
          <w:lang w:val="ru-RU"/>
        </w:rPr>
        <w:t xml:space="preserve"> </w:t>
      </w:r>
      <w:r w:rsidRPr="0062290F">
        <w:rPr>
          <w:spacing w:val="40"/>
          <w:sz w:val="28"/>
          <w:szCs w:val="28"/>
          <w:lang w:val="ru-RU"/>
        </w:rPr>
        <w:t>решил</w:t>
      </w:r>
      <w:r w:rsidRPr="0062290F">
        <w:rPr>
          <w:sz w:val="28"/>
          <w:lang w:val="ru-RU"/>
        </w:rPr>
        <w:t>:</w:t>
      </w: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>1. Утвердить прилагаемый бюджет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  <w:r w:rsidR="00B96AD6" w:rsidRPr="0062290F">
        <w:rPr>
          <w:sz w:val="28"/>
          <w:lang w:val="ru-RU"/>
        </w:rPr>
        <w:t xml:space="preserve"> </w:t>
      </w:r>
      <w:r w:rsidRPr="0062290F">
        <w:rPr>
          <w:sz w:val="28"/>
          <w:lang w:val="ru-RU"/>
        </w:rPr>
        <w:t>(далее – районный бюджет).</w:t>
      </w: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 xml:space="preserve">2. Настоящее решение </w:t>
      </w:r>
      <w:r w:rsidR="0033260D" w:rsidRPr="0062290F">
        <w:rPr>
          <w:sz w:val="28"/>
          <w:lang w:val="ru-RU"/>
        </w:rPr>
        <w:t>опубликовать</w:t>
      </w:r>
      <w:r w:rsidRPr="0062290F">
        <w:rPr>
          <w:sz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>3. Контроль за исполнением настоящего решения возложить на комиссию по бюджету и вопросам местного самоуправления.</w:t>
      </w: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 xml:space="preserve">Председатель районного Совета депутатов            </w:t>
      </w:r>
      <w:r w:rsidR="00B96AD6" w:rsidRPr="0062290F">
        <w:rPr>
          <w:sz w:val="28"/>
          <w:lang w:val="ru-RU"/>
        </w:rPr>
        <w:t xml:space="preserve">           </w:t>
      </w:r>
      <w:r w:rsidRPr="0062290F">
        <w:rPr>
          <w:sz w:val="28"/>
          <w:lang w:val="ru-RU"/>
        </w:rPr>
        <w:t xml:space="preserve">                  С.Н. Дудкина</w:t>
      </w:r>
    </w:p>
    <w:p w:rsidR="008863D3" w:rsidRPr="0062290F" w:rsidRDefault="008863D3" w:rsidP="0096752B">
      <w:pPr>
        <w:rPr>
          <w:sz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p w:rsidR="00703509" w:rsidRPr="0062290F" w:rsidRDefault="00703509" w:rsidP="0096752B">
      <w:pPr>
        <w:widowControl w:val="0"/>
        <w:jc w:val="center"/>
        <w:rPr>
          <w:sz w:val="28"/>
          <w:szCs w:val="28"/>
          <w:lang w:val="ru-RU"/>
        </w:rPr>
      </w:pPr>
    </w:p>
    <w:p w:rsidR="008C5491" w:rsidRDefault="008C5491" w:rsidP="0096752B">
      <w:pPr>
        <w:widowControl w:val="0"/>
        <w:jc w:val="center"/>
        <w:rPr>
          <w:sz w:val="28"/>
          <w:szCs w:val="28"/>
          <w:lang w:val="ru-RU"/>
        </w:rPr>
      </w:pPr>
    </w:p>
    <w:p w:rsidR="00002FC6" w:rsidRPr="0062290F" w:rsidRDefault="00002FC6" w:rsidP="0096752B">
      <w:pPr>
        <w:widowControl w:val="0"/>
        <w:jc w:val="center"/>
        <w:rPr>
          <w:sz w:val="28"/>
          <w:szCs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p w:rsidR="008E2852" w:rsidRPr="0062290F" w:rsidRDefault="008E2852" w:rsidP="0096752B">
      <w:pPr>
        <w:widowControl w:val="0"/>
        <w:jc w:val="center"/>
        <w:rPr>
          <w:sz w:val="28"/>
          <w:szCs w:val="28"/>
          <w:lang w:val="ru-RU"/>
        </w:rPr>
      </w:pPr>
    </w:p>
    <w:p w:rsidR="00B017C3" w:rsidRPr="0062290F" w:rsidRDefault="00B017C3" w:rsidP="0096752B">
      <w:pPr>
        <w:widowControl w:val="0"/>
        <w:jc w:val="center"/>
        <w:rPr>
          <w:sz w:val="28"/>
          <w:szCs w:val="28"/>
          <w:lang w:val="ru-RU"/>
        </w:rPr>
      </w:pPr>
    </w:p>
    <w:p w:rsidR="00B017C3" w:rsidRPr="0062290F" w:rsidRDefault="00B017C3" w:rsidP="0096752B">
      <w:pPr>
        <w:widowControl w:val="0"/>
        <w:jc w:val="center"/>
        <w:rPr>
          <w:sz w:val="28"/>
          <w:szCs w:val="28"/>
          <w:lang w:val="ru-RU"/>
        </w:rPr>
      </w:pPr>
    </w:p>
    <w:p w:rsidR="002D64C5" w:rsidRPr="0062290F" w:rsidRDefault="002D64C5" w:rsidP="0096752B">
      <w:pPr>
        <w:widowControl w:val="0"/>
        <w:jc w:val="center"/>
        <w:rPr>
          <w:sz w:val="28"/>
          <w:szCs w:val="28"/>
          <w:lang w:val="ru-RU"/>
        </w:rPr>
      </w:pPr>
    </w:p>
    <w:p w:rsidR="002D64C5" w:rsidRPr="0062290F" w:rsidRDefault="002D64C5" w:rsidP="0096752B">
      <w:pPr>
        <w:widowControl w:val="0"/>
        <w:jc w:val="center"/>
        <w:rPr>
          <w:sz w:val="28"/>
          <w:szCs w:val="28"/>
          <w:lang w:val="ru-RU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E66B2" w:rsidRPr="00267419" w:rsidTr="00C17DF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E66B2" w:rsidRPr="00F0502D" w:rsidRDefault="00CE66B2" w:rsidP="0096752B">
            <w:pPr>
              <w:widowControl w:val="0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lastRenderedPageBreak/>
              <w:t xml:space="preserve">УТВЕРЖДЕН </w:t>
            </w:r>
          </w:p>
          <w:p w:rsidR="00CE66B2" w:rsidRPr="00F0502D" w:rsidRDefault="00CE66B2" w:rsidP="00927E28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решением </w:t>
            </w:r>
            <w:r w:rsidR="00DD039F" w:rsidRPr="00F0502D">
              <w:rPr>
                <w:sz w:val="28"/>
                <w:szCs w:val="28"/>
                <w:lang w:val="ru-RU"/>
              </w:rPr>
              <w:t xml:space="preserve">Топчихинского </w:t>
            </w:r>
            <w:r w:rsidRPr="00F0502D">
              <w:rPr>
                <w:sz w:val="28"/>
                <w:szCs w:val="28"/>
                <w:lang w:val="ru-RU"/>
              </w:rPr>
              <w:t>районного Совета депутатов от</w:t>
            </w:r>
            <w:r w:rsidR="006A6FB9" w:rsidRPr="00F0502D">
              <w:rPr>
                <w:sz w:val="28"/>
                <w:szCs w:val="28"/>
                <w:lang w:val="ru-RU"/>
              </w:rPr>
              <w:t>_</w:t>
            </w:r>
            <w:r w:rsidR="00BF3B7B" w:rsidRPr="00F0502D">
              <w:rPr>
                <w:sz w:val="28"/>
                <w:szCs w:val="28"/>
                <w:lang w:val="ru-RU"/>
              </w:rPr>
              <w:t>___</w:t>
            </w:r>
            <w:r w:rsidR="004220C7" w:rsidRPr="00F0502D">
              <w:rPr>
                <w:sz w:val="28"/>
                <w:szCs w:val="28"/>
                <w:lang w:val="ru-RU"/>
              </w:rPr>
              <w:t>.</w:t>
            </w:r>
            <w:r w:rsidR="00927E28">
              <w:rPr>
                <w:sz w:val="28"/>
                <w:szCs w:val="28"/>
                <w:lang w:val="ru-RU"/>
              </w:rPr>
              <w:t>____</w:t>
            </w:r>
            <w:r w:rsidR="002E22E5" w:rsidRPr="00F0502D">
              <w:rPr>
                <w:sz w:val="28"/>
                <w:szCs w:val="28"/>
                <w:lang w:val="ru-RU"/>
              </w:rPr>
              <w:t>.</w:t>
            </w:r>
            <w:r w:rsidRPr="00F0502D">
              <w:rPr>
                <w:sz w:val="28"/>
                <w:szCs w:val="28"/>
                <w:lang w:val="ru-RU"/>
              </w:rPr>
              <w:t>20</w:t>
            </w:r>
            <w:r w:rsidR="00D5232C" w:rsidRPr="00F0502D">
              <w:rPr>
                <w:sz w:val="28"/>
                <w:szCs w:val="28"/>
                <w:lang w:val="ru-RU"/>
              </w:rPr>
              <w:t>2</w:t>
            </w:r>
            <w:r w:rsidR="00EE67DC" w:rsidRPr="00F0502D">
              <w:rPr>
                <w:sz w:val="28"/>
                <w:szCs w:val="28"/>
                <w:lang w:val="ru-RU"/>
              </w:rPr>
              <w:t>5</w:t>
            </w:r>
            <w:r w:rsidRPr="00F0502D">
              <w:rPr>
                <w:sz w:val="28"/>
                <w:szCs w:val="28"/>
                <w:lang w:val="ru-RU"/>
              </w:rPr>
              <w:t xml:space="preserve"> №</w:t>
            </w:r>
            <w:r w:rsidR="004220C7" w:rsidRPr="00F0502D">
              <w:rPr>
                <w:sz w:val="28"/>
                <w:szCs w:val="28"/>
                <w:lang w:val="ru-RU"/>
              </w:rPr>
              <w:t xml:space="preserve"> </w:t>
            </w:r>
            <w:r w:rsidR="00BF3B7B" w:rsidRPr="00511762">
              <w:rPr>
                <w:sz w:val="28"/>
                <w:szCs w:val="28"/>
                <w:lang w:val="ru-RU"/>
              </w:rPr>
              <w:t>____</w:t>
            </w:r>
          </w:p>
        </w:tc>
      </w:tr>
    </w:tbl>
    <w:p w:rsidR="00CE66B2" w:rsidRPr="00F0502D" w:rsidRDefault="00CE66B2" w:rsidP="0096752B">
      <w:pPr>
        <w:widowControl w:val="0"/>
        <w:ind w:left="5670"/>
        <w:jc w:val="center"/>
        <w:rPr>
          <w:sz w:val="28"/>
          <w:szCs w:val="28"/>
          <w:lang w:val="ru-RU"/>
        </w:rPr>
      </w:pPr>
    </w:p>
    <w:p w:rsidR="00002FC6" w:rsidRPr="00F0502D" w:rsidRDefault="00EA4E99" w:rsidP="00895A3A">
      <w:pPr>
        <w:widowControl w:val="0"/>
        <w:jc w:val="center"/>
        <w:rPr>
          <w:b/>
          <w:sz w:val="28"/>
          <w:szCs w:val="28"/>
          <w:lang w:val="ru-RU"/>
        </w:rPr>
      </w:pPr>
      <w:r w:rsidRPr="00F0502D">
        <w:rPr>
          <w:b/>
          <w:sz w:val="28"/>
          <w:szCs w:val="28"/>
          <w:lang w:val="ru-RU"/>
        </w:rPr>
        <w:t xml:space="preserve">Бюджет </w:t>
      </w:r>
      <w:r w:rsidR="0056442B" w:rsidRPr="00F0502D">
        <w:rPr>
          <w:b/>
          <w:sz w:val="28"/>
          <w:szCs w:val="28"/>
          <w:lang w:val="ru-RU"/>
        </w:rPr>
        <w:t>Топчихинск</w:t>
      </w:r>
      <w:r w:rsidR="00002FC6" w:rsidRPr="00F0502D">
        <w:rPr>
          <w:b/>
          <w:sz w:val="28"/>
          <w:szCs w:val="28"/>
          <w:lang w:val="ru-RU"/>
        </w:rPr>
        <w:t>ого</w:t>
      </w:r>
      <w:r w:rsidRPr="00F0502D">
        <w:rPr>
          <w:b/>
          <w:sz w:val="28"/>
          <w:szCs w:val="28"/>
          <w:lang w:val="ru-RU"/>
        </w:rPr>
        <w:t xml:space="preserve"> район</w:t>
      </w:r>
      <w:r w:rsidR="00002FC6" w:rsidRPr="00F0502D">
        <w:rPr>
          <w:b/>
          <w:sz w:val="28"/>
          <w:szCs w:val="28"/>
          <w:lang w:val="ru-RU"/>
        </w:rPr>
        <w:t xml:space="preserve">а </w:t>
      </w:r>
      <w:r w:rsidR="0056442B" w:rsidRPr="00F0502D">
        <w:rPr>
          <w:b/>
          <w:sz w:val="28"/>
          <w:szCs w:val="28"/>
          <w:lang w:val="ru-RU"/>
        </w:rPr>
        <w:t>Алтайского края</w:t>
      </w:r>
      <w:r w:rsidR="00002FC6" w:rsidRPr="00F0502D">
        <w:rPr>
          <w:b/>
          <w:sz w:val="28"/>
          <w:szCs w:val="28"/>
          <w:lang w:val="ru-RU"/>
        </w:rPr>
        <w:t xml:space="preserve"> </w:t>
      </w:r>
      <w:r w:rsidR="008B63C3" w:rsidRPr="00F0502D">
        <w:rPr>
          <w:b/>
          <w:sz w:val="28"/>
          <w:szCs w:val="28"/>
          <w:lang w:val="ru-RU"/>
        </w:rPr>
        <w:t xml:space="preserve">на </w:t>
      </w:r>
      <w:r w:rsidR="006B7DD7" w:rsidRPr="00F0502D">
        <w:rPr>
          <w:b/>
          <w:sz w:val="28"/>
          <w:szCs w:val="28"/>
          <w:lang w:val="ru-RU"/>
        </w:rPr>
        <w:t>2026 год</w:t>
      </w:r>
    </w:p>
    <w:p w:rsidR="00004BD6" w:rsidRPr="00F0502D" w:rsidRDefault="006A6FB9" w:rsidP="00895A3A">
      <w:pPr>
        <w:widowControl w:val="0"/>
        <w:jc w:val="center"/>
        <w:rPr>
          <w:b/>
          <w:sz w:val="28"/>
          <w:szCs w:val="28"/>
          <w:lang w:val="ru-RU"/>
        </w:rPr>
      </w:pPr>
      <w:r w:rsidRPr="00F0502D">
        <w:rPr>
          <w:b/>
          <w:sz w:val="28"/>
          <w:szCs w:val="28"/>
          <w:lang w:val="ru-RU"/>
        </w:rPr>
        <w:t>и плановый период 202</w:t>
      </w:r>
      <w:r w:rsidR="00BF3B7B" w:rsidRPr="00F0502D">
        <w:rPr>
          <w:b/>
          <w:sz w:val="28"/>
          <w:szCs w:val="28"/>
          <w:lang w:val="ru-RU"/>
        </w:rPr>
        <w:t>7</w:t>
      </w:r>
      <w:r w:rsidRPr="00F0502D">
        <w:rPr>
          <w:b/>
          <w:sz w:val="28"/>
          <w:szCs w:val="28"/>
          <w:lang w:val="ru-RU"/>
        </w:rPr>
        <w:t xml:space="preserve"> и 202</w:t>
      </w:r>
      <w:r w:rsidR="00BF3B7B" w:rsidRPr="00F0502D">
        <w:rPr>
          <w:b/>
          <w:sz w:val="28"/>
          <w:szCs w:val="28"/>
          <w:lang w:val="ru-RU"/>
        </w:rPr>
        <w:t>8</w:t>
      </w:r>
      <w:r w:rsidR="008B63C3" w:rsidRPr="00F0502D">
        <w:rPr>
          <w:b/>
          <w:sz w:val="28"/>
          <w:szCs w:val="28"/>
          <w:lang w:val="ru-RU"/>
        </w:rPr>
        <w:t xml:space="preserve"> годов</w:t>
      </w:r>
    </w:p>
    <w:p w:rsidR="00DD039F" w:rsidRPr="00F0502D" w:rsidRDefault="00DD039F" w:rsidP="0096752B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267419" w:rsidTr="00F91D1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D039F" w:rsidRPr="00F0502D" w:rsidRDefault="00DD039F" w:rsidP="0096752B">
            <w:pPr>
              <w:widowControl w:val="0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t>Статья 1.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002FC6" w:rsidRPr="00F0502D" w:rsidRDefault="00DD039F" w:rsidP="0096752B">
            <w:pPr>
              <w:widowControl w:val="0"/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Основные характеристики бюджета </w:t>
            </w:r>
          </w:p>
          <w:p w:rsidR="00DD039F" w:rsidRPr="00F0502D" w:rsidRDefault="00DD039F" w:rsidP="0096752B">
            <w:pPr>
              <w:widowControl w:val="0"/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  <w:r w:rsidR="00B96AD6"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sz w:val="28"/>
                <w:szCs w:val="28"/>
                <w:lang w:val="ru-RU"/>
              </w:rPr>
              <w:t>Алтайского края</w:t>
            </w:r>
          </w:p>
          <w:p w:rsidR="00FF5783" w:rsidRPr="00F0502D" w:rsidRDefault="00FF5783" w:rsidP="0096752B">
            <w:pPr>
              <w:widowControl w:val="0"/>
              <w:ind w:left="-1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EA4E99" w:rsidRPr="00F0502D" w:rsidRDefault="00EA4E99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1. Утвердить основные характеристики бюджета </w:t>
      </w:r>
      <w:r w:rsidR="00507A0C" w:rsidRPr="00F0502D">
        <w:rPr>
          <w:sz w:val="28"/>
          <w:szCs w:val="28"/>
          <w:lang w:val="ru-RU"/>
        </w:rPr>
        <w:t>Топчихинск</w:t>
      </w:r>
      <w:r w:rsidR="00002FC6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002FC6" w:rsidRPr="00F0502D">
        <w:rPr>
          <w:sz w:val="28"/>
          <w:szCs w:val="28"/>
          <w:lang w:val="ru-RU"/>
        </w:rPr>
        <w:t>а</w:t>
      </w:r>
      <w:r w:rsidR="007E1B04" w:rsidRPr="00F0502D">
        <w:rPr>
          <w:sz w:val="28"/>
          <w:szCs w:val="28"/>
          <w:lang w:val="ru-RU"/>
        </w:rPr>
        <w:t xml:space="preserve"> Алтайского края</w:t>
      </w:r>
      <w:r w:rsidR="00723AE0" w:rsidRPr="00F0502D">
        <w:rPr>
          <w:sz w:val="28"/>
          <w:szCs w:val="28"/>
          <w:lang w:val="ru-RU"/>
        </w:rPr>
        <w:t xml:space="preserve">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 (далее </w:t>
      </w:r>
      <w:r w:rsidR="007E1B04" w:rsidRPr="00F0502D">
        <w:rPr>
          <w:sz w:val="28"/>
          <w:szCs w:val="28"/>
          <w:lang w:val="ru-RU"/>
        </w:rPr>
        <w:t>–</w:t>
      </w:r>
      <w:r w:rsidRPr="00F0502D">
        <w:rPr>
          <w:sz w:val="28"/>
          <w:szCs w:val="28"/>
          <w:lang w:val="ru-RU"/>
        </w:rPr>
        <w:t>районный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бюджет</w:t>
      </w:r>
      <w:r w:rsidR="00A17861" w:rsidRPr="00F0502D">
        <w:rPr>
          <w:sz w:val="28"/>
          <w:szCs w:val="28"/>
          <w:lang w:val="ru-RU"/>
        </w:rPr>
        <w:t>)</w:t>
      </w:r>
      <w:r w:rsidRPr="00F0502D">
        <w:rPr>
          <w:sz w:val="28"/>
          <w:szCs w:val="28"/>
          <w:lang w:val="ru-RU"/>
        </w:rPr>
        <w:t>: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1) прогнозируемый общий объем доходов районного бюджета – </w:t>
      </w:r>
      <w:r w:rsidR="00511762">
        <w:rPr>
          <w:sz w:val="28"/>
          <w:szCs w:val="28"/>
          <w:lang w:val="ru-RU"/>
        </w:rPr>
        <w:t>1287535,4</w:t>
      </w:r>
      <w:r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511762">
        <w:rPr>
          <w:sz w:val="28"/>
          <w:szCs w:val="28"/>
          <w:shd w:val="clear" w:color="auto" w:fill="FFFFFF"/>
          <w:lang w:val="ru-RU"/>
        </w:rPr>
        <w:t>908482,4</w:t>
      </w:r>
      <w:r w:rsidRPr="00F0502D">
        <w:rPr>
          <w:sz w:val="28"/>
          <w:szCs w:val="28"/>
          <w:lang w:val="ru-RU"/>
        </w:rPr>
        <w:t xml:space="preserve"> тыс. рублей;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2)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общий объем расходов районного бюджета –</w:t>
      </w:r>
      <w:r w:rsidR="00E5635C" w:rsidRPr="00F0502D">
        <w:rPr>
          <w:sz w:val="28"/>
          <w:szCs w:val="28"/>
          <w:lang w:val="ru-RU"/>
        </w:rPr>
        <w:t xml:space="preserve"> </w:t>
      </w:r>
      <w:r w:rsidR="00202595">
        <w:rPr>
          <w:sz w:val="28"/>
          <w:szCs w:val="28"/>
          <w:lang w:val="ru-RU"/>
        </w:rPr>
        <w:t>13254</w:t>
      </w:r>
      <w:r w:rsidR="009A36EB" w:rsidRPr="00373BE2">
        <w:rPr>
          <w:sz w:val="28"/>
          <w:szCs w:val="28"/>
          <w:lang w:val="ru-RU"/>
        </w:rPr>
        <w:t>12</w:t>
      </w:r>
      <w:r w:rsidR="00202595">
        <w:rPr>
          <w:sz w:val="28"/>
          <w:szCs w:val="28"/>
          <w:lang w:val="ru-RU"/>
        </w:rPr>
        <w:t>,</w:t>
      </w:r>
      <w:r w:rsidR="009A36EB" w:rsidRPr="00373BE2">
        <w:rPr>
          <w:sz w:val="28"/>
          <w:szCs w:val="28"/>
          <w:lang w:val="ru-RU"/>
        </w:rPr>
        <w:t>6</w:t>
      </w:r>
      <w:r w:rsidR="00EA0F8A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рублей;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3)</w:t>
      </w:r>
      <w:r w:rsidR="00B96AD6" w:rsidRPr="00F0502D">
        <w:rPr>
          <w:sz w:val="28"/>
          <w:szCs w:val="28"/>
          <w:lang w:val="ru-RU"/>
        </w:rPr>
        <w:t xml:space="preserve"> </w:t>
      </w:r>
      <w:r w:rsidR="006D7CB8" w:rsidRPr="00F0502D">
        <w:rPr>
          <w:sz w:val="28"/>
          <w:szCs w:val="28"/>
          <w:lang w:val="ru-RU"/>
        </w:rPr>
        <w:t>верхний предел муниципального долга на 1 января 202</w:t>
      </w:r>
      <w:r w:rsidR="00511C6E" w:rsidRPr="00F0502D">
        <w:rPr>
          <w:sz w:val="28"/>
          <w:szCs w:val="28"/>
          <w:lang w:val="ru-RU"/>
        </w:rPr>
        <w:t>7</w:t>
      </w:r>
      <w:r w:rsidR="006D7CB8" w:rsidRPr="00F0502D">
        <w:rPr>
          <w:sz w:val="28"/>
          <w:szCs w:val="28"/>
          <w:lang w:val="ru-RU"/>
        </w:rPr>
        <w:t xml:space="preserve"> года в сумме </w:t>
      </w:r>
      <w:r w:rsidR="00006F11" w:rsidRPr="00F0502D">
        <w:rPr>
          <w:sz w:val="28"/>
          <w:szCs w:val="28"/>
          <w:lang w:val="ru-RU"/>
        </w:rPr>
        <w:t>0,0</w:t>
      </w:r>
      <w:r w:rsidR="006D7CB8" w:rsidRPr="00F0502D">
        <w:rPr>
          <w:sz w:val="28"/>
          <w:szCs w:val="28"/>
          <w:lang w:val="ru-RU"/>
        </w:rPr>
        <w:t xml:space="preserve"> тыс. рублей, в том числе предельный объем по муниципальным гарантиям в сумме </w:t>
      </w:r>
      <w:r w:rsidR="00B672A9" w:rsidRPr="00F0502D">
        <w:rPr>
          <w:sz w:val="28"/>
          <w:szCs w:val="28"/>
          <w:lang w:val="ru-RU"/>
        </w:rPr>
        <w:t>0,0</w:t>
      </w:r>
      <w:r w:rsidR="006D7CB8" w:rsidRPr="00F0502D">
        <w:rPr>
          <w:sz w:val="28"/>
          <w:szCs w:val="28"/>
          <w:lang w:val="ru-RU"/>
        </w:rPr>
        <w:t xml:space="preserve"> тыс. рублей;</w:t>
      </w:r>
    </w:p>
    <w:p w:rsidR="004D0D84" w:rsidRPr="00F0502D" w:rsidRDefault="004D0D84" w:rsidP="00FB7CE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4) дефицит районного бюджета в сумме </w:t>
      </w:r>
      <w:r w:rsidR="00FB7CEB" w:rsidRPr="00F0502D">
        <w:rPr>
          <w:sz w:val="28"/>
          <w:szCs w:val="28"/>
          <w:lang w:val="ru-RU"/>
        </w:rPr>
        <w:t>37</w:t>
      </w:r>
      <w:r w:rsidR="006E5066" w:rsidRPr="009A36EB">
        <w:rPr>
          <w:sz w:val="28"/>
          <w:szCs w:val="28"/>
          <w:lang w:val="ru-RU"/>
        </w:rPr>
        <w:t>877</w:t>
      </w:r>
      <w:r w:rsidR="00FB7CEB" w:rsidRPr="00F0502D">
        <w:rPr>
          <w:sz w:val="28"/>
          <w:szCs w:val="28"/>
          <w:lang w:val="ru-RU"/>
        </w:rPr>
        <w:t>,</w:t>
      </w:r>
      <w:r w:rsidR="006E5066" w:rsidRPr="009A36EB">
        <w:rPr>
          <w:sz w:val="28"/>
          <w:szCs w:val="28"/>
          <w:lang w:val="ru-RU"/>
        </w:rPr>
        <w:t>2</w:t>
      </w:r>
      <w:r w:rsidRPr="00F0502D">
        <w:rPr>
          <w:sz w:val="28"/>
          <w:szCs w:val="28"/>
          <w:lang w:val="ru-RU"/>
        </w:rPr>
        <w:t xml:space="preserve"> тыс. рублей.</w:t>
      </w:r>
    </w:p>
    <w:p w:rsidR="003D0FFC" w:rsidRPr="00F0502D" w:rsidRDefault="003D0FFC" w:rsidP="00287FD4">
      <w:pPr>
        <w:tabs>
          <w:tab w:val="left" w:pos="7230"/>
        </w:tabs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 Утвердить основные характеристики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и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год: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1) прогнозируемый общий объем доходов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– </w:t>
      </w:r>
      <w:r w:rsidR="00726F25">
        <w:rPr>
          <w:sz w:val="28"/>
          <w:szCs w:val="28"/>
          <w:lang w:val="ru-RU"/>
        </w:rPr>
        <w:t>896258,1</w:t>
      </w:r>
      <w:r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726F25">
        <w:rPr>
          <w:sz w:val="28"/>
          <w:szCs w:val="28"/>
          <w:lang w:val="ru-RU"/>
        </w:rPr>
        <w:t>494260,3</w:t>
      </w:r>
      <w:r w:rsidR="00EA0F8A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 и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– </w:t>
      </w:r>
      <w:r w:rsidR="00726F25">
        <w:rPr>
          <w:sz w:val="28"/>
          <w:szCs w:val="28"/>
          <w:lang w:val="ru-RU"/>
        </w:rPr>
        <w:t>921792,1</w:t>
      </w:r>
      <w:r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726F25">
        <w:rPr>
          <w:sz w:val="28"/>
          <w:szCs w:val="28"/>
          <w:lang w:val="ru-RU"/>
        </w:rPr>
        <w:t>494622,2</w:t>
      </w:r>
      <w:r w:rsidRPr="00F0502D">
        <w:rPr>
          <w:sz w:val="28"/>
          <w:szCs w:val="28"/>
          <w:lang w:val="ru-RU"/>
        </w:rPr>
        <w:t xml:space="preserve"> тыс. рублей;</w:t>
      </w:r>
    </w:p>
    <w:p w:rsidR="003D0FFC" w:rsidRPr="00F0502D" w:rsidRDefault="003D0FFC" w:rsidP="00646E16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2) общий объем расходов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– </w:t>
      </w:r>
      <w:r w:rsidR="00DD2542">
        <w:rPr>
          <w:sz w:val="28"/>
          <w:szCs w:val="28"/>
          <w:lang w:val="ru-RU"/>
        </w:rPr>
        <w:t>896258,1</w:t>
      </w:r>
      <w:r w:rsidR="00DF7DB1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тыс. рублей, в том числе условно утвержденные расходы в сумме </w:t>
      </w:r>
      <w:r w:rsidR="00DF7DB1" w:rsidRPr="00F0502D">
        <w:rPr>
          <w:sz w:val="28"/>
          <w:szCs w:val="28"/>
          <w:lang w:val="ru-RU"/>
        </w:rPr>
        <w:t>1004</w:t>
      </w:r>
      <w:r w:rsidR="00816003">
        <w:rPr>
          <w:sz w:val="28"/>
          <w:szCs w:val="28"/>
          <w:lang w:val="ru-RU"/>
        </w:rPr>
        <w:t>9</w:t>
      </w:r>
      <w:r w:rsidR="00DF7DB1" w:rsidRPr="00F0502D">
        <w:rPr>
          <w:sz w:val="28"/>
          <w:szCs w:val="28"/>
          <w:lang w:val="ru-RU"/>
        </w:rPr>
        <w:t>,9</w:t>
      </w:r>
      <w:r w:rsidRPr="00F0502D">
        <w:rPr>
          <w:sz w:val="28"/>
          <w:szCs w:val="28"/>
          <w:lang w:val="ru-RU"/>
        </w:rPr>
        <w:t xml:space="preserve"> тыс. рублей</w:t>
      </w:r>
      <w:r w:rsidR="007E1B04" w:rsidRPr="00F0502D">
        <w:rPr>
          <w:sz w:val="28"/>
          <w:szCs w:val="28"/>
          <w:lang w:val="ru-RU"/>
        </w:rPr>
        <w:t>;</w:t>
      </w:r>
      <w:r w:rsidRPr="00F0502D">
        <w:rPr>
          <w:sz w:val="28"/>
          <w:szCs w:val="28"/>
          <w:lang w:val="ru-RU"/>
        </w:rPr>
        <w:t xml:space="preserve">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– </w:t>
      </w:r>
      <w:r w:rsidR="00DD2542">
        <w:rPr>
          <w:sz w:val="28"/>
          <w:szCs w:val="28"/>
          <w:lang w:val="ru-RU"/>
        </w:rPr>
        <w:t>921792,1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тыс. рублей, в том числе условно утвержденные расходы в сумме </w:t>
      </w:r>
      <w:r w:rsidR="00DF7DB1" w:rsidRPr="00F0502D">
        <w:rPr>
          <w:sz w:val="28"/>
          <w:szCs w:val="28"/>
          <w:lang w:val="ru-RU"/>
        </w:rPr>
        <w:t>213</w:t>
      </w:r>
      <w:r w:rsidR="00816003">
        <w:rPr>
          <w:sz w:val="28"/>
          <w:szCs w:val="28"/>
          <w:lang w:val="ru-RU"/>
        </w:rPr>
        <w:t>58</w:t>
      </w:r>
      <w:r w:rsidR="00DF7DB1" w:rsidRPr="00F0502D">
        <w:rPr>
          <w:sz w:val="28"/>
          <w:szCs w:val="28"/>
          <w:lang w:val="ru-RU"/>
        </w:rPr>
        <w:t>,5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рублей;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3) верхний предел муниципального долга </w:t>
      </w:r>
      <w:r w:rsidR="00862BC8" w:rsidRPr="00F0502D">
        <w:rPr>
          <w:sz w:val="28"/>
          <w:szCs w:val="28"/>
          <w:lang w:val="ru-RU"/>
        </w:rPr>
        <w:t>Топчихинского</w:t>
      </w:r>
      <w:r w:rsidRPr="00F0502D">
        <w:rPr>
          <w:sz w:val="28"/>
          <w:szCs w:val="28"/>
          <w:lang w:val="ru-RU"/>
        </w:rPr>
        <w:t xml:space="preserve"> района на 01.01.20</w:t>
      </w:r>
      <w:r w:rsidR="009B3F53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в сумме</w:t>
      </w:r>
      <w:r w:rsidR="00B96AD6" w:rsidRPr="00F0502D">
        <w:rPr>
          <w:sz w:val="28"/>
          <w:szCs w:val="28"/>
          <w:lang w:val="ru-RU"/>
        </w:rPr>
        <w:t xml:space="preserve"> </w:t>
      </w:r>
      <w:r w:rsidR="00FF587A" w:rsidRPr="00F0502D">
        <w:rPr>
          <w:sz w:val="28"/>
          <w:szCs w:val="28"/>
          <w:lang w:val="ru-RU"/>
        </w:rPr>
        <w:t>0,0</w:t>
      </w:r>
      <w:r w:rsidR="004D0D84" w:rsidRPr="00F0502D">
        <w:rPr>
          <w:sz w:val="28"/>
          <w:szCs w:val="28"/>
          <w:lang w:val="ru-RU"/>
        </w:rPr>
        <w:t xml:space="preserve"> тыс. руб., и на 01.01.202</w:t>
      </w:r>
      <w:r w:rsidR="00155799" w:rsidRPr="00F0502D">
        <w:rPr>
          <w:sz w:val="28"/>
          <w:szCs w:val="28"/>
          <w:lang w:val="ru-RU"/>
        </w:rPr>
        <w:t>9</w:t>
      </w:r>
      <w:r w:rsidRPr="00F0502D">
        <w:rPr>
          <w:sz w:val="28"/>
          <w:szCs w:val="28"/>
          <w:lang w:val="ru-RU"/>
        </w:rPr>
        <w:t xml:space="preserve"> в сумме </w:t>
      </w:r>
      <w:r w:rsidR="00FF587A" w:rsidRPr="00F0502D">
        <w:rPr>
          <w:sz w:val="28"/>
          <w:szCs w:val="28"/>
          <w:lang w:val="ru-RU"/>
        </w:rPr>
        <w:t>0,0</w:t>
      </w:r>
      <w:r w:rsidRPr="00F0502D">
        <w:rPr>
          <w:sz w:val="28"/>
          <w:szCs w:val="28"/>
          <w:lang w:val="ru-RU"/>
        </w:rPr>
        <w:t xml:space="preserve"> тыс. рублей, в том числе </w:t>
      </w:r>
      <w:r w:rsidR="00187EF2" w:rsidRPr="00F0502D">
        <w:rPr>
          <w:sz w:val="28"/>
          <w:szCs w:val="28"/>
          <w:lang w:val="ru-RU" w:eastAsia="ru-RU"/>
        </w:rPr>
        <w:t>верхний предел долга по муниципальным гарантиям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187EF2" w:rsidRPr="00F0502D">
        <w:rPr>
          <w:sz w:val="28"/>
          <w:szCs w:val="28"/>
          <w:lang w:val="ru-RU"/>
        </w:rPr>
        <w:t xml:space="preserve"> района</w:t>
      </w:r>
      <w:r w:rsidRPr="00F0502D">
        <w:rPr>
          <w:sz w:val="28"/>
          <w:szCs w:val="28"/>
          <w:lang w:val="ru-RU"/>
        </w:rPr>
        <w:t xml:space="preserve"> на 01.01.20</w:t>
      </w:r>
      <w:r w:rsidR="009B3F53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8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в сумме </w:t>
      </w:r>
      <w:r w:rsidR="00FF587A" w:rsidRPr="00F0502D">
        <w:rPr>
          <w:sz w:val="28"/>
          <w:szCs w:val="28"/>
          <w:lang w:val="ru-RU"/>
        </w:rPr>
        <w:t>0,0</w:t>
      </w:r>
      <w:r w:rsidRPr="00F0502D">
        <w:rPr>
          <w:sz w:val="28"/>
          <w:szCs w:val="28"/>
          <w:lang w:val="ru-RU"/>
        </w:rPr>
        <w:t xml:space="preserve"> тыс. рублей и на 01.01.20</w:t>
      </w:r>
      <w:r w:rsidR="004D0D84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9</w:t>
      </w:r>
      <w:r w:rsidRPr="00F0502D">
        <w:rPr>
          <w:sz w:val="28"/>
          <w:szCs w:val="28"/>
          <w:lang w:val="ru-RU"/>
        </w:rPr>
        <w:t xml:space="preserve"> в сумме </w:t>
      </w:r>
      <w:r w:rsidR="00B672A9" w:rsidRPr="00F0502D">
        <w:rPr>
          <w:sz w:val="28"/>
          <w:szCs w:val="28"/>
          <w:lang w:val="ru-RU"/>
        </w:rPr>
        <w:t>0,0</w:t>
      </w:r>
      <w:r w:rsidRPr="00F0502D">
        <w:rPr>
          <w:sz w:val="28"/>
          <w:szCs w:val="28"/>
          <w:lang w:val="ru-RU"/>
        </w:rPr>
        <w:t xml:space="preserve"> тыс. рублей;</w:t>
      </w:r>
    </w:p>
    <w:p w:rsidR="00DD039F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4) дефицит районного бюджета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</w:t>
      </w:r>
      <w:r w:rsidR="00CA0F8E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</w:t>
      </w:r>
      <w:r w:rsidR="002F7555" w:rsidRPr="00F0502D">
        <w:rPr>
          <w:sz w:val="28"/>
          <w:szCs w:val="28"/>
          <w:lang w:val="ru-RU"/>
        </w:rPr>
        <w:t>; на 202</w:t>
      </w:r>
      <w:r w:rsidR="00BF3B7B" w:rsidRPr="00F0502D">
        <w:rPr>
          <w:sz w:val="28"/>
          <w:szCs w:val="28"/>
          <w:lang w:val="ru-RU"/>
        </w:rPr>
        <w:t>8</w:t>
      </w:r>
      <w:r w:rsidR="002F7555" w:rsidRPr="00F0502D">
        <w:rPr>
          <w:sz w:val="28"/>
          <w:szCs w:val="28"/>
          <w:lang w:val="ru-RU"/>
        </w:rPr>
        <w:t xml:space="preserve"> год в сумме </w:t>
      </w:r>
      <w:r w:rsidR="00310A42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2F7555" w:rsidRPr="00F0502D">
        <w:rPr>
          <w:sz w:val="28"/>
          <w:szCs w:val="28"/>
          <w:lang w:val="ru-RU"/>
        </w:rPr>
        <w:t>тыс. рублей.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3. Утвердить источники финансирования дефицита районного бюджета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 согласно приложению № 1 к настоящему решению. </w:t>
      </w:r>
    </w:p>
    <w:p w:rsidR="00002FC6" w:rsidRDefault="00002FC6" w:rsidP="0096752B">
      <w:pPr>
        <w:ind w:firstLine="708"/>
        <w:jc w:val="both"/>
        <w:rPr>
          <w:sz w:val="28"/>
          <w:szCs w:val="28"/>
          <w:lang w:val="ru-RU"/>
        </w:rPr>
      </w:pPr>
    </w:p>
    <w:p w:rsidR="00287FD4" w:rsidRDefault="00287FD4" w:rsidP="0096752B">
      <w:pPr>
        <w:ind w:firstLine="708"/>
        <w:jc w:val="both"/>
        <w:rPr>
          <w:sz w:val="28"/>
          <w:szCs w:val="28"/>
          <w:lang w:val="ru-RU"/>
        </w:rPr>
      </w:pPr>
    </w:p>
    <w:p w:rsidR="00287FD4" w:rsidRPr="00F0502D" w:rsidRDefault="00287FD4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267419" w:rsidTr="00F91D15">
        <w:tc>
          <w:tcPr>
            <w:tcW w:w="1276" w:type="dxa"/>
          </w:tcPr>
          <w:p w:rsidR="00DD039F" w:rsidRPr="00F0502D" w:rsidRDefault="00DD039F" w:rsidP="0096752B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lastRenderedPageBreak/>
              <w:t>Статья 2.</w:t>
            </w:r>
          </w:p>
        </w:tc>
        <w:tc>
          <w:tcPr>
            <w:tcW w:w="7648" w:type="dxa"/>
          </w:tcPr>
          <w:p w:rsidR="00DD039F" w:rsidRPr="00F0502D" w:rsidRDefault="00DD039F" w:rsidP="0096752B">
            <w:pPr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Нормативы </w:t>
            </w:r>
            <w:r w:rsidR="003811D3" w:rsidRPr="00F0502D">
              <w:rPr>
                <w:b/>
                <w:bCs/>
                <w:sz w:val="28"/>
                <w:szCs w:val="28"/>
                <w:lang w:val="ru-RU"/>
              </w:rPr>
              <w:t xml:space="preserve">распределения доходов </w:t>
            </w:r>
            <w:r w:rsidR="003811D3" w:rsidRPr="00F0502D">
              <w:rPr>
                <w:b/>
                <w:sz w:val="28"/>
                <w:szCs w:val="28"/>
                <w:lang w:val="ru-RU"/>
              </w:rPr>
              <w:t>между бюджетами бюджетной системы Топчихинского района Алтайского края</w:t>
            </w:r>
          </w:p>
          <w:p w:rsidR="00FF5783" w:rsidRPr="00624023" w:rsidRDefault="00FF5783" w:rsidP="0096752B">
            <w:pPr>
              <w:ind w:left="-108"/>
              <w:jc w:val="both"/>
              <w:rPr>
                <w:sz w:val="18"/>
                <w:szCs w:val="28"/>
                <w:lang w:val="ru-RU"/>
              </w:rPr>
            </w:pPr>
          </w:p>
        </w:tc>
      </w:tr>
    </w:tbl>
    <w:p w:rsidR="00AE173A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bCs/>
          <w:sz w:val="28"/>
          <w:szCs w:val="28"/>
          <w:lang w:val="ru-RU"/>
        </w:rPr>
        <w:t xml:space="preserve">Утвердить нормативы распределения доходов </w:t>
      </w:r>
      <w:r w:rsidRPr="00F0502D">
        <w:rPr>
          <w:sz w:val="28"/>
          <w:szCs w:val="28"/>
          <w:lang w:val="ru-RU"/>
        </w:rPr>
        <w:t xml:space="preserve">между бюджетами бюджетной системы </w:t>
      </w:r>
      <w:r w:rsidR="00507A0C" w:rsidRPr="00F0502D">
        <w:rPr>
          <w:sz w:val="28"/>
          <w:szCs w:val="28"/>
          <w:lang w:val="ru-RU"/>
        </w:rPr>
        <w:t>Топчихинск</w:t>
      </w:r>
      <w:r w:rsidR="00304619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304619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 </w:t>
      </w:r>
      <w:r w:rsidR="00931A49" w:rsidRPr="00F0502D">
        <w:rPr>
          <w:sz w:val="28"/>
          <w:szCs w:val="28"/>
          <w:lang w:val="ru-RU"/>
        </w:rPr>
        <w:t xml:space="preserve">Алтайского края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>, согласно приложению № 2 к настоящему решению.</w:t>
      </w:r>
    </w:p>
    <w:p w:rsidR="00C6261F" w:rsidRPr="00F0502D" w:rsidRDefault="00C6261F" w:rsidP="0096752B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267419" w:rsidTr="00F91D15">
        <w:tc>
          <w:tcPr>
            <w:tcW w:w="1276" w:type="dxa"/>
          </w:tcPr>
          <w:p w:rsidR="00DD039F" w:rsidRPr="00F0502D" w:rsidRDefault="00DD039F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3</w:t>
            </w:r>
            <w:r w:rsidRPr="00F0502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DD039F" w:rsidRPr="00F0502D" w:rsidRDefault="00DD039F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Межбюджетные трансферты в районный бюджет из</w:t>
            </w:r>
            <w:r w:rsidR="00B96AD6"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sz w:val="28"/>
                <w:szCs w:val="28"/>
                <w:lang w:val="ru-RU"/>
              </w:rPr>
              <w:t>бюджетов поселений</w:t>
            </w:r>
          </w:p>
          <w:p w:rsidR="00FF5783" w:rsidRPr="00624023" w:rsidRDefault="00FF5783" w:rsidP="0096752B">
            <w:pPr>
              <w:ind w:left="-108"/>
              <w:jc w:val="both"/>
              <w:rPr>
                <w:sz w:val="18"/>
                <w:szCs w:val="28"/>
                <w:lang w:val="ru-RU"/>
              </w:rPr>
            </w:pPr>
          </w:p>
        </w:tc>
      </w:tr>
    </w:tbl>
    <w:p w:rsidR="00EA4E99" w:rsidRPr="00F0502D" w:rsidRDefault="00442B17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Утвердить межбюджетны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е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трансферт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ы</w:t>
      </w:r>
      <w:r w:rsidRPr="00F0502D">
        <w:rPr>
          <w:rFonts w:ascii="Times New Roman" w:hAnsi="Times New Roman"/>
          <w:sz w:val="28"/>
          <w:szCs w:val="28"/>
          <w:lang w:val="ru-RU"/>
        </w:rPr>
        <w:t>, передаваемы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е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бюджету муниципального района из бюджетов поселений на осуществление части полномочий по решению вопросов местного значения в соответствии с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заключ</w:t>
      </w:r>
      <w:r w:rsidR="00B904D0" w:rsidRPr="00F0502D">
        <w:rPr>
          <w:rFonts w:ascii="Times New Roman" w:hAnsi="Times New Roman"/>
          <w:sz w:val="28"/>
          <w:szCs w:val="28"/>
          <w:lang w:val="ru-RU"/>
        </w:rPr>
        <w:t>е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нными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соглашениями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,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согласно приложению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1E0426" w:rsidRPr="00F0502D">
        <w:rPr>
          <w:rFonts w:ascii="Times New Roman" w:hAnsi="Times New Roman"/>
          <w:sz w:val="28"/>
          <w:szCs w:val="28"/>
          <w:lang w:val="ru-RU"/>
        </w:rPr>
        <w:t>3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к настоящему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р</w:t>
      </w:r>
      <w:r w:rsidRPr="00F0502D">
        <w:rPr>
          <w:rFonts w:ascii="Times New Roman" w:hAnsi="Times New Roman"/>
          <w:sz w:val="28"/>
          <w:szCs w:val="28"/>
          <w:lang w:val="ru-RU"/>
        </w:rPr>
        <w:t>ешению.</w:t>
      </w:r>
    </w:p>
    <w:p w:rsidR="00C6261F" w:rsidRPr="00F0502D" w:rsidRDefault="00C6261F" w:rsidP="0096752B">
      <w:pPr>
        <w:pStyle w:val="ad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934A6D" w:rsidRPr="00267419" w:rsidTr="00F91D15">
        <w:tc>
          <w:tcPr>
            <w:tcW w:w="1276" w:type="dxa"/>
          </w:tcPr>
          <w:p w:rsidR="00934A6D" w:rsidRPr="00F0502D" w:rsidRDefault="00934A6D" w:rsidP="00640004">
            <w:pPr>
              <w:pStyle w:val="ad"/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502D">
              <w:rPr>
                <w:rFonts w:ascii="Times New Roman" w:hAnsi="Times New Roman"/>
                <w:sz w:val="28"/>
                <w:szCs w:val="28"/>
              </w:rPr>
              <w:t>Статья</w:t>
            </w:r>
            <w:proofErr w:type="spellEnd"/>
            <w:r w:rsidR="007D40B8" w:rsidRPr="00F050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40004" w:rsidRPr="00F050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050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48" w:type="dxa"/>
          </w:tcPr>
          <w:p w:rsidR="00934A6D" w:rsidRPr="00F0502D" w:rsidRDefault="00934A6D" w:rsidP="0096752B">
            <w:pPr>
              <w:pStyle w:val="ad"/>
              <w:ind w:lef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Бюджетные ассигнования районного бюджета </w:t>
            </w:r>
            <w:r w:rsidR="00EE67DC" w:rsidRPr="00F0502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 2026 год и плановый период 2027 и 2028 годов</w:t>
            </w:r>
          </w:p>
          <w:p w:rsidR="00FF5783" w:rsidRPr="00624023" w:rsidRDefault="00FF5783" w:rsidP="0096752B">
            <w:pPr>
              <w:pStyle w:val="ad"/>
              <w:ind w:left="-108"/>
              <w:jc w:val="both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</w:tr>
    </w:tbl>
    <w:p w:rsidR="00EA4E99" w:rsidRPr="00F0502D" w:rsidRDefault="00EA4E99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1. Утвердить:</w:t>
      </w:r>
    </w:p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1)</w:t>
      </w:r>
      <w:r w:rsidR="00C45E10" w:rsidRPr="00F0502D">
        <w:rPr>
          <w:sz w:val="28"/>
          <w:szCs w:val="28"/>
          <w:lang w:val="ru-RU"/>
        </w:rPr>
        <w:t xml:space="preserve"> распределение бюджетных ассигнований</w:t>
      </w:r>
      <w:r w:rsidRPr="00F0502D">
        <w:rPr>
          <w:sz w:val="28"/>
          <w:szCs w:val="28"/>
          <w:lang w:val="ru-RU"/>
        </w:rPr>
        <w:t xml:space="preserve"> по разделам и подразделам классификации расходов районного бюджета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1E0426" w:rsidRPr="00F0502D">
        <w:rPr>
          <w:sz w:val="28"/>
          <w:szCs w:val="28"/>
          <w:lang w:val="ru-RU"/>
        </w:rPr>
        <w:t>4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к настоящему решению;</w:t>
      </w:r>
    </w:p>
    <w:p w:rsidR="004D0D84" w:rsidRPr="00F0502D" w:rsidRDefault="004D0D84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2)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 xml:space="preserve"> распределение бюджетных ассигнований</w:t>
      </w:r>
      <w:r w:rsidRPr="00F0502D">
        <w:rPr>
          <w:rFonts w:ascii="Times New Roman" w:hAnsi="Times New Roman"/>
          <w:sz w:val="28"/>
          <w:szCs w:val="28"/>
        </w:rPr>
        <w:t> 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по разделам и подразделам классификации расходов 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>районного бюджета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на 20</w:t>
      </w:r>
      <w:r w:rsidR="001A56D2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7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8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годы, согласно приложению №</w:t>
      </w:r>
      <w:r w:rsidR="00B96AD6" w:rsidRPr="00F050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0426" w:rsidRPr="00F0502D">
        <w:rPr>
          <w:rFonts w:ascii="Times New Roman" w:hAnsi="Times New Roman"/>
          <w:sz w:val="28"/>
          <w:szCs w:val="28"/>
          <w:lang w:val="ru-RU"/>
        </w:rPr>
        <w:t>5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к настоящему решению;</w:t>
      </w:r>
    </w:p>
    <w:p w:rsidR="004D0D84" w:rsidRPr="00F0502D" w:rsidRDefault="004D0D84" w:rsidP="0096752B">
      <w:pPr>
        <w:widowControl w:val="0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3)</w:t>
      </w:r>
      <w:r w:rsidRPr="00F0502D">
        <w:rPr>
          <w:sz w:val="28"/>
          <w:szCs w:val="28"/>
        </w:rPr>
        <w:t> </w:t>
      </w:r>
      <w:r w:rsidR="00C45E10" w:rsidRPr="00F0502D">
        <w:rPr>
          <w:sz w:val="28"/>
          <w:szCs w:val="28"/>
          <w:lang w:val="ru-RU"/>
        </w:rPr>
        <w:t>ведомственную структуру</w:t>
      </w:r>
      <w:r w:rsidRPr="00F0502D">
        <w:rPr>
          <w:sz w:val="28"/>
          <w:szCs w:val="28"/>
          <w:lang w:val="ru-RU"/>
        </w:rPr>
        <w:t xml:space="preserve"> расходов районного бюджета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1E0426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к настоящему решению;</w:t>
      </w:r>
    </w:p>
    <w:p w:rsidR="004D0D84" w:rsidRPr="00F0502D" w:rsidRDefault="004D0D84" w:rsidP="0096752B">
      <w:pPr>
        <w:widowControl w:val="0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4)</w:t>
      </w:r>
      <w:r w:rsidRPr="00F0502D">
        <w:rPr>
          <w:sz w:val="28"/>
          <w:szCs w:val="28"/>
        </w:rPr>
        <w:t> </w:t>
      </w:r>
      <w:r w:rsidR="00C45E10" w:rsidRPr="00F0502D">
        <w:rPr>
          <w:sz w:val="28"/>
          <w:szCs w:val="28"/>
          <w:lang w:val="ru-RU"/>
        </w:rPr>
        <w:t>ведомственную структуру</w:t>
      </w:r>
      <w:r w:rsidRPr="00F0502D">
        <w:rPr>
          <w:sz w:val="28"/>
          <w:szCs w:val="28"/>
          <w:lang w:val="ru-RU"/>
        </w:rPr>
        <w:t xml:space="preserve"> расходов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C80AD0" w:rsidRPr="00F0502D">
        <w:rPr>
          <w:sz w:val="28"/>
          <w:szCs w:val="28"/>
          <w:lang w:val="ru-RU"/>
        </w:rPr>
        <w:t>7</w:t>
      </w:r>
      <w:r w:rsidR="00C45E10" w:rsidRPr="00F0502D">
        <w:rPr>
          <w:sz w:val="28"/>
          <w:szCs w:val="28"/>
          <w:lang w:val="ru-RU"/>
        </w:rPr>
        <w:t xml:space="preserve"> и 202</w:t>
      </w:r>
      <w:r w:rsidR="00C80AD0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годы, согласно прил</w:t>
      </w:r>
      <w:r w:rsidR="00E76D25" w:rsidRPr="00F0502D">
        <w:rPr>
          <w:sz w:val="28"/>
          <w:szCs w:val="28"/>
          <w:lang w:val="ru-RU"/>
        </w:rPr>
        <w:t xml:space="preserve">ожению № </w:t>
      </w:r>
      <w:r w:rsidR="001E0426" w:rsidRPr="00F0502D">
        <w:rPr>
          <w:sz w:val="28"/>
          <w:szCs w:val="28"/>
          <w:lang w:val="ru-RU"/>
        </w:rPr>
        <w:t>7</w:t>
      </w:r>
      <w:r w:rsidR="00E76D25" w:rsidRPr="00F0502D">
        <w:rPr>
          <w:sz w:val="28"/>
          <w:szCs w:val="28"/>
          <w:lang w:val="ru-RU"/>
        </w:rPr>
        <w:t xml:space="preserve"> к настоящему решению;</w:t>
      </w:r>
    </w:p>
    <w:p w:rsidR="00E76D25" w:rsidRPr="00F0502D" w:rsidRDefault="00E76D25" w:rsidP="00B904D0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5)</w:t>
      </w:r>
      <w:r w:rsidR="00B96AD6" w:rsidRPr="00F0502D">
        <w:rPr>
          <w:sz w:val="28"/>
          <w:szCs w:val="28"/>
          <w:lang w:val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распределение бюджетных ассигнований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по целевым статьям (муниципальным программам Топчихинского района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и непрограммным направлениям деятельности), группам (группам и подгруппам) видов расходов классификации расходов районного бюджета</w:t>
      </w:r>
      <w:r w:rsidRPr="00F0502D">
        <w:rPr>
          <w:sz w:val="28"/>
          <w:szCs w:val="28"/>
          <w:lang w:val="ru-RU"/>
        </w:rPr>
        <w:t xml:space="preserve">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 согласно приложению №</w:t>
      </w:r>
      <w:r w:rsidR="00B96AD6" w:rsidRPr="00F0502D">
        <w:rPr>
          <w:sz w:val="28"/>
          <w:szCs w:val="28"/>
          <w:lang w:val="ru-RU"/>
        </w:rPr>
        <w:t xml:space="preserve"> </w:t>
      </w:r>
      <w:r w:rsidR="001E0426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к настоящему решению;</w:t>
      </w:r>
    </w:p>
    <w:p w:rsidR="00E76D25" w:rsidRPr="00F0502D" w:rsidRDefault="00E76D25" w:rsidP="0096752B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6)</w:t>
      </w:r>
      <w:r w:rsidRPr="00F0502D">
        <w:rPr>
          <w:sz w:val="28"/>
          <w:szCs w:val="28"/>
        </w:rPr>
        <w:t> </w:t>
      </w:r>
      <w:r w:rsidR="00B904D0" w:rsidRPr="00F0502D">
        <w:rPr>
          <w:sz w:val="28"/>
          <w:szCs w:val="28"/>
          <w:lang w:val="ru-RU" w:eastAsia="ru-RU"/>
        </w:rPr>
        <w:t>распределение бюджетных ассигнований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по целевым статьям (муниципальным программам Топчихинского района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и непрограммным направлениям деятельности), группам (группам и подгруппам) видов расходов классификации расходов районного бюджета</w:t>
      </w:r>
      <w:r w:rsidRPr="00F0502D">
        <w:rPr>
          <w:sz w:val="28"/>
          <w:szCs w:val="28"/>
          <w:lang w:val="ru-RU"/>
        </w:rPr>
        <w:t xml:space="preserve"> на 202</w:t>
      </w:r>
      <w:r w:rsidR="00C80AD0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и 202</w:t>
      </w:r>
      <w:r w:rsidR="00C80AD0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годы согласно приложению №</w:t>
      </w:r>
      <w:r w:rsidR="00B96AD6" w:rsidRPr="00F0502D">
        <w:rPr>
          <w:sz w:val="28"/>
          <w:szCs w:val="28"/>
          <w:lang w:val="ru-RU"/>
        </w:rPr>
        <w:t xml:space="preserve"> </w:t>
      </w:r>
      <w:r w:rsidR="001E0426" w:rsidRPr="00F0502D">
        <w:rPr>
          <w:sz w:val="28"/>
          <w:szCs w:val="28"/>
          <w:lang w:val="ru-RU"/>
        </w:rPr>
        <w:t>9</w:t>
      </w:r>
      <w:r w:rsidRPr="00F0502D">
        <w:rPr>
          <w:sz w:val="28"/>
          <w:szCs w:val="28"/>
          <w:lang w:val="ru-RU"/>
        </w:rPr>
        <w:t xml:space="preserve"> к настоящему решению.</w:t>
      </w:r>
    </w:p>
    <w:p w:rsidR="004D0D84" w:rsidRPr="00F0502D" w:rsidRDefault="004D0D84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2.</w:t>
      </w:r>
      <w:r w:rsidRPr="00F0502D">
        <w:rPr>
          <w:rFonts w:ascii="Times New Roman" w:hAnsi="Times New Roman"/>
          <w:sz w:val="28"/>
          <w:szCs w:val="28"/>
        </w:rPr>
        <w:t> 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Утвердить общий объем бюджетных ассигнований, направляемых на исполнение публичных нормативных обязательств на </w:t>
      </w:r>
      <w:r w:rsidR="006B7DD7" w:rsidRPr="00F0502D">
        <w:rPr>
          <w:rFonts w:ascii="Times New Roman" w:hAnsi="Times New Roman"/>
          <w:sz w:val="28"/>
          <w:szCs w:val="28"/>
          <w:lang w:val="ru-RU"/>
        </w:rPr>
        <w:t>2026 год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</w:t>
      </w:r>
      <w:r w:rsidR="006E1D31">
        <w:rPr>
          <w:rFonts w:ascii="Times New Roman" w:hAnsi="Times New Roman"/>
          <w:sz w:val="28"/>
          <w:szCs w:val="28"/>
          <w:lang w:val="ru-RU"/>
        </w:rPr>
        <w:t>79</w:t>
      </w:r>
      <w:r w:rsidR="00A32CE1" w:rsidRPr="00F0502D">
        <w:rPr>
          <w:rFonts w:ascii="Times New Roman" w:hAnsi="Times New Roman"/>
          <w:sz w:val="28"/>
          <w:szCs w:val="28"/>
          <w:lang w:val="ru-RU"/>
        </w:rPr>
        <w:t>,0</w:t>
      </w:r>
      <w:r w:rsidR="00B96AD6" w:rsidRPr="00F0502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502D">
        <w:rPr>
          <w:rFonts w:ascii="Times New Roman" w:hAnsi="Times New Roman"/>
          <w:sz w:val="28"/>
          <w:szCs w:val="28"/>
          <w:lang w:val="ru-RU"/>
        </w:rPr>
        <w:t>тыс. рублей, на 20</w:t>
      </w:r>
      <w:r w:rsidR="001A56D2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7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</w:t>
      </w:r>
      <w:r w:rsidR="006E1D31">
        <w:rPr>
          <w:rFonts w:ascii="Times New Roman" w:hAnsi="Times New Roman"/>
          <w:sz w:val="28"/>
          <w:szCs w:val="28"/>
          <w:lang w:val="ru-RU"/>
        </w:rPr>
        <w:t>79</w:t>
      </w:r>
      <w:r w:rsidR="00E334FB" w:rsidRPr="00F0502D">
        <w:rPr>
          <w:rFonts w:ascii="Times New Roman" w:hAnsi="Times New Roman"/>
          <w:sz w:val="28"/>
          <w:szCs w:val="28"/>
          <w:lang w:val="ru-RU"/>
        </w:rPr>
        <w:t>,0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тыс. рублей и на 20</w:t>
      </w:r>
      <w:r w:rsidR="00FE33C5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8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</w:t>
      </w:r>
      <w:r w:rsidR="006E1D31">
        <w:rPr>
          <w:rFonts w:ascii="Times New Roman" w:hAnsi="Times New Roman"/>
          <w:sz w:val="28"/>
          <w:szCs w:val="28"/>
          <w:lang w:val="ru-RU"/>
        </w:rPr>
        <w:t>79</w:t>
      </w:r>
      <w:r w:rsidR="00FE646D" w:rsidRPr="00F0502D">
        <w:rPr>
          <w:rFonts w:ascii="Times New Roman" w:hAnsi="Times New Roman"/>
          <w:sz w:val="28"/>
          <w:szCs w:val="28"/>
          <w:lang w:val="ru-RU"/>
        </w:rPr>
        <w:t>,0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F07F13" w:rsidRPr="00F0502D" w:rsidRDefault="003634CE" w:rsidP="0096752B">
      <w:pPr>
        <w:widowControl w:val="0"/>
        <w:tabs>
          <w:tab w:val="left" w:pos="709"/>
          <w:tab w:val="left" w:pos="851"/>
          <w:tab w:val="left" w:pos="6804"/>
        </w:tabs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ab/>
      </w:r>
      <w:r w:rsidR="004D0D84" w:rsidRPr="00F0502D">
        <w:rPr>
          <w:sz w:val="28"/>
          <w:szCs w:val="28"/>
          <w:lang w:val="ru-RU"/>
        </w:rPr>
        <w:t>3.</w:t>
      </w:r>
      <w:r w:rsidR="00213F2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>В ходе исполнения районного бюджета общий объем бюджетных ассигнований на исполнение публичных нормативных обязательств уточняется</w:t>
      </w:r>
      <w:r w:rsidR="00B96AD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 xml:space="preserve">с учетом средств краевого бюджета, поступившие на эти цели сверх сумм, предусмотренных </w:t>
      </w:r>
      <w:r w:rsidR="008C3E15" w:rsidRPr="00F0502D">
        <w:rPr>
          <w:sz w:val="28"/>
          <w:szCs w:val="28"/>
          <w:lang w:val="ru-RU"/>
        </w:rPr>
        <w:t>статьей</w:t>
      </w:r>
      <w:r w:rsidR="004D0D84" w:rsidRPr="00F0502D">
        <w:rPr>
          <w:sz w:val="28"/>
          <w:szCs w:val="28"/>
          <w:lang w:val="ru-RU"/>
        </w:rPr>
        <w:t xml:space="preserve"> 1 настоящего решения.</w:t>
      </w:r>
    </w:p>
    <w:p w:rsidR="004D0D84" w:rsidRPr="00F0502D" w:rsidRDefault="00060DE5" w:rsidP="0096752B">
      <w:pPr>
        <w:widowControl w:val="0"/>
        <w:tabs>
          <w:tab w:val="left" w:pos="709"/>
          <w:tab w:val="left" w:pos="6804"/>
        </w:tabs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ab/>
      </w:r>
      <w:r w:rsidR="004D0D84" w:rsidRPr="00F0502D">
        <w:rPr>
          <w:sz w:val="28"/>
          <w:szCs w:val="28"/>
          <w:lang w:val="ru-RU"/>
        </w:rPr>
        <w:t xml:space="preserve">4. Утвердить объем бюджетных ассигнований дорожного фонда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</w:t>
      </w:r>
      <w:r w:rsidR="009C4D7A" w:rsidRPr="00F0502D">
        <w:rPr>
          <w:sz w:val="28"/>
          <w:szCs w:val="28"/>
          <w:lang w:val="ru-RU"/>
        </w:rPr>
        <w:t xml:space="preserve"> на </w:t>
      </w:r>
      <w:r w:rsidRPr="00F0502D">
        <w:rPr>
          <w:sz w:val="28"/>
          <w:szCs w:val="28"/>
          <w:lang w:val="ru-RU"/>
        </w:rPr>
        <w:t>202</w:t>
      </w:r>
      <w:r w:rsidR="006C1D37" w:rsidRPr="00F0502D">
        <w:rPr>
          <w:sz w:val="28"/>
          <w:szCs w:val="28"/>
          <w:lang w:val="ru-RU"/>
        </w:rPr>
        <w:t>6</w:t>
      </w:r>
      <w:r w:rsidR="004D0D84" w:rsidRPr="00F0502D">
        <w:rPr>
          <w:sz w:val="28"/>
          <w:szCs w:val="28"/>
          <w:lang w:val="ru-RU"/>
        </w:rPr>
        <w:t xml:space="preserve"> год в сумме </w:t>
      </w:r>
      <w:r w:rsidR="00624023">
        <w:rPr>
          <w:sz w:val="28"/>
          <w:szCs w:val="28"/>
          <w:lang w:val="ru-RU"/>
        </w:rPr>
        <w:t>11</w:t>
      </w:r>
      <w:r w:rsidR="006C1D37" w:rsidRPr="00F0502D">
        <w:rPr>
          <w:sz w:val="28"/>
          <w:szCs w:val="28"/>
          <w:lang w:val="ru-RU"/>
        </w:rPr>
        <w:t>3713,4</w:t>
      </w:r>
      <w:r w:rsidR="004D0D84" w:rsidRPr="00F0502D">
        <w:rPr>
          <w:sz w:val="28"/>
          <w:szCs w:val="28"/>
          <w:lang w:val="ru-RU"/>
        </w:rPr>
        <w:t xml:space="preserve"> тыс. рублей, на 20</w:t>
      </w:r>
      <w:r w:rsidR="004054B3" w:rsidRPr="00F0502D">
        <w:rPr>
          <w:sz w:val="28"/>
          <w:szCs w:val="28"/>
          <w:lang w:val="ru-RU"/>
        </w:rPr>
        <w:t>2</w:t>
      </w:r>
      <w:r w:rsidR="008036B4" w:rsidRPr="00F0502D">
        <w:rPr>
          <w:sz w:val="28"/>
          <w:szCs w:val="28"/>
          <w:lang w:val="ru-RU"/>
        </w:rPr>
        <w:t>7</w:t>
      </w:r>
      <w:r w:rsidR="004D0D84" w:rsidRPr="00F0502D">
        <w:rPr>
          <w:sz w:val="28"/>
          <w:szCs w:val="28"/>
          <w:lang w:val="ru-RU"/>
        </w:rPr>
        <w:t xml:space="preserve"> год в сумме </w:t>
      </w:r>
      <w:r w:rsidR="008036B4" w:rsidRPr="00F0502D">
        <w:rPr>
          <w:sz w:val="28"/>
          <w:szCs w:val="28"/>
          <w:lang w:val="ru-RU"/>
        </w:rPr>
        <w:t>24208,3</w:t>
      </w:r>
      <w:r w:rsidR="009C4D7A" w:rsidRPr="00F0502D">
        <w:rPr>
          <w:sz w:val="28"/>
          <w:szCs w:val="28"/>
          <w:lang w:val="ru-RU"/>
        </w:rPr>
        <w:t xml:space="preserve"> тыс. рублей и на 202</w:t>
      </w:r>
      <w:r w:rsidR="008036B4" w:rsidRPr="00F0502D">
        <w:rPr>
          <w:sz w:val="28"/>
          <w:szCs w:val="28"/>
          <w:lang w:val="ru-RU"/>
        </w:rPr>
        <w:t xml:space="preserve">8 </w:t>
      </w:r>
      <w:r w:rsidR="004D0D84" w:rsidRPr="00F0502D">
        <w:rPr>
          <w:sz w:val="28"/>
          <w:szCs w:val="28"/>
          <w:lang w:val="ru-RU"/>
        </w:rPr>
        <w:t xml:space="preserve">год в сумме </w:t>
      </w:r>
      <w:r w:rsidR="008036B4" w:rsidRPr="00F0502D">
        <w:rPr>
          <w:sz w:val="28"/>
          <w:szCs w:val="28"/>
          <w:lang w:val="ru-RU"/>
        </w:rPr>
        <w:t>24887,7</w:t>
      </w:r>
      <w:r w:rsidR="004D0D84" w:rsidRPr="00F0502D">
        <w:rPr>
          <w:sz w:val="28"/>
          <w:szCs w:val="28"/>
          <w:lang w:val="ru-RU"/>
        </w:rPr>
        <w:t xml:space="preserve"> тыс. рублей.</w:t>
      </w:r>
      <w:r w:rsidR="00B96AD6" w:rsidRPr="00F0502D">
        <w:rPr>
          <w:sz w:val="28"/>
          <w:szCs w:val="28"/>
          <w:lang w:val="ru-RU"/>
        </w:rPr>
        <w:t xml:space="preserve"> </w:t>
      </w:r>
      <w:r w:rsidR="00447944" w:rsidRPr="00F0502D">
        <w:rPr>
          <w:sz w:val="28"/>
          <w:szCs w:val="28"/>
          <w:lang w:val="ru-RU"/>
        </w:rPr>
        <w:t xml:space="preserve">Не распределенная часть муниципального дорожного фонда </w:t>
      </w:r>
      <w:r w:rsidR="00A56D2A" w:rsidRPr="00F0502D">
        <w:rPr>
          <w:sz w:val="28"/>
          <w:szCs w:val="28"/>
          <w:lang w:val="ru-RU"/>
        </w:rPr>
        <w:t>Топчихинского</w:t>
      </w:r>
      <w:r w:rsidR="00447944" w:rsidRPr="00F0502D">
        <w:rPr>
          <w:sz w:val="28"/>
          <w:szCs w:val="28"/>
          <w:lang w:val="ru-RU"/>
        </w:rPr>
        <w:t xml:space="preserve"> района распределяется Администрацией района в соответствии с </w:t>
      </w:r>
      <w:r w:rsidR="00120048" w:rsidRPr="00F0502D">
        <w:rPr>
          <w:sz w:val="28"/>
          <w:szCs w:val="28"/>
          <w:lang w:val="ru-RU"/>
        </w:rPr>
        <w:t>Порядком формирования и использования бюджетных ассигнований муниципального дорожного фонда Топчихинского района Алтайского края</w:t>
      </w:r>
      <w:r w:rsidR="00447944" w:rsidRPr="00F0502D">
        <w:rPr>
          <w:sz w:val="28"/>
          <w:szCs w:val="28"/>
          <w:lang w:val="ru-RU"/>
        </w:rPr>
        <w:t>.</w:t>
      </w:r>
    </w:p>
    <w:p w:rsidR="00DB7747" w:rsidRPr="00F0502D" w:rsidRDefault="00DB7747" w:rsidP="00DB7747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Установить объем бюджетных ассигнований резервного фонда </w:t>
      </w:r>
      <w:r w:rsidRPr="00F0502D">
        <w:rPr>
          <w:sz w:val="28"/>
          <w:szCs w:val="28"/>
          <w:lang w:val="ru-RU"/>
        </w:rPr>
        <w:br/>
        <w:t>Администрации Топчихинского района</w:t>
      </w:r>
      <w:r w:rsidR="00931A49" w:rsidRPr="00F0502D">
        <w:rPr>
          <w:sz w:val="28"/>
          <w:szCs w:val="28"/>
          <w:lang w:val="ru-RU"/>
        </w:rPr>
        <w:t xml:space="preserve"> </w:t>
      </w:r>
      <w:r w:rsidR="00CD58C2" w:rsidRPr="00F0502D">
        <w:rPr>
          <w:sz w:val="28"/>
          <w:szCs w:val="28"/>
          <w:lang w:val="ru-RU"/>
        </w:rPr>
        <w:t xml:space="preserve">Алтайского края </w:t>
      </w:r>
      <w:r w:rsidR="0033200B" w:rsidRPr="00F0502D">
        <w:rPr>
          <w:sz w:val="28"/>
          <w:szCs w:val="28"/>
          <w:lang w:val="ru-RU"/>
        </w:rPr>
        <w:t>на 202</w:t>
      </w:r>
      <w:r w:rsidR="00B50F01" w:rsidRPr="00F0502D">
        <w:rPr>
          <w:sz w:val="28"/>
          <w:szCs w:val="28"/>
          <w:lang w:val="ru-RU"/>
        </w:rPr>
        <w:t>6</w:t>
      </w:r>
      <w:r w:rsidR="0033200B" w:rsidRPr="00F0502D">
        <w:rPr>
          <w:sz w:val="28"/>
          <w:szCs w:val="28"/>
          <w:lang w:val="ru-RU"/>
        </w:rPr>
        <w:t xml:space="preserve"> год</w:t>
      </w:r>
      <w:r w:rsidRPr="00F0502D">
        <w:rPr>
          <w:sz w:val="28"/>
          <w:szCs w:val="28"/>
          <w:lang w:val="ru-RU"/>
        </w:rPr>
        <w:t xml:space="preserve"> в сумме 500,0 тыс. рублей,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на 202</w:t>
      </w:r>
      <w:r w:rsidR="00B50F01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500,0 тыс. рублей и на 202</w:t>
      </w:r>
      <w:r w:rsidR="00B50F01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Pr="00F0502D">
        <w:rPr>
          <w:sz w:val="28"/>
          <w:szCs w:val="28"/>
          <w:lang w:val="ru-RU"/>
        </w:rPr>
        <w:br/>
        <w:t>500,0 тыс. рублей.</w:t>
      </w:r>
    </w:p>
    <w:p w:rsidR="00DB7747" w:rsidRPr="00F0502D" w:rsidRDefault="00DB7747" w:rsidP="0096752B">
      <w:pPr>
        <w:widowControl w:val="0"/>
        <w:tabs>
          <w:tab w:val="left" w:pos="709"/>
          <w:tab w:val="left" w:pos="6804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934A6D" w:rsidRPr="00F0502D" w:rsidTr="00F91D15">
        <w:tc>
          <w:tcPr>
            <w:tcW w:w="1276" w:type="dxa"/>
          </w:tcPr>
          <w:p w:rsidR="00934A6D" w:rsidRPr="00F0502D" w:rsidRDefault="00934A6D" w:rsidP="00640004">
            <w:pPr>
              <w:widowControl w:val="0"/>
              <w:tabs>
                <w:tab w:val="left" w:pos="1843"/>
                <w:tab w:val="left" w:pos="6804"/>
              </w:tabs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5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934A6D" w:rsidRPr="00F0502D" w:rsidRDefault="00934A6D" w:rsidP="0096752B">
            <w:pPr>
              <w:widowControl w:val="0"/>
              <w:tabs>
                <w:tab w:val="left" w:pos="1843"/>
                <w:tab w:val="left" w:pos="6804"/>
              </w:tabs>
              <w:ind w:left="-108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Особенности исполнения районного бюджета</w:t>
            </w:r>
          </w:p>
          <w:p w:rsidR="00FF5783" w:rsidRPr="00F0502D" w:rsidRDefault="00FF5783" w:rsidP="0096752B">
            <w:pPr>
              <w:widowControl w:val="0"/>
              <w:tabs>
                <w:tab w:val="left" w:pos="1843"/>
                <w:tab w:val="left" w:pos="6804"/>
              </w:tabs>
              <w:ind w:left="-108"/>
              <w:rPr>
                <w:sz w:val="28"/>
                <w:szCs w:val="28"/>
                <w:lang w:val="ru-RU"/>
              </w:rPr>
            </w:pPr>
          </w:p>
        </w:tc>
      </w:tr>
    </w:tbl>
    <w:p w:rsidR="00EF42C6" w:rsidRPr="00F0502D" w:rsidRDefault="00216F25" w:rsidP="00B454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1.</w:t>
      </w:r>
      <w:r w:rsidRPr="00F0502D">
        <w:rPr>
          <w:sz w:val="28"/>
          <w:szCs w:val="28"/>
        </w:rPr>
        <w:t> </w:t>
      </w:r>
      <w:r w:rsidR="00EF42C6" w:rsidRPr="00F0502D">
        <w:rPr>
          <w:rFonts w:eastAsia="Calibri"/>
          <w:sz w:val="28"/>
          <w:szCs w:val="28"/>
          <w:lang w:val="ru-RU"/>
        </w:rPr>
        <w:t xml:space="preserve">Установить, что внесение изменений в сводную бюджетную роспись без внесения изменений в </w:t>
      </w:r>
      <w:r w:rsidR="00EF42C6" w:rsidRPr="00F0502D">
        <w:rPr>
          <w:sz w:val="28"/>
          <w:szCs w:val="28"/>
          <w:lang w:val="ru-RU"/>
        </w:rPr>
        <w:t>настоящее решение</w:t>
      </w:r>
      <w:r w:rsidR="00EF42C6" w:rsidRPr="00F0502D">
        <w:rPr>
          <w:rFonts w:eastAsia="Calibri"/>
          <w:sz w:val="28"/>
          <w:szCs w:val="28"/>
          <w:lang w:val="ru-RU"/>
        </w:rPr>
        <w:t xml:space="preserve"> осуществляется в соответствии с решениями </w:t>
      </w:r>
      <w:r w:rsidR="007C04E0" w:rsidRPr="00F0502D">
        <w:rPr>
          <w:rFonts w:eastAsia="Calibri"/>
          <w:sz w:val="28"/>
          <w:szCs w:val="28"/>
          <w:lang w:val="ru-RU"/>
        </w:rPr>
        <w:t xml:space="preserve">председателя комитета по финансам, налоговой и кредитной политике </w:t>
      </w:r>
      <w:r w:rsidR="00B96AD6" w:rsidRPr="00F0502D">
        <w:rPr>
          <w:rFonts w:eastAsia="Calibri"/>
          <w:sz w:val="28"/>
          <w:szCs w:val="28"/>
          <w:lang w:val="ru-RU"/>
        </w:rPr>
        <w:t>А</w:t>
      </w:r>
      <w:r w:rsidR="007C04E0" w:rsidRPr="00F0502D">
        <w:rPr>
          <w:rFonts w:eastAsia="Calibri"/>
          <w:sz w:val="28"/>
          <w:szCs w:val="28"/>
          <w:lang w:val="ru-RU"/>
        </w:rPr>
        <w:t>дминистрации Топчихинского района Алтайского края</w:t>
      </w:r>
      <w:r w:rsidR="00EF42C6" w:rsidRPr="00F0502D">
        <w:rPr>
          <w:rFonts w:eastAsia="Calibri"/>
          <w:sz w:val="28"/>
          <w:szCs w:val="28"/>
          <w:lang w:val="ru-RU"/>
        </w:rPr>
        <w:t xml:space="preserve">, по основаниям, предусмотренным в пункте 3 статьи 217 Бюджетного кодекса Российской Федерации и </w:t>
      </w:r>
      <w:r w:rsidR="009C4D7A" w:rsidRPr="00F0502D">
        <w:rPr>
          <w:rFonts w:eastAsia="Calibri"/>
          <w:sz w:val="28"/>
          <w:szCs w:val="28"/>
          <w:lang w:val="ru-RU"/>
        </w:rPr>
        <w:t>следующим</w:t>
      </w:r>
      <w:r w:rsidR="00EF42C6" w:rsidRPr="00F0502D">
        <w:rPr>
          <w:rFonts w:eastAsia="Calibri"/>
          <w:sz w:val="28"/>
          <w:szCs w:val="28"/>
          <w:lang w:val="ru-RU"/>
        </w:rPr>
        <w:t xml:space="preserve"> основаниям:</w:t>
      </w:r>
    </w:p>
    <w:p w:rsidR="00AC2BDF" w:rsidRPr="00F0502D" w:rsidRDefault="00AC2BDF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1) 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- в пределах объема бюджетных ассигнований;</w:t>
      </w:r>
    </w:p>
    <w:p w:rsidR="00CE563A" w:rsidRPr="00F0502D" w:rsidRDefault="00AC2BDF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2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между главными распорядителями бюджетных средств, в том числе связанного </w:t>
      </w:r>
      <w:r w:rsidR="00C82074" w:rsidRPr="00F0502D">
        <w:rPr>
          <w:sz w:val="28"/>
          <w:szCs w:val="28"/>
          <w:lang w:val="ru-RU"/>
        </w:rPr>
        <w:t xml:space="preserve">с изменением структуры </w:t>
      </w:r>
      <w:r w:rsidR="00C82074" w:rsidRPr="00F0502D">
        <w:rPr>
          <w:rFonts w:eastAsiaTheme="minorHAnsi"/>
          <w:sz w:val="28"/>
          <w:szCs w:val="28"/>
          <w:lang w:val="ru-RU"/>
        </w:rPr>
        <w:t>исполнительных органов местного самоуправления</w:t>
      </w:r>
      <w:r w:rsidR="00C82074" w:rsidRPr="00F0502D">
        <w:rPr>
          <w:sz w:val="28"/>
          <w:szCs w:val="28"/>
          <w:lang w:val="ru-RU"/>
        </w:rPr>
        <w:t xml:space="preserve">, функций и полномочий главных распорядителей, с предоставлением гарантий и компенсаций, предусмотренных действующим законодательством, </w:t>
      </w:r>
      <w:r w:rsidR="00C82074" w:rsidRPr="00F0502D">
        <w:rPr>
          <w:rFonts w:eastAsia="Batang"/>
          <w:sz w:val="28"/>
          <w:szCs w:val="28"/>
          <w:lang w:val="ru-RU" w:eastAsia="ko-KR"/>
        </w:rPr>
        <w:t>–</w:t>
      </w:r>
      <w:r w:rsidR="00C82074" w:rsidRPr="00F0502D">
        <w:rPr>
          <w:sz w:val="28"/>
          <w:szCs w:val="28"/>
          <w:lang w:val="ru-RU"/>
        </w:rPr>
        <w:t xml:space="preserve"> в пределах объема бюджетных ассигнований</w:t>
      </w:r>
      <w:r w:rsidR="00CE563A" w:rsidRPr="00F0502D">
        <w:rPr>
          <w:rFonts w:eastAsia="Calibri"/>
          <w:sz w:val="28"/>
          <w:szCs w:val="28"/>
          <w:lang w:val="ru-RU"/>
        </w:rPr>
        <w:t xml:space="preserve">; </w:t>
      </w:r>
    </w:p>
    <w:p w:rsidR="00CE563A" w:rsidRPr="00F0502D" w:rsidRDefault="00AC2BDF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3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муниципальных услуг </w:t>
      </w:r>
      <w:r w:rsidR="00CE563A" w:rsidRPr="00F0502D">
        <w:rPr>
          <w:rFonts w:eastAsia="Calibri"/>
          <w:sz w:val="28"/>
          <w:szCs w:val="28"/>
          <w:lang w:val="ru-RU"/>
        </w:rPr>
        <w:noBreakHyphen/>
        <w:t xml:space="preserve"> в пределах общего объема бюджетных ассигнований, предусмотренных главному распорядителю бюджетных средств в текущем финансовом году на оказание </w:t>
      </w:r>
      <w:r w:rsidR="00EC5357" w:rsidRPr="00F0502D">
        <w:rPr>
          <w:rFonts w:eastAsia="Calibri"/>
          <w:sz w:val="28"/>
          <w:szCs w:val="28"/>
          <w:lang w:val="ru-RU"/>
        </w:rPr>
        <w:t>муниципальных</w:t>
      </w:r>
      <w:r w:rsidR="00CE563A" w:rsidRPr="00F0502D">
        <w:rPr>
          <w:rFonts w:eastAsia="Calibri"/>
          <w:sz w:val="28"/>
          <w:szCs w:val="28"/>
          <w:lang w:val="ru-RU"/>
        </w:rPr>
        <w:t xml:space="preserve"> услуг;</w:t>
      </w:r>
    </w:p>
    <w:p w:rsidR="004D0D84" w:rsidRPr="00F0502D" w:rsidRDefault="00D91E26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</w:t>
      </w:r>
      <w:r w:rsidR="004D0D84" w:rsidRPr="00F0502D">
        <w:rPr>
          <w:sz w:val="28"/>
          <w:szCs w:val="28"/>
          <w:lang w:val="ru-RU"/>
        </w:rPr>
        <w:t xml:space="preserve">) в случае перераспределения бюджетных ассигнований в связи с внесением изменений в муниципальные программы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 </w:t>
      </w:r>
      <w:r w:rsidR="004D0D84" w:rsidRPr="00F0502D">
        <w:rPr>
          <w:sz w:val="28"/>
          <w:szCs w:val="28"/>
          <w:lang w:val="ru-RU"/>
        </w:rPr>
        <w:noBreakHyphen/>
        <w:t xml:space="preserve"> в пределах объема бюджетных ассигнований на реализацию муниципальных программ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района;</w:t>
      </w:r>
    </w:p>
    <w:p w:rsidR="003345AB" w:rsidRPr="00F0502D" w:rsidRDefault="003345AB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>5)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и краевого бюджетов, при условии принятия федеральными</w:t>
      </w:r>
      <w:r w:rsidR="00B45413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и региональными органами государственной власти соответствующих решений в части реализации федеральных и региональных программ, в том числе федеральных и региональных проектов, входящих в состав национальных проектов (программ);</w:t>
      </w:r>
    </w:p>
    <w:p w:rsidR="00D91E26" w:rsidRPr="00F0502D" w:rsidRDefault="003345AB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6</w:t>
      </w:r>
      <w:r w:rsidR="00D91E26" w:rsidRPr="00F0502D">
        <w:rPr>
          <w:rFonts w:eastAsia="Calibri"/>
          <w:sz w:val="28"/>
          <w:szCs w:val="28"/>
          <w:lang w:val="ru-RU"/>
        </w:rPr>
        <w:t xml:space="preserve">) в случае осуществления выплат, сокращающих долговые обязательства </w:t>
      </w:r>
      <w:r w:rsidR="00862BC8" w:rsidRPr="00F0502D">
        <w:rPr>
          <w:rFonts w:eastAsia="Calibri"/>
          <w:sz w:val="28"/>
          <w:szCs w:val="28"/>
          <w:lang w:val="ru-RU"/>
        </w:rPr>
        <w:t>Топчихинского</w:t>
      </w:r>
      <w:r w:rsidR="00D91E26" w:rsidRPr="00F0502D">
        <w:rPr>
          <w:rFonts w:eastAsia="Calibri"/>
          <w:sz w:val="28"/>
          <w:szCs w:val="28"/>
          <w:lang w:val="ru-RU"/>
        </w:rPr>
        <w:t xml:space="preserve"> района в соответствии со статьей 96 Бюджетного кодекса Российской Федерации; </w:t>
      </w:r>
    </w:p>
    <w:p w:rsidR="00CE563A" w:rsidRPr="00F0502D" w:rsidRDefault="003345AB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7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между видами источников финансирования дефицита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 в ходе исполнения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</w:t>
      </w:r>
      <w:r w:rsidR="00B45413" w:rsidRPr="00F0502D">
        <w:rPr>
          <w:rFonts w:eastAsia="Calibri"/>
          <w:sz w:val="28"/>
          <w:szCs w:val="28"/>
          <w:lang w:val="ru-RU"/>
        </w:rPr>
        <w:t xml:space="preserve"> –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пределах общего объема бюджетных ассигнований по источникам финансирования дефицита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бюджета, предусмотренных </w:t>
      </w:r>
      <w:r w:rsidR="0033200B" w:rsidRPr="00F0502D">
        <w:rPr>
          <w:rFonts w:eastAsia="Calibri"/>
          <w:sz w:val="28"/>
          <w:szCs w:val="28"/>
          <w:lang w:val="ru-RU"/>
        </w:rPr>
        <w:t xml:space="preserve">на </w:t>
      </w:r>
      <w:r w:rsidR="006B7DD7" w:rsidRPr="00F0502D">
        <w:rPr>
          <w:rFonts w:eastAsia="Calibri"/>
          <w:sz w:val="28"/>
          <w:szCs w:val="28"/>
          <w:lang w:val="ru-RU"/>
        </w:rPr>
        <w:t>2026 год</w:t>
      </w:r>
      <w:r w:rsidR="00CE563A" w:rsidRPr="00F0502D">
        <w:rPr>
          <w:rFonts w:eastAsia="Calibri"/>
          <w:sz w:val="28"/>
          <w:szCs w:val="28"/>
          <w:lang w:val="ru-RU"/>
        </w:rPr>
        <w:t>;</w:t>
      </w:r>
    </w:p>
    <w:p w:rsidR="007C04E0" w:rsidRPr="00F0502D" w:rsidRDefault="00313806" w:rsidP="007C04E0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8</w:t>
      </w:r>
      <w:r w:rsidR="007C04E0" w:rsidRPr="00F0502D">
        <w:rPr>
          <w:rFonts w:eastAsia="Calibri"/>
          <w:sz w:val="28"/>
          <w:szCs w:val="28"/>
          <w:lang w:val="ru-RU"/>
        </w:rPr>
        <w:t>)</w:t>
      </w:r>
      <w:r w:rsidR="007C04E0" w:rsidRPr="00F0502D">
        <w:rPr>
          <w:sz w:val="28"/>
          <w:szCs w:val="28"/>
          <w:lang w:val="ru-RU"/>
        </w:rPr>
        <w:t xml:space="preserve"> в случае исполнения судебных актов, предусматривающих обращение взыскания на средства районного бюджета и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</w:t>
      </w:r>
      <w:proofErr w:type="spellStart"/>
      <w:r w:rsidR="007C04E0" w:rsidRPr="00F0502D">
        <w:rPr>
          <w:sz w:val="28"/>
          <w:szCs w:val="28"/>
          <w:lang w:val="ru-RU"/>
        </w:rPr>
        <w:t>нормативныи</w:t>
      </w:r>
      <w:proofErr w:type="spellEnd"/>
      <w:r w:rsidR="007C04E0" w:rsidRPr="00F0502D">
        <w:rPr>
          <w:sz w:val="28"/>
          <w:szCs w:val="28"/>
          <w:lang w:val="ru-RU"/>
        </w:rPr>
        <w:t xml:space="preserve"> обязательствам), установленных законодательством Российской Федерации;</w:t>
      </w:r>
    </w:p>
    <w:p w:rsidR="007C04E0" w:rsidRPr="00F0502D" w:rsidRDefault="00313806" w:rsidP="007C04E0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9</w:t>
      </w:r>
      <w:r w:rsidR="007C04E0" w:rsidRPr="00F0502D">
        <w:rPr>
          <w:sz w:val="28"/>
          <w:szCs w:val="28"/>
          <w:lang w:val="ru-RU"/>
        </w:rPr>
        <w:t>) в случае использования (перераспределения) средств резервного фонда;</w:t>
      </w:r>
    </w:p>
    <w:p w:rsidR="00CE563A" w:rsidRPr="00F0502D" w:rsidRDefault="007C04E0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1</w:t>
      </w:r>
      <w:r w:rsidR="0046656B" w:rsidRPr="00F0502D">
        <w:rPr>
          <w:rFonts w:eastAsia="Calibri"/>
          <w:sz w:val="28"/>
          <w:szCs w:val="28"/>
          <w:lang w:val="ru-RU"/>
        </w:rPr>
        <w:t>0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в соответствии с принятыми </w:t>
      </w:r>
      <w:r w:rsidR="002663BD" w:rsidRPr="00F0502D">
        <w:rPr>
          <w:rFonts w:eastAsia="Calibri"/>
          <w:sz w:val="28"/>
          <w:szCs w:val="28"/>
          <w:lang w:val="ru-RU"/>
        </w:rPr>
        <w:t xml:space="preserve">решениями </w:t>
      </w:r>
      <w:r w:rsidR="0028191B" w:rsidRPr="00F0502D">
        <w:rPr>
          <w:rFonts w:eastAsia="Calibri"/>
          <w:sz w:val="28"/>
          <w:szCs w:val="28"/>
          <w:lang w:val="ru-RU"/>
        </w:rPr>
        <w:t>Топчихинского районного Совета</w:t>
      </w:r>
      <w:r w:rsidR="002663BD" w:rsidRPr="00F0502D">
        <w:rPr>
          <w:rFonts w:eastAsia="Calibri"/>
          <w:sz w:val="28"/>
          <w:szCs w:val="28"/>
          <w:lang w:val="ru-RU"/>
        </w:rPr>
        <w:t xml:space="preserve"> депутатов муниципальными </w:t>
      </w:r>
      <w:r w:rsidR="00CE563A" w:rsidRPr="00F0502D">
        <w:rPr>
          <w:rFonts w:eastAsia="Calibri"/>
          <w:sz w:val="28"/>
          <w:szCs w:val="28"/>
          <w:lang w:val="ru-RU"/>
        </w:rPr>
        <w:t xml:space="preserve">правовыми актами </w:t>
      </w:r>
      <w:r w:rsidR="0028191B" w:rsidRPr="00F0502D">
        <w:rPr>
          <w:rFonts w:eastAsia="Calibri"/>
          <w:sz w:val="28"/>
          <w:szCs w:val="28"/>
          <w:lang w:val="ru-RU"/>
        </w:rPr>
        <w:t>А</w:t>
      </w:r>
      <w:r w:rsidR="00CE563A" w:rsidRPr="00F0502D">
        <w:rPr>
          <w:rFonts w:eastAsia="Calibri"/>
          <w:sz w:val="28"/>
          <w:szCs w:val="28"/>
          <w:lang w:val="ru-RU"/>
        </w:rPr>
        <w:t xml:space="preserve">дминистрации </w:t>
      </w:r>
      <w:r w:rsidR="00862BC8" w:rsidRPr="00F0502D">
        <w:rPr>
          <w:rFonts w:eastAsia="Calibri"/>
          <w:sz w:val="28"/>
          <w:szCs w:val="28"/>
          <w:lang w:val="ru-RU"/>
        </w:rPr>
        <w:t>Топчихинского</w:t>
      </w:r>
      <w:r w:rsidR="002663BD" w:rsidRPr="00F0502D">
        <w:rPr>
          <w:rFonts w:eastAsia="Calibri"/>
          <w:sz w:val="28"/>
          <w:szCs w:val="28"/>
          <w:lang w:val="ru-RU"/>
        </w:rPr>
        <w:t xml:space="preserve"> района</w:t>
      </w:r>
      <w:r w:rsidR="00CE563A" w:rsidRPr="00F0502D">
        <w:rPr>
          <w:rFonts w:eastAsia="Calibri"/>
          <w:i/>
          <w:sz w:val="28"/>
          <w:szCs w:val="28"/>
          <w:lang w:val="ru-RU"/>
        </w:rPr>
        <w:t>.</w:t>
      </w:r>
    </w:p>
    <w:p w:rsidR="002663BD" w:rsidRPr="00F0502D" w:rsidRDefault="00B9143D" w:rsidP="0096752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</w:t>
      </w:r>
      <w:r w:rsidR="002663BD" w:rsidRPr="00F0502D">
        <w:rPr>
          <w:sz w:val="28"/>
          <w:szCs w:val="28"/>
          <w:lang w:val="ru-RU"/>
        </w:rPr>
        <w:t>.</w:t>
      </w:r>
      <w:r w:rsidR="002663BD" w:rsidRPr="00F0502D">
        <w:rPr>
          <w:sz w:val="28"/>
          <w:szCs w:val="28"/>
        </w:rPr>
        <w:t> </w:t>
      </w:r>
      <w:r w:rsidR="002663BD" w:rsidRPr="00F0502D">
        <w:rPr>
          <w:sz w:val="28"/>
          <w:szCs w:val="28"/>
          <w:lang w:val="ru-RU"/>
        </w:rPr>
        <w:t>При внесении изменений в сводную бюджетную роспись районного бюджета,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настоящее решение не допускается.</w:t>
      </w:r>
    </w:p>
    <w:p w:rsidR="002663BD" w:rsidRPr="00F0502D" w:rsidRDefault="002663BD" w:rsidP="0096752B">
      <w:pPr>
        <w:widowControl w:val="0"/>
        <w:tabs>
          <w:tab w:val="left" w:pos="709"/>
          <w:tab w:val="left" w:pos="6804"/>
        </w:tabs>
        <w:jc w:val="both"/>
        <w:rPr>
          <w:bCs/>
          <w:sz w:val="28"/>
          <w:szCs w:val="28"/>
          <w:lang w:val="ru-RU"/>
        </w:rPr>
      </w:pPr>
      <w:r w:rsidRPr="00F0502D">
        <w:rPr>
          <w:bCs/>
          <w:sz w:val="28"/>
          <w:szCs w:val="28"/>
          <w:lang w:val="ru-RU"/>
        </w:rPr>
        <w:tab/>
      </w:r>
      <w:r w:rsidR="00B9143D" w:rsidRPr="00F0502D">
        <w:rPr>
          <w:bCs/>
          <w:sz w:val="28"/>
          <w:szCs w:val="28"/>
          <w:lang w:val="ru-RU"/>
        </w:rPr>
        <w:t>4</w:t>
      </w:r>
      <w:r w:rsidRPr="00F0502D">
        <w:rPr>
          <w:bCs/>
          <w:sz w:val="28"/>
          <w:szCs w:val="28"/>
          <w:lang w:val="ru-RU"/>
        </w:rPr>
        <w:t xml:space="preserve">. Установить, что заключение и оплата органами местного самоуправления и районными казенными учреждениями муниципальных </w:t>
      </w:r>
      <w:r w:rsidRPr="00F0502D">
        <w:rPr>
          <w:sz w:val="28"/>
          <w:szCs w:val="28"/>
          <w:lang w:val="ru-RU"/>
        </w:rPr>
        <w:t>контрактов</w:t>
      </w:r>
      <w:r w:rsidRPr="00F0502D">
        <w:rPr>
          <w:bCs/>
          <w:sz w:val="28"/>
          <w:szCs w:val="28"/>
          <w:lang w:val="ru-RU"/>
        </w:rPr>
        <w:t xml:space="preserve"> (договоров), исполнение которых осуществляется за счет средств районного бюджета, </w:t>
      </w:r>
      <w:r w:rsidR="00BC1A74" w:rsidRPr="00F0502D">
        <w:rPr>
          <w:sz w:val="28"/>
          <w:szCs w:val="28"/>
          <w:lang w:val="ru-RU"/>
        </w:rPr>
        <w:t>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</w:t>
      </w:r>
      <w:r w:rsidRPr="00F0502D">
        <w:rPr>
          <w:bCs/>
          <w:sz w:val="28"/>
          <w:szCs w:val="28"/>
          <w:lang w:val="ru-RU"/>
        </w:rPr>
        <w:t>.</w:t>
      </w:r>
    </w:p>
    <w:p w:rsidR="00313806" w:rsidRPr="00F0502D" w:rsidRDefault="00BC1A7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</w:t>
      </w:r>
      <w:r w:rsidR="00313806" w:rsidRPr="00F0502D">
        <w:rPr>
          <w:sz w:val="28"/>
          <w:szCs w:val="28"/>
          <w:lang w:val="ru-RU"/>
        </w:rPr>
        <w:t xml:space="preserve">. </w:t>
      </w:r>
      <w:r w:rsidR="002663BD" w:rsidRPr="00F0502D">
        <w:rPr>
          <w:sz w:val="28"/>
          <w:szCs w:val="28"/>
          <w:lang w:val="ru-RU"/>
        </w:rPr>
        <w:t xml:space="preserve">Обязательства, вытекающие из </w:t>
      </w:r>
      <w:r w:rsidR="002663BD" w:rsidRPr="00F0502D">
        <w:rPr>
          <w:bCs/>
          <w:sz w:val="28"/>
          <w:szCs w:val="28"/>
          <w:lang w:val="ru-RU"/>
        </w:rPr>
        <w:t xml:space="preserve">муниципальных </w:t>
      </w:r>
      <w:r w:rsidR="002663BD" w:rsidRPr="00F0502D">
        <w:rPr>
          <w:sz w:val="28"/>
          <w:szCs w:val="28"/>
          <w:lang w:val="ru-RU"/>
        </w:rPr>
        <w:t xml:space="preserve">контрактов (договоров), исполнение которых осуществляется за счет средств районного бюджета, принятые к исполнению органами местного самоуправления и районными казенными учреждениями сверх </w:t>
      </w:r>
      <w:r w:rsidR="00313806" w:rsidRPr="00F0502D">
        <w:rPr>
          <w:sz w:val="28"/>
          <w:szCs w:val="28"/>
          <w:lang w:val="ru-RU"/>
        </w:rPr>
        <w:t>доведенных лимитов бюджетных обязательств</w:t>
      </w:r>
      <w:r w:rsidR="002663BD" w:rsidRPr="00F0502D">
        <w:rPr>
          <w:sz w:val="28"/>
          <w:szCs w:val="28"/>
          <w:lang w:val="ru-RU"/>
        </w:rPr>
        <w:t xml:space="preserve">, оплате </w:t>
      </w:r>
      <w:r w:rsidR="00313806" w:rsidRPr="00F0502D">
        <w:rPr>
          <w:sz w:val="28"/>
          <w:szCs w:val="28"/>
          <w:lang w:val="ru-RU"/>
        </w:rPr>
        <w:t xml:space="preserve">не подлежат, </w:t>
      </w:r>
      <w:r w:rsidR="00F07F24" w:rsidRPr="00F0502D">
        <w:rPr>
          <w:sz w:val="28"/>
          <w:szCs w:val="28"/>
          <w:lang w:val="ru-RU"/>
        </w:rPr>
        <w:t>за исключением случаев, установленных Бюджетным кодексом Российской Федерации</w:t>
      </w:r>
      <w:r w:rsidR="002663BD" w:rsidRPr="00F0502D">
        <w:rPr>
          <w:sz w:val="28"/>
          <w:szCs w:val="28"/>
          <w:lang w:val="ru-RU"/>
        </w:rPr>
        <w:t xml:space="preserve">. </w:t>
      </w:r>
    </w:p>
    <w:p w:rsidR="00313806" w:rsidRPr="00F0502D" w:rsidRDefault="00313806" w:rsidP="0031380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6. Установить, что средства в объеме остатков субсидий, </w:t>
      </w:r>
      <w:r w:rsidRPr="00F0502D">
        <w:rPr>
          <w:sz w:val="28"/>
          <w:szCs w:val="28"/>
          <w:lang w:val="ru-RU"/>
        </w:rPr>
        <w:lastRenderedPageBreak/>
        <w:t>предоставленных в 202</w:t>
      </w:r>
      <w:r w:rsidR="00B45413" w:rsidRPr="00F0502D">
        <w:rPr>
          <w:sz w:val="28"/>
          <w:szCs w:val="28"/>
          <w:lang w:val="ru-RU"/>
        </w:rPr>
        <w:t>5</w:t>
      </w:r>
      <w:r w:rsidRPr="00F0502D">
        <w:rPr>
          <w:sz w:val="28"/>
          <w:szCs w:val="28"/>
          <w:lang w:val="ru-RU"/>
        </w:rPr>
        <w:t xml:space="preserve"> году </w:t>
      </w:r>
      <w:r w:rsidR="005B36B8">
        <w:rPr>
          <w:sz w:val="28"/>
          <w:szCs w:val="28"/>
          <w:lang w:val="ru-RU"/>
        </w:rPr>
        <w:t>муниципальным</w:t>
      </w:r>
      <w:r w:rsidRPr="00F0502D">
        <w:rPr>
          <w:sz w:val="28"/>
          <w:szCs w:val="28"/>
          <w:lang w:val="ru-RU"/>
        </w:rPr>
        <w:t xml:space="preserve">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</w:t>
      </w:r>
      <w:r w:rsidRPr="00F0502D">
        <w:rPr>
          <w:sz w:val="28"/>
          <w:szCs w:val="28"/>
          <w:lang w:val="ru-RU"/>
        </w:rPr>
        <w:br/>
        <w:t xml:space="preserve">с признанием муниципального задания невыполненным, подлежат возврату в районный бюджет. </w:t>
      </w:r>
    </w:p>
    <w:p w:rsidR="00E307BF" w:rsidRPr="00F0502D" w:rsidRDefault="00313806" w:rsidP="00E307BF">
      <w:pPr>
        <w:pStyle w:val="af4"/>
        <w:ind w:firstLine="708"/>
        <w:jc w:val="both"/>
        <w:rPr>
          <w:rFonts w:eastAsia="PT Astra Serif"/>
          <w:sz w:val="28"/>
          <w:szCs w:val="28"/>
          <w:highlight w:val="white"/>
          <w:lang w:val="ru-RU"/>
        </w:rPr>
      </w:pPr>
      <w:r w:rsidRPr="00F0502D">
        <w:rPr>
          <w:sz w:val="28"/>
          <w:szCs w:val="28"/>
          <w:lang w:val="ru-RU"/>
        </w:rPr>
        <w:t>7</w:t>
      </w:r>
      <w:r w:rsidR="003A399A" w:rsidRPr="00F0502D">
        <w:rPr>
          <w:sz w:val="28"/>
          <w:szCs w:val="28"/>
          <w:lang w:val="ru-RU"/>
        </w:rPr>
        <w:t xml:space="preserve">. </w:t>
      </w:r>
      <w:r w:rsidR="00E307BF" w:rsidRPr="00F0502D">
        <w:rPr>
          <w:sz w:val="28"/>
          <w:szCs w:val="28"/>
          <w:highlight w:val="white"/>
          <w:lang w:val="ru-RU"/>
        </w:rPr>
        <w:t xml:space="preserve"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порядком, указанным в подпункте третьем пункта 2 статьи 78 и абзаце седьмом пункта 2 статьи 78.1 Бюджетного кодекса Российской Федерации, к получателю субсидии (участнику отбора) устанавливаются требования, предусмотренные абзацами вторым – десятым подпункта </w:t>
      </w:r>
      <w:r w:rsidR="00974840">
        <w:rPr>
          <w:sz w:val="28"/>
          <w:szCs w:val="28"/>
          <w:highlight w:val="white"/>
          <w:lang w:val="ru-RU"/>
        </w:rPr>
        <w:t>«</w:t>
      </w:r>
      <w:r w:rsidR="00E307BF" w:rsidRPr="00F0502D">
        <w:rPr>
          <w:sz w:val="28"/>
          <w:szCs w:val="28"/>
          <w:highlight w:val="white"/>
          <w:lang w:val="ru-RU"/>
        </w:rPr>
        <w:t>а</w:t>
      </w:r>
      <w:r w:rsidR="00974840">
        <w:rPr>
          <w:sz w:val="28"/>
          <w:szCs w:val="28"/>
          <w:highlight w:val="white"/>
          <w:lang w:val="ru-RU"/>
        </w:rPr>
        <w:t>»</w:t>
      </w:r>
      <w:r w:rsidR="00E307BF" w:rsidRPr="00F0502D">
        <w:rPr>
          <w:sz w:val="28"/>
          <w:szCs w:val="28"/>
          <w:highlight w:val="white"/>
          <w:lang w:val="ru-RU"/>
        </w:rPr>
        <w:t xml:space="preserve"> пункта 3 общих требований к нормативным правовым актам, муниципальным правовым актам, регулирующим предоставление из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</w:t>
      </w:r>
      <w:r w:rsidR="00E7654B">
        <w:rPr>
          <w:sz w:val="28"/>
          <w:szCs w:val="28"/>
          <w:highlight w:val="white"/>
          <w:lang w:val="ru-RU"/>
        </w:rPr>
        <w:t xml:space="preserve"> </w:t>
      </w:r>
      <w:r w:rsidR="00E307BF" w:rsidRPr="00F0502D">
        <w:rPr>
          <w:sz w:val="28"/>
          <w:szCs w:val="28"/>
          <w:highlight w:val="white"/>
          <w:lang w:val="ru-RU"/>
        </w:rPr>
        <w:t>от 25 октября 2023 года № 1782, а также дополнительные требования, определенные правовым актом Правительства Алтайского края, если иное не установлено федеральным законодательством.</w:t>
      </w:r>
    </w:p>
    <w:p w:rsidR="00E307BF" w:rsidRPr="00F0502D" w:rsidRDefault="00E307BF" w:rsidP="00E307BF">
      <w:pPr>
        <w:pStyle w:val="af4"/>
        <w:ind w:firstLine="708"/>
        <w:jc w:val="both"/>
        <w:rPr>
          <w:sz w:val="28"/>
          <w:szCs w:val="28"/>
          <w:highlight w:val="white"/>
          <w:lang w:val="ru-RU"/>
        </w:rPr>
      </w:pPr>
      <w:r w:rsidRPr="00F0502D">
        <w:rPr>
          <w:rFonts w:eastAsia="PT Astra Serif"/>
          <w:sz w:val="28"/>
          <w:szCs w:val="28"/>
          <w:highlight w:val="white"/>
          <w:lang w:val="ru-RU"/>
        </w:rPr>
        <w:t xml:space="preserve"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пунктом 2.1 статьи 78 и пунктом 2.1 статьи 78.1 Бюджетного кодекса Российской Федерации, к получателю субсидии (участнику отбора) устанавливаются требования, предусмотренные пунктом 19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</w:t>
      </w:r>
      <w:r w:rsidRPr="00F0502D">
        <w:rPr>
          <w:rFonts w:eastAsia="PT Astra Serif"/>
          <w:sz w:val="28"/>
          <w:szCs w:val="28"/>
          <w:highlight w:val="white"/>
          <w:lang w:val="ru-RU"/>
        </w:rPr>
        <w:br/>
        <w:t xml:space="preserve">от 25 октября 2023 года № 1780, пунктом 20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года № 1781, а также дополнительные требования, определенные правовым актом </w:t>
      </w:r>
      <w:r w:rsidR="00D44E60" w:rsidRPr="00F0502D">
        <w:rPr>
          <w:rFonts w:eastAsia="PT Astra Serif"/>
          <w:sz w:val="28"/>
          <w:szCs w:val="28"/>
          <w:highlight w:val="white"/>
          <w:lang w:val="ru-RU"/>
        </w:rPr>
        <w:t>Администрации Топчихинского района</w:t>
      </w:r>
      <w:r w:rsidRPr="00F0502D">
        <w:rPr>
          <w:rFonts w:eastAsia="PT Astra Serif"/>
          <w:sz w:val="28"/>
          <w:szCs w:val="28"/>
          <w:highlight w:val="white"/>
          <w:lang w:val="ru-RU"/>
        </w:rPr>
        <w:t xml:space="preserve"> Алтайского края, если иное не установлено федеральным законодательством.</w:t>
      </w:r>
    </w:p>
    <w:p w:rsidR="003A399A" w:rsidRPr="00F0502D" w:rsidRDefault="00313806" w:rsidP="0096752B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8</w:t>
      </w:r>
      <w:r w:rsidR="003A399A" w:rsidRPr="00F0502D">
        <w:rPr>
          <w:sz w:val="28"/>
          <w:szCs w:val="28"/>
          <w:lang w:val="ru-RU"/>
        </w:rPr>
        <w:t>.</w:t>
      </w:r>
      <w:r w:rsidR="00B96AD6" w:rsidRPr="00F0502D">
        <w:rPr>
          <w:sz w:val="28"/>
          <w:szCs w:val="28"/>
          <w:lang w:val="ru-RU"/>
        </w:rPr>
        <w:t xml:space="preserve"> </w:t>
      </w:r>
      <w:r w:rsidR="003A399A" w:rsidRPr="00F0502D">
        <w:rPr>
          <w:sz w:val="28"/>
          <w:szCs w:val="28"/>
          <w:lang w:val="ru-RU"/>
        </w:rPr>
        <w:t xml:space="preserve">Администрация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3A399A" w:rsidRPr="00F0502D">
        <w:rPr>
          <w:sz w:val="28"/>
          <w:szCs w:val="28"/>
          <w:lang w:val="ru-RU"/>
        </w:rPr>
        <w:t xml:space="preserve"> района вправе перераспределять средства, предусмотренные в районном бюджете, на осуществление капитальных вложений в объекты муниципальной собственности в случаях </w:t>
      </w:r>
      <w:r w:rsidR="00812134" w:rsidRPr="00F0502D">
        <w:rPr>
          <w:sz w:val="28"/>
          <w:szCs w:val="28"/>
          <w:lang w:val="ru-RU"/>
        </w:rPr>
        <w:t xml:space="preserve">принятия решений </w:t>
      </w:r>
      <w:r w:rsidR="00D773E6" w:rsidRPr="00F0502D">
        <w:rPr>
          <w:sz w:val="28"/>
          <w:szCs w:val="28"/>
          <w:lang w:val="ru-RU"/>
        </w:rPr>
        <w:t>краевыми</w:t>
      </w:r>
      <w:r w:rsidR="00812134" w:rsidRPr="00F0502D">
        <w:rPr>
          <w:sz w:val="28"/>
          <w:szCs w:val="28"/>
          <w:lang w:val="ru-RU"/>
        </w:rPr>
        <w:t xml:space="preserve"> органами государственной власти о направлении дополнительных средств на реализацию </w:t>
      </w:r>
      <w:r w:rsidR="00D773E6" w:rsidRPr="00F0502D">
        <w:rPr>
          <w:sz w:val="28"/>
          <w:szCs w:val="28"/>
          <w:lang w:val="ru-RU"/>
        </w:rPr>
        <w:t>краевых</w:t>
      </w:r>
      <w:r w:rsidR="00812134" w:rsidRPr="00F0502D">
        <w:rPr>
          <w:sz w:val="28"/>
          <w:szCs w:val="28"/>
          <w:lang w:val="ru-RU"/>
        </w:rPr>
        <w:t xml:space="preserve"> программ, в случае отсутствия </w:t>
      </w:r>
      <w:r w:rsidR="00812134" w:rsidRPr="00F0502D">
        <w:rPr>
          <w:rStyle w:val="af5"/>
          <w:sz w:val="28"/>
          <w:szCs w:val="28"/>
          <w:lang w:val="ru-RU"/>
        </w:rPr>
        <w:lastRenderedPageBreak/>
        <w:t xml:space="preserve">утвержденной в установленном порядке проектно-сметной документации, </w:t>
      </w:r>
      <w:r w:rsidR="00B45413" w:rsidRPr="00F0502D">
        <w:rPr>
          <w:rStyle w:val="af5"/>
          <w:rFonts w:eastAsiaTheme="minorHAnsi"/>
          <w:sz w:val="28"/>
          <w:szCs w:val="28"/>
          <w:highlight w:val="white"/>
          <w:lang w:val="ru-RU"/>
        </w:rPr>
        <w:t xml:space="preserve">изменения стоимости проекта по итогам разработки (корректировки) проектно-сметной документации, </w:t>
      </w:r>
      <w:r w:rsidR="00812134" w:rsidRPr="00F0502D">
        <w:rPr>
          <w:rStyle w:val="af5"/>
          <w:sz w:val="28"/>
          <w:szCs w:val="28"/>
          <w:lang w:val="ru-RU"/>
        </w:rPr>
        <w:t xml:space="preserve">по результатам проведения конкурсных процедур, невыполнения участниками строительства условий софинансирования, </w:t>
      </w:r>
      <w:proofErr w:type="spellStart"/>
      <w:r w:rsidR="00D773E6" w:rsidRPr="00F0502D">
        <w:rPr>
          <w:rStyle w:val="af5"/>
          <w:sz w:val="28"/>
          <w:szCs w:val="28"/>
          <w:lang w:val="ru-RU"/>
        </w:rPr>
        <w:t>неосвоения</w:t>
      </w:r>
      <w:proofErr w:type="spellEnd"/>
      <w:r w:rsidR="00812134" w:rsidRPr="00F0502D">
        <w:rPr>
          <w:rStyle w:val="af5"/>
          <w:sz w:val="28"/>
          <w:szCs w:val="28"/>
          <w:lang w:val="ru-RU"/>
        </w:rPr>
        <w:t xml:space="preserve"> выделенных ассигнований и в других случаях,</w:t>
      </w:r>
      <w:r w:rsidR="00812134" w:rsidRPr="00F0502D">
        <w:rPr>
          <w:sz w:val="28"/>
          <w:szCs w:val="28"/>
          <w:lang w:val="ru-RU"/>
        </w:rPr>
        <w:t xml:space="preserve"> установленных действующим законодательством.</w:t>
      </w:r>
    </w:p>
    <w:p w:rsidR="003A399A" w:rsidRPr="00F0502D" w:rsidRDefault="00313806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9</w:t>
      </w:r>
      <w:r w:rsidR="00D773E6" w:rsidRPr="00F0502D">
        <w:rPr>
          <w:sz w:val="28"/>
          <w:szCs w:val="28"/>
          <w:lang w:val="ru-RU"/>
        </w:rPr>
        <w:t xml:space="preserve">. Рекомендовать органам местного самоуправления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D773E6" w:rsidRPr="00F0502D">
        <w:rPr>
          <w:sz w:val="28"/>
          <w:szCs w:val="28"/>
          <w:lang w:val="ru-RU"/>
        </w:rPr>
        <w:t xml:space="preserve"> района, муниципальным учреждениям, финансируемым из районного бюджета, не принимать решений, приводящих к увеличению численности муниципальных служащих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D773E6" w:rsidRPr="00F0502D">
        <w:rPr>
          <w:sz w:val="28"/>
          <w:szCs w:val="28"/>
          <w:lang w:val="ru-RU"/>
        </w:rPr>
        <w:t xml:space="preserve"> района</w:t>
      </w:r>
      <w:r w:rsidR="00B45413" w:rsidRPr="00F0502D">
        <w:rPr>
          <w:sz w:val="28"/>
          <w:szCs w:val="28"/>
          <w:lang w:val="ru-RU"/>
        </w:rPr>
        <w:t>,</w:t>
      </w:r>
      <w:r w:rsidR="00D773E6" w:rsidRPr="00F0502D">
        <w:rPr>
          <w:sz w:val="28"/>
          <w:szCs w:val="28"/>
          <w:lang w:val="ru-RU"/>
        </w:rPr>
        <w:t xml:space="preserve"> работников учреждений</w:t>
      </w:r>
      <w:r w:rsidR="00B45413" w:rsidRPr="00F0502D">
        <w:rPr>
          <w:sz w:val="28"/>
          <w:szCs w:val="28"/>
          <w:lang w:val="ru-RU"/>
        </w:rPr>
        <w:t xml:space="preserve"> и других организаций</w:t>
      </w:r>
      <w:r w:rsidR="00D773E6" w:rsidRPr="00F0502D">
        <w:rPr>
          <w:sz w:val="28"/>
          <w:szCs w:val="28"/>
          <w:lang w:val="ru-RU"/>
        </w:rPr>
        <w:t xml:space="preserve"> бюджетной сферы.</w:t>
      </w:r>
    </w:p>
    <w:p w:rsidR="00863F26" w:rsidRPr="00F0502D" w:rsidRDefault="00313806" w:rsidP="0096752B">
      <w:pPr>
        <w:pStyle w:val="af4"/>
        <w:keepNext/>
        <w:keepLines/>
        <w:ind w:right="-1" w:firstLine="705"/>
        <w:jc w:val="both"/>
        <w:rPr>
          <w:sz w:val="28"/>
          <w:szCs w:val="28"/>
          <w:lang w:val="ru-RU" w:eastAsia="ru-RU"/>
        </w:rPr>
      </w:pPr>
      <w:r w:rsidRPr="00F0502D">
        <w:rPr>
          <w:sz w:val="28"/>
          <w:szCs w:val="28"/>
          <w:lang w:val="ru-RU"/>
        </w:rPr>
        <w:t>10</w:t>
      </w:r>
      <w:r w:rsidR="00863F26" w:rsidRPr="00F0502D">
        <w:rPr>
          <w:sz w:val="28"/>
          <w:szCs w:val="28"/>
          <w:lang w:val="ru-RU"/>
        </w:rPr>
        <w:t>. Установить, что п</w:t>
      </w:r>
      <w:r w:rsidR="00863F26" w:rsidRPr="00F0502D">
        <w:rPr>
          <w:sz w:val="28"/>
          <w:szCs w:val="28"/>
          <w:lang w:val="ru-RU" w:eastAsia="ru-RU"/>
        </w:rPr>
        <w:t xml:space="preserve">ри исполнении районного бюджета </w:t>
      </w:r>
      <w:r w:rsidR="00863F26" w:rsidRPr="00F0502D">
        <w:rPr>
          <w:sz w:val="28"/>
          <w:szCs w:val="28"/>
          <w:lang w:val="ru-RU"/>
        </w:rPr>
        <w:t xml:space="preserve">в пределах поступивших собственных доходов </w:t>
      </w:r>
      <w:r w:rsidR="00863F26" w:rsidRPr="00F0502D">
        <w:rPr>
          <w:sz w:val="28"/>
          <w:szCs w:val="28"/>
          <w:lang w:val="ru-RU" w:eastAsia="ru-RU"/>
        </w:rPr>
        <w:t>в первоочередном порядке расходы осуществляются на выплату заработной платы работникам бюджетной сферы и начислений на выплаты по оплате труда;</w:t>
      </w:r>
      <w:r w:rsidR="00863F26" w:rsidRPr="00F0502D">
        <w:rPr>
          <w:sz w:val="28"/>
          <w:szCs w:val="28"/>
          <w:lang w:val="ru-RU"/>
        </w:rPr>
        <w:t xml:space="preserve"> уплату обязательных платежей в бюджеты всех уровней; исполнение публичных нормативных обязательств;</w:t>
      </w:r>
      <w:r w:rsidR="00863F26" w:rsidRPr="00F0502D">
        <w:rPr>
          <w:sz w:val="28"/>
          <w:szCs w:val="28"/>
          <w:lang w:val="ru-RU" w:eastAsia="ru-RU"/>
        </w:rPr>
        <w:t xml:space="preserve"> расчеты за услуги связи, приобретение горюче-смазочных материалов, за потребляемые муниципальными учреждениями коммунальные услуги и уголь; </w:t>
      </w:r>
      <w:r w:rsidR="00520B19" w:rsidRPr="00F0502D">
        <w:rPr>
          <w:sz w:val="28"/>
          <w:szCs w:val="28"/>
          <w:lang w:val="ru-RU" w:eastAsia="ru-RU"/>
        </w:rPr>
        <w:t>перечисление межбюджетных трансфертов сельским поселениям Топчихинского района на выплату заработной платы</w:t>
      </w:r>
      <w:r w:rsidR="009A71FF" w:rsidRPr="00F0502D">
        <w:rPr>
          <w:sz w:val="28"/>
          <w:szCs w:val="28"/>
          <w:lang w:val="ru-RU" w:eastAsia="ru-RU"/>
        </w:rPr>
        <w:t>, начисления на выплаты по оплате труда</w:t>
      </w:r>
      <w:r w:rsidR="00520B19" w:rsidRPr="00F0502D">
        <w:rPr>
          <w:sz w:val="28"/>
          <w:szCs w:val="28"/>
          <w:lang w:val="ru-RU" w:eastAsia="ru-RU"/>
        </w:rPr>
        <w:t xml:space="preserve"> и содержание дорог; </w:t>
      </w:r>
      <w:r w:rsidR="00863F26" w:rsidRPr="00F0502D">
        <w:rPr>
          <w:sz w:val="28"/>
          <w:szCs w:val="28"/>
          <w:lang w:val="ru-RU" w:eastAsia="ru-RU"/>
        </w:rPr>
        <w:t>исполнение долговых обязательств Топчихинского района.</w:t>
      </w:r>
    </w:p>
    <w:p w:rsidR="00313806" w:rsidRPr="00F0502D" w:rsidRDefault="00313806" w:rsidP="00313806">
      <w:pPr>
        <w:widowControl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0502D">
        <w:rPr>
          <w:rFonts w:eastAsiaTheme="minorHAnsi"/>
          <w:sz w:val="28"/>
          <w:szCs w:val="28"/>
          <w:lang w:val="ru-RU"/>
        </w:rPr>
        <w:t>11.</w:t>
      </w:r>
      <w:r w:rsidRPr="00F0502D">
        <w:rPr>
          <w:rFonts w:eastAsiaTheme="minorHAnsi"/>
          <w:sz w:val="28"/>
          <w:szCs w:val="28"/>
        </w:rPr>
        <w:t> </w:t>
      </w:r>
      <w:r w:rsidRPr="00F0502D">
        <w:rPr>
          <w:rFonts w:eastAsiaTheme="minorHAnsi"/>
          <w:sz w:val="28"/>
          <w:szCs w:val="28"/>
          <w:lang w:val="ru-RU"/>
        </w:rPr>
        <w:t xml:space="preserve">Установить, что при образовании, реорганизации, изменении наименований главных распорядителей средств районного бюджета, а также подведомственных им муниципальных учреждений финансовое обеспечение их деятельности и возложенных функций осуществляется в пределах бюджетных ассигнований, предусмотренных на содержание передающих отдельные функции, реорганизуемых, изменяющих наименования главных распорядителей средств районного бюджета, а также подведомственных им муниципальных учреждений соответственно. </w:t>
      </w:r>
    </w:p>
    <w:p w:rsidR="00D773E6" w:rsidRPr="00F0502D" w:rsidRDefault="00D773E6" w:rsidP="0096752B">
      <w:pPr>
        <w:ind w:firstLine="708"/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607B0C" w:rsidRPr="00F0502D" w:rsidTr="00F91D15">
        <w:tc>
          <w:tcPr>
            <w:tcW w:w="1276" w:type="dxa"/>
          </w:tcPr>
          <w:p w:rsidR="00607B0C" w:rsidRPr="00F0502D" w:rsidRDefault="00607B0C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6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607B0C" w:rsidRPr="00F0502D" w:rsidRDefault="00607B0C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Межбюджетные трансферты бюджетам сельских поселений</w:t>
            </w:r>
          </w:p>
          <w:p w:rsidR="00FF5783" w:rsidRPr="00F0502D" w:rsidRDefault="00FF5783" w:rsidP="0096752B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C0D0C" w:rsidRPr="00F0502D" w:rsidRDefault="00EA4E99" w:rsidP="0096752B">
      <w:pPr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Утвердить</w:t>
      </w:r>
      <w:r w:rsidR="00FC0D0C" w:rsidRPr="00F0502D">
        <w:rPr>
          <w:sz w:val="28"/>
          <w:szCs w:val="28"/>
          <w:lang w:val="ru-RU"/>
        </w:rPr>
        <w:t>:</w:t>
      </w:r>
    </w:p>
    <w:p w:rsidR="00181792" w:rsidRPr="00F0502D" w:rsidRDefault="00D7460B" w:rsidP="00181792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- общий объем дотации на выравнивание бюджетной обеспеченности поселений за счет средств краевого бюджета на 202</w:t>
      </w:r>
      <w:r w:rsidR="004C5A48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1965,6</w:t>
      </w:r>
      <w:r w:rsidRPr="00F0502D">
        <w:rPr>
          <w:sz w:val="28"/>
          <w:szCs w:val="28"/>
          <w:lang w:val="ru-RU"/>
        </w:rPr>
        <w:t xml:space="preserve"> тыс. рублей, на 202</w:t>
      </w:r>
      <w:r w:rsidR="004C5A48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1378,7</w:t>
      </w:r>
      <w:r w:rsidRPr="00F0502D">
        <w:rPr>
          <w:sz w:val="28"/>
          <w:szCs w:val="28"/>
          <w:lang w:val="ru-RU"/>
        </w:rPr>
        <w:t xml:space="preserve"> тыс. рублей, на 202</w:t>
      </w:r>
      <w:r w:rsidR="004C5A48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1358,2</w:t>
      </w:r>
      <w:r w:rsidRPr="00F0502D">
        <w:rPr>
          <w:sz w:val="28"/>
          <w:szCs w:val="28"/>
          <w:lang w:val="ru-RU"/>
        </w:rPr>
        <w:t xml:space="preserve"> тыс. рублей.</w:t>
      </w:r>
    </w:p>
    <w:p w:rsidR="00181792" w:rsidRPr="00F0502D" w:rsidRDefault="00181792" w:rsidP="00181792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- общий объем дотации на выравнивание бюджетной обеспеченности поселений за счет средств районного бюджета на 20</w:t>
      </w:r>
      <w:r w:rsidR="002914A3" w:rsidRPr="00F0502D">
        <w:rPr>
          <w:sz w:val="28"/>
          <w:szCs w:val="28"/>
          <w:lang w:val="ru-RU"/>
        </w:rPr>
        <w:t>2</w:t>
      </w:r>
      <w:r w:rsidR="00590EC6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2113</w:t>
      </w:r>
      <w:r w:rsidR="002914A3" w:rsidRPr="00F0502D">
        <w:rPr>
          <w:sz w:val="28"/>
          <w:szCs w:val="28"/>
          <w:lang w:val="ru-RU"/>
        </w:rPr>
        <w:t>,0 тыс. рублей, на 202</w:t>
      </w:r>
      <w:r w:rsidR="00590EC6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1953</w:t>
      </w:r>
      <w:r w:rsidR="002914A3" w:rsidRPr="00F0502D">
        <w:rPr>
          <w:sz w:val="28"/>
          <w:szCs w:val="28"/>
          <w:lang w:val="ru-RU"/>
        </w:rPr>
        <w:t>,0 тыс. рублей, на 202</w:t>
      </w:r>
      <w:r w:rsidR="00590EC6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1805</w:t>
      </w:r>
      <w:r w:rsidR="002914A3" w:rsidRPr="00F0502D">
        <w:rPr>
          <w:sz w:val="28"/>
          <w:szCs w:val="28"/>
          <w:lang w:val="ru-RU"/>
        </w:rPr>
        <w:t>,0</w:t>
      </w:r>
      <w:r w:rsidRPr="00F0502D">
        <w:rPr>
          <w:sz w:val="28"/>
          <w:szCs w:val="28"/>
          <w:lang w:val="ru-RU"/>
        </w:rPr>
        <w:t xml:space="preserve"> тыс. рублей.</w:t>
      </w:r>
    </w:p>
    <w:p w:rsidR="00D227F5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 Распределить:</w:t>
      </w:r>
    </w:p>
    <w:p w:rsidR="00FC0D0C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 xml:space="preserve">- </w:t>
      </w:r>
      <w:r w:rsidR="00EA4E99" w:rsidRPr="00F0502D">
        <w:rPr>
          <w:sz w:val="28"/>
          <w:szCs w:val="28"/>
          <w:lang w:val="ru-RU"/>
        </w:rPr>
        <w:t>межбюджетны</w:t>
      </w:r>
      <w:r w:rsidRPr="00F0502D">
        <w:rPr>
          <w:sz w:val="28"/>
          <w:szCs w:val="28"/>
          <w:lang w:val="ru-RU"/>
        </w:rPr>
        <w:t>е</w:t>
      </w:r>
      <w:r w:rsidR="00EA4E99" w:rsidRPr="00F0502D">
        <w:rPr>
          <w:sz w:val="28"/>
          <w:szCs w:val="28"/>
          <w:lang w:val="ru-RU"/>
        </w:rPr>
        <w:t xml:space="preserve"> трансферт</w:t>
      </w:r>
      <w:r w:rsidRPr="00F0502D">
        <w:rPr>
          <w:sz w:val="28"/>
          <w:szCs w:val="28"/>
          <w:lang w:val="ru-RU"/>
        </w:rPr>
        <w:t>ы</w:t>
      </w:r>
      <w:r w:rsidR="00EA4E99" w:rsidRPr="00F0502D">
        <w:rPr>
          <w:sz w:val="28"/>
          <w:szCs w:val="28"/>
          <w:lang w:val="ru-RU"/>
        </w:rPr>
        <w:t xml:space="preserve"> бюджетам поселений</w:t>
      </w:r>
      <w:r w:rsidR="00FC0D0C" w:rsidRPr="00F0502D">
        <w:rPr>
          <w:sz w:val="28"/>
          <w:szCs w:val="28"/>
          <w:lang w:val="ru-RU"/>
        </w:rPr>
        <w:t xml:space="preserve"> на </w:t>
      </w:r>
      <w:r w:rsidR="00E654B7" w:rsidRPr="00F0502D">
        <w:rPr>
          <w:sz w:val="28"/>
          <w:szCs w:val="28"/>
          <w:lang w:val="ru-RU"/>
        </w:rPr>
        <w:t>202</w:t>
      </w:r>
      <w:r w:rsidR="00D93185" w:rsidRPr="00F0502D">
        <w:rPr>
          <w:sz w:val="28"/>
          <w:szCs w:val="28"/>
          <w:lang w:val="ru-RU"/>
        </w:rPr>
        <w:t>6</w:t>
      </w:r>
      <w:r w:rsidR="00FC0D0C" w:rsidRPr="00F0502D">
        <w:rPr>
          <w:sz w:val="28"/>
          <w:szCs w:val="28"/>
          <w:lang w:val="ru-RU"/>
        </w:rPr>
        <w:t xml:space="preserve"> год</w:t>
      </w:r>
      <w:r w:rsidR="00D10AC8" w:rsidRPr="00F0502D">
        <w:rPr>
          <w:sz w:val="28"/>
          <w:szCs w:val="28"/>
          <w:lang w:val="ru-RU"/>
        </w:rPr>
        <w:t>,</w:t>
      </w:r>
      <w:r w:rsidR="00B96AD6" w:rsidRPr="00F0502D">
        <w:rPr>
          <w:sz w:val="28"/>
          <w:szCs w:val="28"/>
          <w:lang w:val="ru-RU"/>
        </w:rPr>
        <w:t xml:space="preserve"> </w:t>
      </w:r>
      <w:proofErr w:type="spellStart"/>
      <w:r w:rsidR="00EA4E99" w:rsidRPr="00F0502D">
        <w:rPr>
          <w:sz w:val="28"/>
          <w:szCs w:val="28"/>
          <w:lang w:val="ru-RU"/>
        </w:rPr>
        <w:t>согласноприложени</w:t>
      </w:r>
      <w:r w:rsidR="005144A3" w:rsidRPr="00F0502D">
        <w:rPr>
          <w:sz w:val="28"/>
          <w:szCs w:val="28"/>
          <w:lang w:val="ru-RU"/>
        </w:rPr>
        <w:t>ю</w:t>
      </w:r>
      <w:proofErr w:type="spellEnd"/>
      <w:r w:rsidR="00EA4E99" w:rsidRPr="00F0502D">
        <w:rPr>
          <w:sz w:val="28"/>
          <w:szCs w:val="28"/>
          <w:lang w:val="ru-RU"/>
        </w:rPr>
        <w:t xml:space="preserve"> № </w:t>
      </w:r>
      <w:r w:rsidR="00F923C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к настоящему решению</w:t>
      </w:r>
      <w:r w:rsidR="00FC0D0C" w:rsidRPr="00F0502D">
        <w:rPr>
          <w:sz w:val="28"/>
          <w:szCs w:val="28"/>
          <w:lang w:val="ru-RU"/>
        </w:rPr>
        <w:t>;</w:t>
      </w:r>
    </w:p>
    <w:p w:rsidR="00380C3B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- </w:t>
      </w:r>
      <w:r w:rsidR="0083488F" w:rsidRPr="00F0502D">
        <w:rPr>
          <w:sz w:val="28"/>
          <w:szCs w:val="28"/>
          <w:lang w:val="ru-RU"/>
        </w:rPr>
        <w:t>межбюджетны</w:t>
      </w:r>
      <w:r w:rsidRPr="00F0502D">
        <w:rPr>
          <w:sz w:val="28"/>
          <w:szCs w:val="28"/>
          <w:lang w:val="ru-RU"/>
        </w:rPr>
        <w:t>е</w:t>
      </w:r>
      <w:r w:rsidR="0083488F" w:rsidRPr="00F0502D">
        <w:rPr>
          <w:sz w:val="28"/>
          <w:szCs w:val="28"/>
          <w:lang w:val="ru-RU"/>
        </w:rPr>
        <w:t xml:space="preserve"> трансферт</w:t>
      </w:r>
      <w:r w:rsidRPr="00F0502D">
        <w:rPr>
          <w:sz w:val="28"/>
          <w:szCs w:val="28"/>
          <w:lang w:val="ru-RU"/>
        </w:rPr>
        <w:t>ы</w:t>
      </w:r>
      <w:r w:rsidR="0083488F" w:rsidRPr="00F0502D">
        <w:rPr>
          <w:sz w:val="28"/>
          <w:szCs w:val="28"/>
          <w:lang w:val="ru-RU"/>
        </w:rPr>
        <w:t xml:space="preserve"> бюджетам поселений на 20</w:t>
      </w:r>
      <w:r w:rsidR="004054B3" w:rsidRPr="00F0502D">
        <w:rPr>
          <w:sz w:val="28"/>
          <w:szCs w:val="28"/>
          <w:lang w:val="ru-RU"/>
        </w:rPr>
        <w:t>2</w:t>
      </w:r>
      <w:r w:rsidR="00D93185" w:rsidRPr="00F0502D">
        <w:rPr>
          <w:sz w:val="28"/>
          <w:szCs w:val="28"/>
          <w:lang w:val="ru-RU"/>
        </w:rPr>
        <w:t>7</w:t>
      </w:r>
      <w:r w:rsidR="0083488F" w:rsidRPr="00F0502D">
        <w:rPr>
          <w:sz w:val="28"/>
          <w:szCs w:val="28"/>
          <w:lang w:val="ru-RU"/>
        </w:rPr>
        <w:t xml:space="preserve"> и 20</w:t>
      </w:r>
      <w:r w:rsidR="00702552" w:rsidRPr="00F0502D">
        <w:rPr>
          <w:sz w:val="28"/>
          <w:szCs w:val="28"/>
          <w:lang w:val="ru-RU"/>
        </w:rPr>
        <w:t>2</w:t>
      </w:r>
      <w:r w:rsidR="00D93185" w:rsidRPr="00F0502D">
        <w:rPr>
          <w:sz w:val="28"/>
          <w:szCs w:val="28"/>
          <w:lang w:val="ru-RU"/>
        </w:rPr>
        <w:t>8</w:t>
      </w:r>
      <w:r w:rsidR="0083488F" w:rsidRPr="00F0502D">
        <w:rPr>
          <w:sz w:val="28"/>
          <w:szCs w:val="28"/>
          <w:lang w:val="ru-RU"/>
        </w:rPr>
        <w:t xml:space="preserve"> годы,</w:t>
      </w:r>
      <w:r w:rsidR="00B96AD6" w:rsidRPr="00F0502D">
        <w:rPr>
          <w:sz w:val="28"/>
          <w:szCs w:val="28"/>
          <w:lang w:val="ru-RU"/>
        </w:rPr>
        <w:t xml:space="preserve"> </w:t>
      </w:r>
      <w:r w:rsidR="005472DD" w:rsidRPr="00F0502D">
        <w:rPr>
          <w:sz w:val="28"/>
          <w:szCs w:val="28"/>
          <w:lang w:val="ru-RU"/>
        </w:rPr>
        <w:t>согласно приложению</w:t>
      </w:r>
      <w:r w:rsidR="0083488F" w:rsidRPr="00F0502D">
        <w:rPr>
          <w:sz w:val="28"/>
          <w:szCs w:val="28"/>
          <w:lang w:val="ru-RU"/>
        </w:rPr>
        <w:t xml:space="preserve">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1</w:t>
      </w:r>
      <w:r w:rsidR="0083488F" w:rsidRPr="00F0502D">
        <w:rPr>
          <w:sz w:val="28"/>
          <w:szCs w:val="28"/>
          <w:lang w:val="ru-RU"/>
        </w:rPr>
        <w:t xml:space="preserve"> к настоящему решению</w:t>
      </w:r>
      <w:r w:rsidR="00EA4E99" w:rsidRPr="00F0502D">
        <w:rPr>
          <w:sz w:val="28"/>
          <w:szCs w:val="28"/>
          <w:lang w:val="ru-RU"/>
        </w:rPr>
        <w:t>.</w:t>
      </w:r>
    </w:p>
    <w:p w:rsidR="00380C3B" w:rsidRPr="00F0502D" w:rsidRDefault="00380C3B" w:rsidP="0022291F">
      <w:pPr>
        <w:pStyle w:val="af4"/>
        <w:ind w:firstLine="708"/>
        <w:jc w:val="both"/>
        <w:rPr>
          <w:b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Комитет по финансам, налоговой и кредитной политике </w:t>
      </w:r>
      <w:r w:rsidR="00250CA0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дминистрации Топчихинского района Алтайского края вправе вносить изменения в бюджетную роспись и перераспределять межбюджетные трансферты, предусмотренные таблицами </w:t>
      </w:r>
      <w:r w:rsidR="00301873" w:rsidRPr="00F0502D">
        <w:rPr>
          <w:sz w:val="28"/>
          <w:szCs w:val="28"/>
          <w:lang w:val="ru-RU"/>
        </w:rPr>
        <w:t xml:space="preserve">2, </w:t>
      </w:r>
      <w:r w:rsidR="00AF1431" w:rsidRPr="00F0502D">
        <w:rPr>
          <w:sz w:val="28"/>
          <w:szCs w:val="28"/>
          <w:lang w:val="ru-RU"/>
        </w:rPr>
        <w:t>5</w:t>
      </w:r>
      <w:r w:rsidRPr="00F0502D">
        <w:rPr>
          <w:sz w:val="28"/>
          <w:szCs w:val="28"/>
          <w:lang w:val="ru-RU"/>
        </w:rPr>
        <w:t xml:space="preserve"> приложени</w:t>
      </w:r>
      <w:r w:rsidR="00E7458E" w:rsidRPr="00F0502D">
        <w:rPr>
          <w:sz w:val="28"/>
          <w:szCs w:val="28"/>
          <w:lang w:val="ru-RU"/>
        </w:rPr>
        <w:t>я</w:t>
      </w:r>
      <w:r w:rsidR="00B96AD6" w:rsidRPr="00F0502D">
        <w:rPr>
          <w:sz w:val="28"/>
          <w:szCs w:val="28"/>
          <w:lang w:val="ru-RU"/>
        </w:rPr>
        <w:t xml:space="preserve"> </w:t>
      </w:r>
      <w:r w:rsidR="00FB757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0</w:t>
      </w:r>
      <w:r w:rsidR="00FB757C" w:rsidRPr="00F0502D">
        <w:rPr>
          <w:sz w:val="28"/>
          <w:szCs w:val="28"/>
          <w:lang w:val="ru-RU"/>
        </w:rPr>
        <w:t xml:space="preserve">, </w:t>
      </w:r>
      <w:r w:rsidR="00E7458E" w:rsidRPr="00F0502D">
        <w:rPr>
          <w:sz w:val="28"/>
          <w:szCs w:val="28"/>
          <w:lang w:val="ru-RU"/>
        </w:rPr>
        <w:t>таблицей</w:t>
      </w:r>
      <w:r w:rsidR="00B96AD6" w:rsidRPr="00F0502D">
        <w:rPr>
          <w:sz w:val="28"/>
          <w:szCs w:val="28"/>
          <w:lang w:val="ru-RU"/>
        </w:rPr>
        <w:t xml:space="preserve"> </w:t>
      </w:r>
      <w:r w:rsidR="00E7458E" w:rsidRPr="00F0502D">
        <w:rPr>
          <w:sz w:val="28"/>
          <w:szCs w:val="28"/>
          <w:lang w:val="ru-RU"/>
        </w:rPr>
        <w:t>3</w:t>
      </w:r>
      <w:r w:rsidR="00684108" w:rsidRPr="00F0502D">
        <w:rPr>
          <w:sz w:val="28"/>
          <w:szCs w:val="28"/>
          <w:lang w:val="ru-RU"/>
        </w:rPr>
        <w:t>, 6</w:t>
      </w:r>
      <w:r w:rsidR="00E7458E" w:rsidRPr="00F0502D">
        <w:rPr>
          <w:sz w:val="28"/>
          <w:szCs w:val="28"/>
          <w:lang w:val="ru-RU"/>
        </w:rPr>
        <w:t xml:space="preserve"> приложения</w:t>
      </w:r>
      <w:r w:rsidR="00B96AD6" w:rsidRPr="00F0502D">
        <w:rPr>
          <w:sz w:val="28"/>
          <w:szCs w:val="28"/>
          <w:lang w:val="ru-RU"/>
        </w:rPr>
        <w:t xml:space="preserve"> </w:t>
      </w:r>
      <w:r w:rsidR="00FB757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1</w:t>
      </w:r>
      <w:r w:rsidRPr="00F0502D">
        <w:rPr>
          <w:sz w:val="28"/>
          <w:szCs w:val="28"/>
          <w:lang w:val="ru-RU"/>
        </w:rPr>
        <w:t xml:space="preserve"> к настоящему решению, между сельскими поселениями Топчихинского района на основании правовых актов Администрации района с последующим внесением изменений в настоящее решение. </w:t>
      </w:r>
    </w:p>
    <w:p w:rsidR="00380C3B" w:rsidRPr="00F0502D" w:rsidRDefault="00380C3B" w:rsidP="0022291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>Распределение межбюджетных трансфертов между бюджетами сельских поселений</w:t>
      </w:r>
      <w:r w:rsidR="00B96AD6" w:rsidRPr="00F0502D">
        <w:rPr>
          <w:sz w:val="28"/>
          <w:szCs w:val="28"/>
          <w:lang w:val="ru-RU"/>
        </w:rPr>
        <w:t xml:space="preserve"> </w:t>
      </w:r>
      <w:r w:rsidR="007828A1" w:rsidRPr="00F0502D">
        <w:rPr>
          <w:color w:val="000000" w:themeColor="text1"/>
          <w:sz w:val="28"/>
          <w:szCs w:val="28"/>
          <w:highlight w:val="white"/>
          <w:lang w:val="ru-RU"/>
        </w:rPr>
        <w:t>(за исключением межбюджетных трансфертов, распределение которых утверждено приложением 10 к настоящему к настоящему решению)</w:t>
      </w:r>
      <w:r w:rsidR="007828A1" w:rsidRPr="00F0502D">
        <w:rPr>
          <w:color w:val="000000" w:themeColor="text1"/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осуществляется </w:t>
      </w:r>
      <w:r w:rsidR="00863F26" w:rsidRPr="00F0502D">
        <w:rPr>
          <w:sz w:val="28"/>
          <w:szCs w:val="28"/>
          <w:lang w:val="ru-RU"/>
        </w:rPr>
        <w:t>Администрацией Топчихинского района</w:t>
      </w:r>
      <w:r w:rsidRPr="00F0502D">
        <w:rPr>
          <w:sz w:val="28"/>
          <w:szCs w:val="28"/>
          <w:lang w:val="ru-RU"/>
        </w:rPr>
        <w:t>.</w:t>
      </w:r>
    </w:p>
    <w:p w:rsidR="00ED5D4A" w:rsidRPr="00F0502D" w:rsidRDefault="00ED5D4A" w:rsidP="0022291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5. Установить, что предоставление межбюджетных трансфертов</w:t>
      </w:r>
      <w:r w:rsidRPr="00F0502D">
        <w:rPr>
          <w:sz w:val="28"/>
          <w:szCs w:val="28"/>
          <w:lang w:val="ru-RU"/>
        </w:rPr>
        <w:br/>
        <w:t>из районного бюджета бюджетам поселений в форме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образования, источником финансового обеспечения которых являются данные межбюджетные трансферты.</w:t>
      </w:r>
    </w:p>
    <w:p w:rsidR="0057301B" w:rsidRPr="00F0502D" w:rsidRDefault="00ED5D4A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6</w:t>
      </w:r>
      <w:r w:rsidR="00380C3B" w:rsidRPr="00F0502D">
        <w:rPr>
          <w:sz w:val="28"/>
          <w:szCs w:val="28"/>
          <w:lang w:val="ru-RU"/>
        </w:rPr>
        <w:t>.</w:t>
      </w:r>
      <w:r w:rsidR="00380C3B" w:rsidRPr="00F0502D">
        <w:rPr>
          <w:sz w:val="28"/>
          <w:szCs w:val="28"/>
        </w:rPr>
        <w:t> </w:t>
      </w:r>
      <w:r w:rsidR="0057301B" w:rsidRPr="00F0502D">
        <w:rPr>
          <w:sz w:val="28"/>
          <w:szCs w:val="28"/>
          <w:lang w:val="ru-RU"/>
        </w:rPr>
        <w:t>Установить, что Управление Федерального казначейства по Алтайскому краю осуществляет полномочия получателя средств районного бюджета по перечислению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ED5D4A" w:rsidRPr="00F0502D" w:rsidRDefault="00ED5D4A" w:rsidP="00ED5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7. Положения частей 5 и 6 настоящей статьи не распространяются на субвенции и иные межбюджетные трансферты, имеющие целевое назначение, включенные в </w:t>
      </w:r>
      <w:hyperlink r:id="rId8" w:history="1">
        <w:r w:rsidRPr="00F0502D">
          <w:rPr>
            <w:sz w:val="28"/>
            <w:szCs w:val="28"/>
            <w:lang w:val="ru-RU"/>
          </w:rPr>
          <w:t>перечень</w:t>
        </w:r>
      </w:hyperlink>
      <w:r w:rsidRPr="00F0502D">
        <w:rPr>
          <w:sz w:val="28"/>
          <w:szCs w:val="28"/>
          <w:lang w:val="ru-RU"/>
        </w:rPr>
        <w:t>, утвержденный Правительством Алтайского края.</w:t>
      </w:r>
    </w:p>
    <w:p w:rsidR="00B017C3" w:rsidRPr="00F0502D" w:rsidRDefault="00B017C3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1C787C" w:rsidRPr="00F0502D" w:rsidTr="00F91D15">
        <w:trPr>
          <w:trHeight w:val="307"/>
        </w:trPr>
        <w:tc>
          <w:tcPr>
            <w:tcW w:w="1276" w:type="dxa"/>
          </w:tcPr>
          <w:p w:rsidR="001C787C" w:rsidRPr="00F0502D" w:rsidRDefault="001C787C" w:rsidP="00640004">
            <w:pPr>
              <w:pStyle w:val="af4"/>
              <w:ind w:left="-108"/>
              <w:rPr>
                <w:b/>
                <w:i/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7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1C787C" w:rsidRPr="00F0502D" w:rsidRDefault="001C787C" w:rsidP="0096752B">
            <w:pPr>
              <w:pStyle w:val="af4"/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Контроль за исполнением бюджета</w:t>
            </w:r>
          </w:p>
          <w:p w:rsidR="00FF5783" w:rsidRPr="00F0502D" w:rsidRDefault="00FF5783" w:rsidP="0096752B">
            <w:pPr>
              <w:pStyle w:val="af4"/>
              <w:ind w:left="-108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59693B" w:rsidRPr="00F0502D" w:rsidRDefault="0059693B" w:rsidP="0096752B">
      <w:pPr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1. Органы муниципального финансового контроля осуществляют контроль в отношении объектов муниципального финансового контроля за соблюдением</w:t>
      </w:r>
      <w:r w:rsidR="0031380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условий предоставления </w:t>
      </w:r>
      <w:r w:rsidR="00790F75" w:rsidRPr="00F0502D">
        <w:rPr>
          <w:sz w:val="28"/>
          <w:szCs w:val="28"/>
          <w:lang w:val="ru-RU"/>
        </w:rPr>
        <w:t xml:space="preserve">и использованием </w:t>
      </w:r>
      <w:r w:rsidRPr="00F0502D">
        <w:rPr>
          <w:sz w:val="28"/>
          <w:szCs w:val="28"/>
          <w:lang w:val="ru-RU"/>
        </w:rPr>
        <w:t>средств районного бюджета, а также межбюджетных трансфертов и бюджетных кредитов, предоставленных местным бюджетам.</w:t>
      </w:r>
    </w:p>
    <w:p w:rsidR="0059693B" w:rsidRPr="00F0502D" w:rsidRDefault="0059693B" w:rsidP="0096752B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В случае </w:t>
      </w:r>
      <w:r w:rsidR="00326CAB" w:rsidRPr="00F0502D">
        <w:rPr>
          <w:sz w:val="28"/>
          <w:szCs w:val="28"/>
          <w:lang w:val="ru-RU"/>
        </w:rPr>
        <w:t>выявления</w:t>
      </w:r>
      <w:r w:rsidRPr="00F0502D">
        <w:rPr>
          <w:sz w:val="28"/>
          <w:szCs w:val="28"/>
          <w:lang w:val="ru-RU"/>
        </w:rPr>
        <w:t xml:space="preserve"> бюджетных нарушений </w:t>
      </w:r>
      <w:r w:rsidR="004F5879" w:rsidRPr="00F0502D">
        <w:rPr>
          <w:sz w:val="28"/>
          <w:szCs w:val="28"/>
          <w:lang w:val="ru-RU"/>
        </w:rPr>
        <w:t>сотрудник</w:t>
      </w:r>
      <w:r w:rsidR="00B96AD6" w:rsidRPr="00F0502D">
        <w:rPr>
          <w:sz w:val="28"/>
          <w:szCs w:val="28"/>
          <w:lang w:val="ru-RU"/>
        </w:rPr>
        <w:t xml:space="preserve"> </w:t>
      </w:r>
      <w:r w:rsidR="00795DF8" w:rsidRPr="00F0502D">
        <w:rPr>
          <w:sz w:val="28"/>
          <w:szCs w:val="28"/>
          <w:lang w:val="ru-RU"/>
        </w:rPr>
        <w:t>Контрольно-счетной комиссии Топчихинского района</w:t>
      </w:r>
      <w:r w:rsidR="00576623" w:rsidRPr="00F0502D">
        <w:rPr>
          <w:sz w:val="28"/>
          <w:szCs w:val="28"/>
          <w:lang w:val="ru-RU"/>
        </w:rPr>
        <w:t xml:space="preserve"> и комитет </w:t>
      </w:r>
      <w:r w:rsidR="00AB5B17" w:rsidRPr="00F0502D">
        <w:rPr>
          <w:sz w:val="28"/>
          <w:szCs w:val="28"/>
          <w:lang w:val="ru-RU"/>
        </w:rPr>
        <w:t xml:space="preserve">по финансам, налоговой и кредитной политике </w:t>
      </w:r>
      <w:r w:rsidR="006F2B69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>дминистраци</w:t>
      </w:r>
      <w:r w:rsidR="00576623" w:rsidRPr="00F0502D">
        <w:rPr>
          <w:sz w:val="28"/>
          <w:szCs w:val="28"/>
          <w:lang w:val="ru-RU"/>
        </w:rPr>
        <w:t xml:space="preserve">и </w:t>
      </w:r>
      <w:r w:rsidR="00862BC8" w:rsidRPr="00F0502D">
        <w:rPr>
          <w:sz w:val="28"/>
          <w:szCs w:val="28"/>
          <w:lang w:val="ru-RU"/>
        </w:rPr>
        <w:t>Топчихинского</w:t>
      </w:r>
      <w:r w:rsidRPr="00F0502D">
        <w:rPr>
          <w:sz w:val="28"/>
          <w:szCs w:val="28"/>
          <w:lang w:val="ru-RU"/>
        </w:rPr>
        <w:t xml:space="preserve"> района Алтайского края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вправе применить меры, предусмотренные Бюджетным кодексом Российской </w:t>
      </w:r>
      <w:r w:rsidRPr="00F0502D">
        <w:rPr>
          <w:sz w:val="28"/>
          <w:szCs w:val="28"/>
          <w:lang w:val="ru-RU"/>
        </w:rPr>
        <w:lastRenderedPageBreak/>
        <w:t>Федерации</w:t>
      </w:r>
      <w:r w:rsidR="00702552" w:rsidRPr="00F0502D">
        <w:rPr>
          <w:sz w:val="28"/>
          <w:szCs w:val="28"/>
          <w:lang w:val="ru-RU"/>
        </w:rPr>
        <w:t>, а</w:t>
      </w:r>
      <w:r w:rsidR="00B96AD6" w:rsidRPr="00F0502D">
        <w:rPr>
          <w:sz w:val="28"/>
          <w:szCs w:val="28"/>
          <w:lang w:val="ru-RU"/>
        </w:rPr>
        <w:t xml:space="preserve"> </w:t>
      </w:r>
      <w:r w:rsidR="00702552" w:rsidRPr="00F0502D">
        <w:rPr>
          <w:sz w:val="28"/>
          <w:szCs w:val="28"/>
          <w:lang w:val="ru-RU"/>
        </w:rPr>
        <w:t>также меры ответственности, предусмотренные Кодексом Российской Федерации об административных правонарушениях.</w:t>
      </w:r>
    </w:p>
    <w:p w:rsidR="001C787C" w:rsidRPr="00F0502D" w:rsidRDefault="001C787C" w:rsidP="0096752B">
      <w:pPr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1C787C" w:rsidRPr="00267419" w:rsidTr="00F91D15">
        <w:tc>
          <w:tcPr>
            <w:tcW w:w="1276" w:type="dxa"/>
          </w:tcPr>
          <w:p w:rsidR="001C787C" w:rsidRPr="00F0502D" w:rsidRDefault="001C787C" w:rsidP="00640004">
            <w:pPr>
              <w:ind w:left="-108"/>
              <w:rPr>
                <w:bCs/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bCs/>
                <w:sz w:val="28"/>
                <w:szCs w:val="28"/>
                <w:lang w:val="ru-RU"/>
              </w:rPr>
              <w:t>8</w:t>
            </w:r>
            <w:r w:rsidRPr="00F0502D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1C787C" w:rsidRPr="00F0502D" w:rsidRDefault="001C787C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Муниципальные внутренние заимствования </w:t>
            </w:r>
            <w:r w:rsidRPr="00F0502D">
              <w:rPr>
                <w:b/>
                <w:sz w:val="28"/>
                <w:szCs w:val="28"/>
                <w:lang w:val="ru-RU"/>
              </w:rPr>
              <w:t>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 и предоставление муниципальных гарантий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</w:p>
          <w:p w:rsidR="00FF5783" w:rsidRPr="00F0502D" w:rsidRDefault="00FF5783" w:rsidP="0096752B">
            <w:pPr>
              <w:ind w:left="-1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1. Утвердить программу муниципальных внутренних заимствований </w:t>
      </w:r>
      <w:r w:rsidR="00507A0C" w:rsidRPr="00F0502D">
        <w:rPr>
          <w:sz w:val="28"/>
          <w:szCs w:val="28"/>
          <w:lang w:val="ru-RU"/>
        </w:rPr>
        <w:t>Топчихинск</w:t>
      </w:r>
      <w:r w:rsidR="00544E6C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544E6C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2</w:t>
      </w:r>
      <w:r w:rsidRPr="00F0502D">
        <w:rPr>
          <w:sz w:val="28"/>
          <w:szCs w:val="28"/>
          <w:lang w:val="ru-RU"/>
        </w:rPr>
        <w:t xml:space="preserve"> к настоящему решению</w:t>
      </w:r>
      <w:r w:rsidR="00AF7134" w:rsidRPr="00F0502D">
        <w:rPr>
          <w:sz w:val="28"/>
          <w:szCs w:val="28"/>
          <w:lang w:val="ru-RU"/>
        </w:rPr>
        <w:t>.</w:t>
      </w:r>
    </w:p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2. Утвердить программу муниципальных гарантий </w:t>
      </w:r>
      <w:r w:rsidR="00544E6C" w:rsidRPr="00F0502D">
        <w:rPr>
          <w:sz w:val="28"/>
          <w:szCs w:val="28"/>
          <w:lang w:val="ru-RU"/>
        </w:rPr>
        <w:t>Топчихинского района</w:t>
      </w:r>
      <w:r w:rsidRPr="00F0502D">
        <w:rPr>
          <w:sz w:val="28"/>
          <w:szCs w:val="28"/>
          <w:lang w:val="ru-RU"/>
        </w:rPr>
        <w:t xml:space="preserve">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3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к настоящему решению.</w:t>
      </w:r>
    </w:p>
    <w:p w:rsidR="00145EE3" w:rsidRPr="00F0502D" w:rsidRDefault="00145EE3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75"/>
        <w:gridCol w:w="7371"/>
      </w:tblGrid>
      <w:tr w:rsidR="001C787C" w:rsidRPr="00267419" w:rsidTr="00E70E03">
        <w:tc>
          <w:tcPr>
            <w:tcW w:w="1276" w:type="dxa"/>
          </w:tcPr>
          <w:p w:rsidR="001C787C" w:rsidRPr="00F0502D" w:rsidRDefault="001C787C" w:rsidP="00640004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>Статья</w:t>
            </w:r>
            <w:r w:rsidRPr="00F0502D">
              <w:rPr>
                <w:b/>
                <w:bCs/>
                <w:sz w:val="28"/>
                <w:szCs w:val="28"/>
              </w:rPr>
              <w:t> </w:t>
            </w:r>
            <w:r w:rsidR="00640004" w:rsidRPr="00F0502D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F0502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</w:tcPr>
          <w:p w:rsidR="001C787C" w:rsidRPr="00F0502D" w:rsidRDefault="001C787C" w:rsidP="0096752B">
            <w:pPr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>Приведение решений и иных нормативных правовых актов</w:t>
            </w:r>
            <w:r w:rsidR="00B96AD6" w:rsidRPr="00F0502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44E6C" w:rsidRPr="00F0502D">
              <w:rPr>
                <w:b/>
                <w:sz w:val="28"/>
                <w:szCs w:val="28"/>
                <w:lang w:val="ru-RU"/>
              </w:rPr>
              <w:t>Топчихинского района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>в соответствие с настоящим решением</w:t>
            </w:r>
          </w:p>
          <w:p w:rsidR="00FF5783" w:rsidRPr="00F0502D" w:rsidRDefault="00FF5783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A4E99" w:rsidRPr="00F0502D" w:rsidRDefault="00872539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Решения и иные нормативные правовые акты Топчихинского района подлежат приведению в соответствие с настоящим Решением</w:t>
      </w:r>
      <w:r w:rsidR="00B96AD6" w:rsidRPr="00F0502D">
        <w:rPr>
          <w:sz w:val="28"/>
          <w:szCs w:val="28"/>
          <w:lang w:val="ru-RU"/>
        </w:rPr>
        <w:t xml:space="preserve"> </w:t>
      </w:r>
      <w:r w:rsidR="007147BD" w:rsidRPr="00F0502D">
        <w:rPr>
          <w:sz w:val="28"/>
          <w:szCs w:val="28"/>
          <w:lang w:val="ru-RU"/>
        </w:rPr>
        <w:t xml:space="preserve">не позднее </w:t>
      </w:r>
      <w:r w:rsidR="007D176B" w:rsidRPr="00F0502D">
        <w:rPr>
          <w:sz w:val="28"/>
          <w:szCs w:val="28"/>
          <w:lang w:val="ru-RU"/>
        </w:rPr>
        <w:t>тр</w:t>
      </w:r>
      <w:r w:rsidR="00470F53" w:rsidRPr="00F0502D">
        <w:rPr>
          <w:sz w:val="28"/>
          <w:szCs w:val="28"/>
          <w:lang w:val="ru-RU"/>
        </w:rPr>
        <w:t>е</w:t>
      </w:r>
      <w:r w:rsidR="007D176B" w:rsidRPr="00F0502D">
        <w:rPr>
          <w:sz w:val="28"/>
          <w:szCs w:val="28"/>
          <w:lang w:val="ru-RU"/>
        </w:rPr>
        <w:t>х</w:t>
      </w:r>
      <w:r w:rsidR="007147BD" w:rsidRPr="00F0502D">
        <w:rPr>
          <w:sz w:val="28"/>
          <w:szCs w:val="28"/>
          <w:lang w:val="ru-RU"/>
        </w:rPr>
        <w:t xml:space="preserve"> месяцев со дня вступления в силу настоящего решения</w:t>
      </w:r>
      <w:r w:rsidR="00EA4E99" w:rsidRPr="00F0502D">
        <w:rPr>
          <w:sz w:val="28"/>
          <w:szCs w:val="28"/>
          <w:lang w:val="ru-RU"/>
        </w:rPr>
        <w:t>.</w:t>
      </w:r>
    </w:p>
    <w:p w:rsidR="00872539" w:rsidRPr="00F0502D" w:rsidRDefault="00872539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65"/>
      </w:tblGrid>
      <w:tr w:rsidR="001C787C" w:rsidRPr="00F0502D" w:rsidTr="0070408F">
        <w:tc>
          <w:tcPr>
            <w:tcW w:w="1418" w:type="dxa"/>
          </w:tcPr>
          <w:p w:rsidR="001C787C" w:rsidRPr="00F0502D" w:rsidRDefault="001C787C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0502D">
              <w:rPr>
                <w:bCs/>
                <w:sz w:val="28"/>
                <w:szCs w:val="28"/>
              </w:rPr>
              <w:t>Статья</w:t>
            </w:r>
            <w:proofErr w:type="spellEnd"/>
            <w:r w:rsidRPr="00F0502D">
              <w:rPr>
                <w:bCs/>
                <w:sz w:val="28"/>
                <w:szCs w:val="28"/>
              </w:rPr>
              <w:t xml:space="preserve"> 1</w:t>
            </w:r>
            <w:r w:rsidR="00640004" w:rsidRPr="00F0502D">
              <w:rPr>
                <w:bCs/>
                <w:sz w:val="28"/>
                <w:szCs w:val="28"/>
                <w:lang w:val="ru-RU"/>
              </w:rPr>
              <w:t>0</w:t>
            </w:r>
            <w:r w:rsidRPr="00F0502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1C787C" w:rsidRPr="00F0502D" w:rsidRDefault="001C787C" w:rsidP="0096752B">
            <w:pPr>
              <w:pStyle w:val="21"/>
              <w:ind w:left="-108"/>
              <w:rPr>
                <w:b/>
                <w:bCs/>
              </w:rPr>
            </w:pPr>
            <w:r w:rsidRPr="00F0502D">
              <w:rPr>
                <w:b/>
                <w:bCs/>
              </w:rPr>
              <w:t>Вступление в силу настоящего решения</w:t>
            </w:r>
          </w:p>
          <w:p w:rsidR="00FF5783" w:rsidRPr="00F0502D" w:rsidRDefault="00FF5783" w:rsidP="0096752B">
            <w:pPr>
              <w:pStyle w:val="21"/>
              <w:ind w:left="-108"/>
            </w:pPr>
          </w:p>
        </w:tc>
      </w:tr>
    </w:tbl>
    <w:p w:rsidR="00872539" w:rsidRPr="00F0502D" w:rsidRDefault="00872539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Настоящее Решение вступает в силу с 1 января 20</w:t>
      </w:r>
      <w:r w:rsidR="00885D0C" w:rsidRPr="00F0502D">
        <w:rPr>
          <w:sz w:val="28"/>
          <w:szCs w:val="28"/>
          <w:lang w:val="ru-RU"/>
        </w:rPr>
        <w:t>2</w:t>
      </w:r>
      <w:r w:rsidR="00473BE9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года, за исключением статьи 1</w:t>
      </w:r>
      <w:r w:rsidR="00640004" w:rsidRPr="00F0502D">
        <w:rPr>
          <w:sz w:val="28"/>
          <w:szCs w:val="28"/>
          <w:lang w:val="ru-RU"/>
        </w:rPr>
        <w:t>0</w:t>
      </w:r>
      <w:r w:rsidRPr="00F0502D">
        <w:rPr>
          <w:sz w:val="28"/>
          <w:szCs w:val="28"/>
          <w:lang w:val="ru-RU"/>
        </w:rPr>
        <w:t xml:space="preserve"> настоящего Решения, которая вступает в силу со дня его официального опубликования.</w:t>
      </w:r>
    </w:p>
    <w:p w:rsidR="00DD039F" w:rsidRPr="00F0502D" w:rsidRDefault="00DD039F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</w:p>
    <w:p w:rsidR="00402453" w:rsidRPr="00F0502D" w:rsidRDefault="00402453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</w:p>
    <w:p w:rsidR="00DD039F" w:rsidRDefault="00DD039F" w:rsidP="0096752B">
      <w:pPr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Председатель районного Совета депутатов           </w:t>
      </w:r>
      <w:r w:rsidR="00002FC6" w:rsidRPr="00F0502D">
        <w:rPr>
          <w:sz w:val="28"/>
          <w:szCs w:val="28"/>
          <w:lang w:val="ru-RU"/>
        </w:rPr>
        <w:t xml:space="preserve">   </w:t>
      </w:r>
      <w:r w:rsidRPr="00F0502D">
        <w:rPr>
          <w:sz w:val="28"/>
          <w:szCs w:val="28"/>
          <w:lang w:val="ru-RU"/>
        </w:rPr>
        <w:t xml:space="preserve">                           С.Н. Дудкина</w:t>
      </w: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Pr="00F0502D" w:rsidRDefault="00F0502D" w:rsidP="0096752B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E6F69" w:rsidRPr="00267419" w:rsidTr="00F91D15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84C9F" w:rsidRPr="0062290F" w:rsidRDefault="00760A13" w:rsidP="00970235">
            <w:pPr>
              <w:pStyle w:val="af4"/>
              <w:ind w:left="4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8E3C14" w:rsidRPr="0062290F">
              <w:rPr>
                <w:sz w:val="28"/>
                <w:szCs w:val="28"/>
                <w:lang w:val="ru-RU"/>
              </w:rPr>
              <w:t>1</w:t>
            </w:r>
          </w:p>
          <w:p w:rsidR="00784C9F" w:rsidRPr="0062290F" w:rsidRDefault="00784C9F" w:rsidP="00970235">
            <w:pPr>
              <w:pStyle w:val="af4"/>
              <w:tabs>
                <w:tab w:val="left" w:pos="2055"/>
              </w:tabs>
              <w:ind w:left="4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>О бюджете Топчихинск</w:t>
            </w:r>
            <w:r w:rsidR="002F3E41">
              <w:rPr>
                <w:sz w:val="28"/>
                <w:szCs w:val="28"/>
                <w:lang w:val="ru-RU"/>
              </w:rPr>
              <w:t>ого</w:t>
            </w:r>
            <w:r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2F3E41">
              <w:rPr>
                <w:sz w:val="28"/>
                <w:szCs w:val="28"/>
                <w:lang w:val="ru-RU"/>
              </w:rPr>
              <w:t>а</w:t>
            </w:r>
            <w:r w:rsidRPr="0062290F">
              <w:rPr>
                <w:sz w:val="28"/>
                <w:szCs w:val="28"/>
                <w:lang w:val="ru-RU"/>
              </w:rPr>
              <w:t xml:space="preserve"> 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</w:p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Источники финансирования дефицита районного бюджета </w:t>
      </w:r>
      <w:r w:rsidR="0033200B" w:rsidRPr="0062290F">
        <w:rPr>
          <w:sz w:val="28"/>
          <w:szCs w:val="28"/>
          <w:lang w:val="ru-RU"/>
        </w:rPr>
        <w:t>на 202</w:t>
      </w:r>
      <w:r w:rsidR="004227AF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плановый период 202</w:t>
      </w:r>
      <w:r w:rsidR="004227AF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4227AF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годов</w:t>
      </w:r>
    </w:p>
    <w:p w:rsidR="00784C9F" w:rsidRPr="0062290F" w:rsidRDefault="00784C9F" w:rsidP="00BC3896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тыс. рублей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992"/>
        <w:gridCol w:w="1134"/>
        <w:gridCol w:w="1134"/>
        <w:gridCol w:w="1134"/>
      </w:tblGrid>
      <w:tr w:rsidR="00784C9F" w:rsidRPr="0062290F" w:rsidTr="00160B11">
        <w:trPr>
          <w:trHeight w:val="35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</w:pPr>
            <w:proofErr w:type="spellStart"/>
            <w:r w:rsidRPr="0062290F">
              <w:rPr>
                <w:bCs/>
              </w:rPr>
              <w:t>Код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bCs/>
                <w:lang w:val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6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Плановый период</w:t>
            </w:r>
          </w:p>
        </w:tc>
      </w:tr>
      <w:tr w:rsidR="00784C9F" w:rsidRPr="0062290F" w:rsidTr="00160B11">
        <w:trPr>
          <w:trHeight w:val="34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7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8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</w:tr>
      <w:tr w:rsidR="00784C9F" w:rsidRPr="0062290F" w:rsidTr="008E24F8">
        <w:trPr>
          <w:trHeight w:val="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5</w:t>
            </w:r>
          </w:p>
        </w:tc>
      </w:tr>
      <w:tr w:rsidR="00D435EB" w:rsidRPr="0062290F" w:rsidTr="00160B11">
        <w:trPr>
          <w:trHeight w:val="6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pStyle w:val="af4"/>
            </w:pPr>
            <w:proofErr w:type="spellStart"/>
            <w:r w:rsidRPr="0062290F">
              <w:t>Источники</w:t>
            </w:r>
            <w:proofErr w:type="spellEnd"/>
            <w:r w:rsidR="000E5CBE" w:rsidRPr="0062290F">
              <w:t xml:space="preserve"> </w:t>
            </w:r>
            <w:proofErr w:type="spellStart"/>
            <w:r w:rsidRPr="0062290F">
              <w:t>финансирования</w:t>
            </w:r>
            <w:proofErr w:type="spellEnd"/>
            <w:r w:rsidR="000E5CBE" w:rsidRPr="0062290F">
              <w:t xml:space="preserve"> </w:t>
            </w:r>
            <w:proofErr w:type="spellStart"/>
            <w:r w:rsidRPr="0062290F">
              <w:t>дефицита</w:t>
            </w:r>
            <w:proofErr w:type="spellEnd"/>
            <w:r w:rsidR="000E5CBE" w:rsidRPr="0062290F">
              <w:t xml:space="preserve"> </w:t>
            </w:r>
            <w:proofErr w:type="spellStart"/>
            <w:r w:rsidRPr="0062290F">
              <w:t>бюджетов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</w:tr>
      <w:tr w:rsidR="008A6FFD" w:rsidRPr="0062290F" w:rsidTr="00160B11">
        <w:trPr>
          <w:trHeight w:val="7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9D1AA9">
            <w:pPr>
              <w:pStyle w:val="af4"/>
            </w:pPr>
            <w:r w:rsidRPr="0062290F">
              <w:t>01 05 00 00 00 0000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A437E5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lang w:val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373BE2" w:rsidRDefault="00373BE2" w:rsidP="00373BE2">
            <w:pPr>
              <w:pStyle w:val="af4"/>
              <w:jc w:val="center"/>
            </w:pPr>
            <w:r>
              <w:t>37 877</w:t>
            </w:r>
            <w:r>
              <w:rPr>
                <w:lang w:val="ru-RU"/>
              </w:rPr>
              <w:t>,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597C9A" w:rsidP="00597C9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597C9A" w:rsidP="002F7051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0</w:t>
            </w:r>
          </w:p>
        </w:tc>
      </w:tr>
      <w:tr w:rsidR="00D65BD0" w:rsidRPr="00267419" w:rsidTr="008E2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45" w:type="dxa"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24F8" w:rsidRPr="0062290F" w:rsidRDefault="008E24F8" w:rsidP="00D15924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lang w:val="ru-RU"/>
              </w:rPr>
              <w:br w:type="page"/>
            </w:r>
          </w:p>
          <w:p w:rsidR="00D65BD0" w:rsidRPr="0062290F" w:rsidRDefault="008E24F8" w:rsidP="00160B11">
            <w:pPr>
              <w:pStyle w:val="af4"/>
              <w:ind w:left="-11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D65BD0" w:rsidRPr="0062290F">
              <w:rPr>
                <w:sz w:val="28"/>
                <w:szCs w:val="28"/>
                <w:lang w:val="ru-RU"/>
              </w:rPr>
              <w:t>ПРИЛОЖЕНИЕ</w:t>
            </w:r>
            <w:r w:rsidR="009660F1" w:rsidRPr="0062290F">
              <w:rPr>
                <w:sz w:val="28"/>
                <w:szCs w:val="28"/>
                <w:lang w:val="ru-RU"/>
              </w:rPr>
              <w:t xml:space="preserve"> 2</w:t>
            </w:r>
          </w:p>
          <w:p w:rsidR="00D65BD0" w:rsidRPr="0062290F" w:rsidRDefault="00D65BD0" w:rsidP="00160B11">
            <w:pPr>
              <w:pStyle w:val="af4"/>
              <w:ind w:left="-11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160B11" w:rsidRPr="0062290F">
              <w:rPr>
                <w:sz w:val="28"/>
                <w:szCs w:val="28"/>
                <w:lang w:val="ru-RU"/>
              </w:rPr>
              <w:t>Топчихинск</w:t>
            </w:r>
            <w:r w:rsidR="00160B11">
              <w:rPr>
                <w:sz w:val="28"/>
                <w:szCs w:val="28"/>
                <w:lang w:val="ru-RU"/>
              </w:rPr>
              <w:t>ого</w:t>
            </w:r>
            <w:r w:rsidR="00160B11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160B11">
              <w:rPr>
                <w:sz w:val="28"/>
                <w:szCs w:val="28"/>
                <w:lang w:val="ru-RU"/>
              </w:rPr>
              <w:t>а</w:t>
            </w:r>
            <w:r w:rsidR="00160B11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D65BD0" w:rsidRPr="0062290F" w:rsidRDefault="00D65BD0" w:rsidP="009D1AA9">
      <w:pPr>
        <w:pStyle w:val="af4"/>
        <w:rPr>
          <w:sz w:val="28"/>
          <w:szCs w:val="28"/>
          <w:lang w:val="ru-RU"/>
        </w:rPr>
      </w:pPr>
    </w:p>
    <w:p w:rsidR="008E3C14" w:rsidRPr="0062290F" w:rsidRDefault="008E3C14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Нормативы распределения доходов между бюджетами бюджетной системы Топчихинского района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</w:p>
    <w:p w:rsidR="001632D7" w:rsidRPr="0062290F" w:rsidRDefault="001632D7" w:rsidP="00BC3896">
      <w:pPr>
        <w:pStyle w:val="af4"/>
        <w:jc w:val="center"/>
        <w:rPr>
          <w:sz w:val="16"/>
          <w:szCs w:val="16"/>
          <w:lang w:val="ru-RU"/>
        </w:rPr>
      </w:pPr>
    </w:p>
    <w:p w:rsidR="008E3C14" w:rsidRPr="0062290F" w:rsidRDefault="008E3C14" w:rsidP="0094709F">
      <w:pPr>
        <w:pStyle w:val="af4"/>
        <w:jc w:val="right"/>
        <w:rPr>
          <w:szCs w:val="28"/>
        </w:rPr>
      </w:pPr>
      <w:r w:rsidRPr="0062290F">
        <w:rPr>
          <w:szCs w:val="28"/>
        </w:rPr>
        <w:t xml:space="preserve">в </w:t>
      </w:r>
      <w:proofErr w:type="spellStart"/>
      <w:r w:rsidRPr="0062290F">
        <w:rPr>
          <w:szCs w:val="28"/>
        </w:rPr>
        <w:t>процентах</w:t>
      </w:r>
      <w:proofErr w:type="spellEnd"/>
    </w:p>
    <w:tbl>
      <w:tblPr>
        <w:tblW w:w="0" w:type="auto"/>
        <w:tblInd w:w="-10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52"/>
        <w:gridCol w:w="1247"/>
        <w:gridCol w:w="1355"/>
      </w:tblGrid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proofErr w:type="spellStart"/>
            <w:r w:rsidRPr="0062290F">
              <w:rPr>
                <w:bCs/>
                <w:iCs/>
              </w:rPr>
              <w:t>Наименованиедохода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proofErr w:type="spellStart"/>
            <w:r w:rsidRPr="0062290F">
              <w:rPr>
                <w:bCs/>
                <w:iCs/>
              </w:rPr>
              <w:t>Районный</w:t>
            </w:r>
            <w:proofErr w:type="spellEnd"/>
            <w:r w:rsidR="0062033A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62290F">
              <w:rPr>
                <w:bCs/>
                <w:iCs/>
              </w:rPr>
              <w:t>бюджет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proofErr w:type="spellStart"/>
            <w:r w:rsidRPr="0062290F">
              <w:rPr>
                <w:bCs/>
                <w:iCs/>
              </w:rPr>
              <w:t>Бюджеты</w:t>
            </w:r>
            <w:proofErr w:type="spellEnd"/>
            <w:r w:rsidR="0062033A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62290F">
              <w:rPr>
                <w:bCs/>
                <w:iCs/>
              </w:rPr>
              <w:t>сельсоветов</w:t>
            </w:r>
            <w:proofErr w:type="spellEnd"/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3</w:t>
            </w:r>
          </w:p>
        </w:tc>
      </w:tr>
      <w:tr w:rsidR="000F24C3" w:rsidRPr="00267419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  <w:lang w:val="ru-RU"/>
              </w:rPr>
            </w:pPr>
          </w:p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267419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доходов от оказания платных услуг (работ) и компенсации затрат государства: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lastRenderedPageBreak/>
              <w:t>Прочие доходы от компенсации затрат 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267419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доходов от продажи материальных и нематериальных активов: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автономных учреждений)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267419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штрафов, санкций, возмещения ущерба: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267419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прочих неналоговых доходов: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неналоговые доходы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</w:tbl>
    <w:p w:rsidR="00D65BD0" w:rsidRPr="0062290F" w:rsidRDefault="00D65BD0" w:rsidP="009D1AA9">
      <w:pPr>
        <w:pStyle w:val="af4"/>
        <w:rPr>
          <w:sz w:val="20"/>
          <w:lang w:val="ru-RU"/>
        </w:rPr>
      </w:pPr>
    </w:p>
    <w:p w:rsidR="008E3C14" w:rsidRPr="0062290F" w:rsidRDefault="008E3C14" w:rsidP="0094709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районный бюджет и бюджеты сельсоветов.</w:t>
      </w:r>
    </w:p>
    <w:p w:rsidR="00091AE5" w:rsidRPr="0062290F" w:rsidRDefault="00091AE5" w:rsidP="00D15924">
      <w:pPr>
        <w:pStyle w:val="af4"/>
        <w:jc w:val="both"/>
        <w:rPr>
          <w:lang w:val="ru-RU"/>
        </w:rPr>
      </w:pPr>
    </w:p>
    <w:tbl>
      <w:tblPr>
        <w:tblW w:w="4677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</w:tblGrid>
      <w:tr w:rsidR="00795DF8" w:rsidRPr="00267419" w:rsidTr="002B01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884" w:rsidRPr="0062290F" w:rsidRDefault="00795DF8" w:rsidP="008A751E">
            <w:pPr>
              <w:pStyle w:val="af4"/>
              <w:ind w:left="182"/>
              <w:jc w:val="both"/>
              <w:rPr>
                <w:caps/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3</w:t>
            </w:r>
          </w:p>
          <w:p w:rsidR="00795DF8" w:rsidRPr="0062290F" w:rsidRDefault="00795DF8" w:rsidP="008A751E">
            <w:pPr>
              <w:pStyle w:val="af4"/>
              <w:ind w:left="182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2B014F" w:rsidRPr="0062290F">
              <w:rPr>
                <w:sz w:val="28"/>
                <w:szCs w:val="28"/>
                <w:lang w:val="ru-RU"/>
              </w:rPr>
              <w:t>Топчихинск</w:t>
            </w:r>
            <w:r w:rsidR="002B014F">
              <w:rPr>
                <w:sz w:val="28"/>
                <w:szCs w:val="28"/>
                <w:lang w:val="ru-RU"/>
              </w:rPr>
              <w:t>ого</w:t>
            </w:r>
            <w:r w:rsidR="002B014F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2B014F">
              <w:rPr>
                <w:sz w:val="28"/>
                <w:szCs w:val="28"/>
                <w:lang w:val="ru-RU"/>
              </w:rPr>
              <w:t xml:space="preserve">а </w:t>
            </w:r>
            <w:r w:rsidR="002914A3"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6A5F6E" w:rsidRPr="0062290F" w:rsidRDefault="006A5F6E" w:rsidP="00091AE5">
      <w:pPr>
        <w:pStyle w:val="af4"/>
        <w:jc w:val="center"/>
        <w:rPr>
          <w:sz w:val="28"/>
          <w:szCs w:val="28"/>
          <w:lang w:val="ru-RU"/>
        </w:rPr>
      </w:pPr>
    </w:p>
    <w:p w:rsidR="007B6571" w:rsidRPr="0062290F" w:rsidRDefault="00741E26" w:rsidP="00091AE5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М</w:t>
      </w:r>
      <w:r w:rsidR="007B6571" w:rsidRPr="0062290F">
        <w:rPr>
          <w:sz w:val="28"/>
          <w:szCs w:val="28"/>
          <w:lang w:val="ru-RU"/>
        </w:rPr>
        <w:t>ежбюджетны</w:t>
      </w:r>
      <w:r w:rsidRPr="0062290F">
        <w:rPr>
          <w:sz w:val="28"/>
          <w:szCs w:val="28"/>
          <w:lang w:val="ru-RU"/>
        </w:rPr>
        <w:t>е</w:t>
      </w:r>
      <w:r w:rsidR="007B6571" w:rsidRPr="0062290F">
        <w:rPr>
          <w:sz w:val="28"/>
          <w:szCs w:val="28"/>
          <w:lang w:val="ru-RU"/>
        </w:rPr>
        <w:t xml:space="preserve"> трансферт</w:t>
      </w:r>
      <w:r w:rsidRPr="0062290F">
        <w:rPr>
          <w:sz w:val="28"/>
          <w:szCs w:val="28"/>
          <w:lang w:val="ru-RU"/>
        </w:rPr>
        <w:t>ы</w:t>
      </w:r>
      <w:r w:rsidR="007B6571" w:rsidRPr="0062290F">
        <w:rPr>
          <w:sz w:val="28"/>
          <w:szCs w:val="28"/>
          <w:lang w:val="ru-RU"/>
        </w:rPr>
        <w:t>, передаваемы</w:t>
      </w:r>
      <w:r w:rsidRPr="0062290F">
        <w:rPr>
          <w:sz w:val="28"/>
          <w:szCs w:val="28"/>
          <w:lang w:val="ru-RU"/>
        </w:rPr>
        <w:t>е</w:t>
      </w:r>
      <w:r w:rsidR="00BD7CEE" w:rsidRPr="0062290F">
        <w:rPr>
          <w:sz w:val="28"/>
          <w:szCs w:val="28"/>
          <w:lang w:val="ru-RU"/>
        </w:rPr>
        <w:t xml:space="preserve"> </w:t>
      </w:r>
      <w:r w:rsidR="00FB4889" w:rsidRPr="0062290F">
        <w:rPr>
          <w:sz w:val="28"/>
          <w:szCs w:val="28"/>
          <w:lang w:val="ru-RU"/>
        </w:rPr>
        <w:t>районному</w:t>
      </w:r>
      <w:r w:rsidR="00BD7CEE" w:rsidRPr="0062290F">
        <w:rPr>
          <w:sz w:val="28"/>
          <w:szCs w:val="28"/>
          <w:lang w:val="ru-RU"/>
        </w:rPr>
        <w:t xml:space="preserve"> </w:t>
      </w:r>
      <w:r w:rsidR="007B6571" w:rsidRPr="0062290F">
        <w:rPr>
          <w:sz w:val="28"/>
          <w:szCs w:val="28"/>
          <w:lang w:val="ru-RU"/>
        </w:rPr>
        <w:t>бюджету</w:t>
      </w:r>
      <w:r w:rsidR="00BD7CEE" w:rsidRPr="0062290F">
        <w:rPr>
          <w:sz w:val="28"/>
          <w:szCs w:val="28"/>
          <w:lang w:val="ru-RU"/>
        </w:rPr>
        <w:t xml:space="preserve"> </w:t>
      </w:r>
      <w:r w:rsidR="00FB4889" w:rsidRPr="0062290F">
        <w:rPr>
          <w:sz w:val="28"/>
          <w:szCs w:val="28"/>
          <w:lang w:val="ru-RU"/>
        </w:rPr>
        <w:t xml:space="preserve">из бюджетов </w:t>
      </w:r>
      <w:r w:rsidRPr="0062290F">
        <w:rPr>
          <w:sz w:val="28"/>
          <w:szCs w:val="28"/>
          <w:lang w:val="ru-RU"/>
        </w:rPr>
        <w:t xml:space="preserve">сельских </w:t>
      </w:r>
      <w:r w:rsidR="00FB4889" w:rsidRPr="0062290F">
        <w:rPr>
          <w:sz w:val="28"/>
          <w:szCs w:val="28"/>
          <w:lang w:val="ru-RU"/>
        </w:rPr>
        <w:t>поселений</w:t>
      </w:r>
      <w:r w:rsidR="00BD7CEE" w:rsidRPr="0062290F">
        <w:rPr>
          <w:sz w:val="28"/>
          <w:szCs w:val="28"/>
          <w:lang w:val="ru-RU"/>
        </w:rPr>
        <w:t xml:space="preserve"> </w:t>
      </w:r>
      <w:r w:rsidR="0094709F" w:rsidRPr="0062290F">
        <w:rPr>
          <w:sz w:val="28"/>
          <w:szCs w:val="28"/>
          <w:lang w:val="ru-RU"/>
        </w:rPr>
        <w:t>на осуществление части полномочий по решению вопросов местного значения в соответствии с заключенными соглашениями</w:t>
      </w:r>
    </w:p>
    <w:p w:rsidR="00C77E26" w:rsidRPr="00AE6358" w:rsidRDefault="00C77E26" w:rsidP="00091AE5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65"/>
        <w:gridCol w:w="3544"/>
        <w:gridCol w:w="1748"/>
        <w:gridCol w:w="1748"/>
        <w:gridCol w:w="1748"/>
      </w:tblGrid>
      <w:tr w:rsidR="00EE3B94" w:rsidRPr="00267419" w:rsidTr="00A93714">
        <w:trPr>
          <w:trHeight w:val="951"/>
        </w:trPr>
        <w:tc>
          <w:tcPr>
            <w:tcW w:w="865" w:type="dxa"/>
            <w:shd w:val="clear" w:color="auto" w:fill="auto"/>
            <w:vAlign w:val="center"/>
            <w:hideMark/>
          </w:tcPr>
          <w:p w:rsidR="00EE3B94" w:rsidRPr="0062290F" w:rsidRDefault="00EE3B94" w:rsidP="00345825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E3B94" w:rsidRPr="0062290F" w:rsidRDefault="00EE3B94" w:rsidP="0007743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Наименование поселений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Сумма на</w:t>
            </w:r>
          </w:p>
          <w:p w:rsidR="00EE3B94" w:rsidRPr="0062290F" w:rsidRDefault="006B7DD7" w:rsidP="00C77E26">
            <w:pPr>
              <w:pStyle w:val="af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2026 год</w:t>
            </w:r>
            <w:r w:rsidR="00EE3B94" w:rsidRPr="0062290F">
              <w:rPr>
                <w:lang w:val="ru-RU" w:eastAsia="ru-RU"/>
              </w:rPr>
              <w:t>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70E70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Сумма на 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202</w:t>
            </w:r>
            <w:r w:rsidR="001A48EC">
              <w:rPr>
                <w:lang w:val="ru-RU" w:eastAsia="ru-RU"/>
              </w:rPr>
              <w:t>7</w:t>
            </w:r>
            <w:r w:rsidRPr="0062290F">
              <w:rPr>
                <w:lang w:val="ru-RU" w:eastAsia="ru-RU"/>
              </w:rPr>
              <w:t xml:space="preserve"> год,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Сумма на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202</w:t>
            </w:r>
            <w:r w:rsidR="001A48EC">
              <w:rPr>
                <w:lang w:val="ru-RU" w:eastAsia="ru-RU"/>
              </w:rPr>
              <w:t>8</w:t>
            </w:r>
            <w:r w:rsidRPr="0062290F">
              <w:rPr>
                <w:lang w:val="ru-RU" w:eastAsia="ru-RU"/>
              </w:rPr>
              <w:t xml:space="preserve"> год,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Белояровский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178,1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178,1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178,1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Володарский 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Зиминский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Кировский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Ключевский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Красноярский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Макарьевский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Парфеновский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Переясловский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Победимский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Покровский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Сидоровский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Топчихинский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Фунтиковский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Хабазинский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Чаузовский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Чистюньский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</w:tr>
      <w:tr w:rsidR="00EB29A1" w:rsidRPr="0062290F" w:rsidTr="00A93714">
        <w:trPr>
          <w:trHeight w:val="4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ИТОГО: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</w:tr>
    </w:tbl>
    <w:p w:rsidR="00535218" w:rsidRPr="00AE6358" w:rsidRDefault="00535218" w:rsidP="00D15924">
      <w:pPr>
        <w:jc w:val="both"/>
        <w:rPr>
          <w:sz w:val="28"/>
          <w:szCs w:val="28"/>
        </w:rPr>
      </w:pP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0404DC" w:rsidRPr="00267419" w:rsidTr="00FE7AB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404DC" w:rsidRPr="0062290F" w:rsidRDefault="009D1AA9" w:rsidP="00D15924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0404DC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4</w:t>
            </w:r>
          </w:p>
          <w:p w:rsidR="000404DC" w:rsidRPr="0062290F" w:rsidRDefault="000404DC" w:rsidP="00D15924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FE7ABF" w:rsidRPr="0062290F">
              <w:rPr>
                <w:sz w:val="28"/>
                <w:szCs w:val="28"/>
                <w:lang w:val="ru-RU"/>
              </w:rPr>
              <w:t>Топчихинск</w:t>
            </w:r>
            <w:r w:rsidR="00FE7ABF">
              <w:rPr>
                <w:sz w:val="28"/>
                <w:szCs w:val="28"/>
                <w:lang w:val="ru-RU"/>
              </w:rPr>
              <w:t>ого</w:t>
            </w:r>
            <w:r w:rsidR="00FE7ABF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FE7ABF">
              <w:rPr>
                <w:sz w:val="28"/>
                <w:szCs w:val="28"/>
                <w:lang w:val="ru-RU"/>
              </w:rPr>
              <w:t>а</w:t>
            </w:r>
            <w:r w:rsidR="00FE7ABF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0404DC" w:rsidRPr="0062290F" w:rsidRDefault="000404DC" w:rsidP="009D1AA9">
      <w:pPr>
        <w:pStyle w:val="af4"/>
        <w:rPr>
          <w:sz w:val="20"/>
          <w:lang w:val="ru-RU"/>
        </w:rPr>
      </w:pPr>
    </w:p>
    <w:p w:rsidR="007B6571" w:rsidRPr="0062290F" w:rsidRDefault="007B6571" w:rsidP="001632D7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бюджетных ассигнований по разделам</w:t>
      </w:r>
    </w:p>
    <w:p w:rsidR="007B6571" w:rsidRPr="0062290F" w:rsidRDefault="007B6571" w:rsidP="001632D7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подразделам классификации ра</w:t>
      </w:r>
      <w:r w:rsidR="0065728A" w:rsidRPr="0062290F">
        <w:rPr>
          <w:sz w:val="28"/>
          <w:szCs w:val="28"/>
          <w:lang w:val="ru-RU"/>
        </w:rPr>
        <w:t xml:space="preserve">сходов районного </w:t>
      </w:r>
      <w:proofErr w:type="spellStart"/>
      <w:r w:rsidR="0065728A" w:rsidRPr="0062290F">
        <w:rPr>
          <w:sz w:val="28"/>
          <w:szCs w:val="28"/>
          <w:lang w:val="ru-RU"/>
        </w:rPr>
        <w:t>бюджета</w:t>
      </w:r>
      <w:r w:rsidR="0033200B" w:rsidRPr="0062290F">
        <w:rPr>
          <w:sz w:val="28"/>
          <w:szCs w:val="28"/>
          <w:lang w:val="ru-RU"/>
        </w:rPr>
        <w:t>на</w:t>
      </w:r>
      <w:proofErr w:type="spellEnd"/>
      <w:r w:rsidR="0033200B" w:rsidRPr="0062290F">
        <w:rPr>
          <w:sz w:val="28"/>
          <w:szCs w:val="28"/>
          <w:lang w:val="ru-RU"/>
        </w:rPr>
        <w:t xml:space="preserve"> 202</w:t>
      </w:r>
      <w:r w:rsidR="00176DBB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1A55F5" w:rsidRPr="00CD785B" w:rsidRDefault="001A55F5" w:rsidP="00535218">
      <w:pPr>
        <w:pStyle w:val="af4"/>
        <w:tabs>
          <w:tab w:val="left" w:pos="5387"/>
        </w:tabs>
        <w:rPr>
          <w:sz w:val="20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57"/>
        <w:gridCol w:w="425"/>
        <w:gridCol w:w="426"/>
        <w:gridCol w:w="1331"/>
      </w:tblGrid>
      <w:tr w:rsidR="00B60119" w:rsidTr="000265DE">
        <w:tc>
          <w:tcPr>
            <w:tcW w:w="7457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B60119">
              <w:rPr>
                <w:color w:val="000000"/>
              </w:rPr>
              <w:t>Наименование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Рз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Пр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Сумма</w:t>
            </w:r>
            <w:proofErr w:type="spellEnd"/>
            <w:r w:rsidRPr="00B60119">
              <w:rPr>
                <w:color w:val="000000"/>
              </w:rPr>
              <w:t>,</w:t>
            </w:r>
            <w:r w:rsidRPr="00B60119">
              <w:rPr>
                <w:color w:val="000000"/>
              </w:rPr>
              <w:br/>
            </w:r>
            <w:proofErr w:type="spellStart"/>
            <w:r w:rsidRPr="00B60119">
              <w:rPr>
                <w:color w:val="000000"/>
              </w:rPr>
              <w:t>тыс</w:t>
            </w:r>
            <w:proofErr w:type="spellEnd"/>
            <w:r w:rsidRPr="00B60119">
              <w:rPr>
                <w:color w:val="000000"/>
              </w:rPr>
              <w:t xml:space="preserve">. </w:t>
            </w:r>
            <w:proofErr w:type="spellStart"/>
            <w:r w:rsidRPr="00B60119">
              <w:rPr>
                <w:color w:val="000000"/>
              </w:rPr>
              <w:t>рублей</w:t>
            </w:r>
            <w:proofErr w:type="spellEnd"/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Общегосударственные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 w:rsidP="0074653B">
            <w:pPr>
              <w:jc w:val="righ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91 0</w:t>
            </w:r>
            <w:r w:rsidR="0074653B">
              <w:rPr>
                <w:bCs/>
                <w:color w:val="000000"/>
                <w:lang w:val="ru-RU"/>
              </w:rPr>
              <w:t>58</w:t>
            </w:r>
            <w:r>
              <w:rPr>
                <w:bCs/>
                <w:color w:val="000000"/>
                <w:lang w:val="ru-RU"/>
              </w:rPr>
              <w:t>,</w:t>
            </w:r>
            <w:r w:rsidR="0074653B">
              <w:rPr>
                <w:bCs/>
                <w:color w:val="000000"/>
                <w:lang w:val="ru-RU"/>
              </w:rPr>
              <w:t>5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3 119,0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30 704,2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Судебная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57,8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 w:rsidP="00C30329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12 5</w:t>
            </w:r>
            <w:r w:rsidR="00C30329">
              <w:rPr>
                <w:color w:val="000000"/>
                <w:lang w:val="ru-RU"/>
              </w:rPr>
              <w:t>03</w:t>
            </w:r>
            <w:r w:rsidRPr="00B60119">
              <w:rPr>
                <w:color w:val="000000"/>
              </w:rPr>
              <w:t>,1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Резервные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фонды</w:t>
            </w:r>
            <w:proofErr w:type="spellEnd"/>
            <w:r w:rsidRPr="00B60119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500,0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Другие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общегосударственные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 w:rsidP="0074653B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44 1</w:t>
            </w:r>
            <w:r w:rsidR="0074653B">
              <w:rPr>
                <w:color w:val="000000"/>
                <w:lang w:val="ru-RU"/>
              </w:rPr>
              <w:t>44</w:t>
            </w:r>
            <w:r>
              <w:rPr>
                <w:color w:val="000000"/>
                <w:lang w:val="ru-RU"/>
              </w:rPr>
              <w:t>,</w:t>
            </w:r>
            <w:r w:rsidR="0074653B">
              <w:rPr>
                <w:color w:val="000000"/>
                <w:lang w:val="ru-RU"/>
              </w:rPr>
              <w:t>4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Национальная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оборона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3 301,6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Мобилизационная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вневойсковая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подготовка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3 301,6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0119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5 462,0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5 462,0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Национальная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экономика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C3032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11</w:t>
            </w:r>
            <w:r w:rsidR="004227AF" w:rsidRPr="00B60119">
              <w:rPr>
                <w:bCs/>
                <w:color w:val="000000"/>
              </w:rPr>
              <w:t>4 820,7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Сельское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хозяйство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310,0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Дорожное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хозяйство</w:t>
            </w:r>
            <w:proofErr w:type="spellEnd"/>
            <w:r w:rsidRPr="00B60119">
              <w:rPr>
                <w:color w:val="000000"/>
              </w:rPr>
              <w:t xml:space="preserve"> (</w:t>
            </w:r>
            <w:proofErr w:type="spellStart"/>
            <w:r w:rsidRPr="00B60119">
              <w:rPr>
                <w:color w:val="000000"/>
              </w:rPr>
              <w:t>дорожные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фонды</w:t>
            </w:r>
            <w:proofErr w:type="spellEnd"/>
            <w:r w:rsidRPr="00B60119">
              <w:rPr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C30329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ru-RU"/>
              </w:rPr>
              <w:t>11</w:t>
            </w:r>
            <w:r w:rsidR="004227AF" w:rsidRPr="00B60119">
              <w:rPr>
                <w:color w:val="000000"/>
              </w:rPr>
              <w:t>3 713,4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797,3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Жилищно-коммунальное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>
            <w:pPr>
              <w:jc w:val="righ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20 061,0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Коммунальное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16 208,9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Благоустройство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3 852,1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C30329">
              <w:rPr>
                <w:bCs/>
                <w:color w:val="000000"/>
              </w:rPr>
              <w:t>932 613,4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Дошкольное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188 715,3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Общее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679 111,0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Дополнительное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образование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39 843,1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09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24 944,0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Культура</w:t>
            </w:r>
            <w:proofErr w:type="spellEnd"/>
            <w:r w:rsidRPr="00B60119">
              <w:rPr>
                <w:bCs/>
                <w:color w:val="000000"/>
              </w:rPr>
              <w:t xml:space="preserve"> и </w:t>
            </w:r>
            <w:proofErr w:type="spellStart"/>
            <w:r w:rsidRPr="00B60119">
              <w:rPr>
                <w:bCs/>
                <w:color w:val="000000"/>
              </w:rPr>
              <w:t>кинематография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08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47 716,1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47 716,1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Социальная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54110B">
              <w:rPr>
                <w:bCs/>
                <w:color w:val="000000"/>
              </w:rPr>
              <w:t>25 915,6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Пенсионное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270,0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Социальное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обеспечение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10 145,7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Охрана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семьи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15 490,0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06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9,9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Физическая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культура</w:t>
            </w:r>
            <w:proofErr w:type="spellEnd"/>
            <w:r w:rsidRPr="00B60119">
              <w:rPr>
                <w:bCs/>
                <w:color w:val="000000"/>
              </w:rPr>
              <w:t xml:space="preserve"> и </w:t>
            </w:r>
            <w:proofErr w:type="spellStart"/>
            <w:r w:rsidRPr="00B60119">
              <w:rPr>
                <w:bCs/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16 913,2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Массовый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1 100,0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Спорт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высших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достижений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15 813,2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Средства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массовой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информации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1 400,0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Периодическая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печать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1 400,0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0119">
              <w:rPr>
                <w:bCs/>
                <w:color w:val="000000"/>
                <w:lang w:val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66 150,5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4 078,6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62 071,9</w:t>
            </w:r>
          </w:p>
        </w:tc>
      </w:tr>
    </w:tbl>
    <w:p w:rsidR="006E655A" w:rsidRPr="005D4A13" w:rsidRDefault="006E655A" w:rsidP="009D1AA9">
      <w:pPr>
        <w:pStyle w:val="af4"/>
        <w:rPr>
          <w:sz w:val="28"/>
          <w:szCs w:val="28"/>
          <w:lang w:val="ru-RU"/>
        </w:rPr>
      </w:pPr>
    </w:p>
    <w:p w:rsidR="00106A1E" w:rsidRPr="0062290F" w:rsidRDefault="00106A1E" w:rsidP="00D15924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0D0810" w:rsidRPr="0062290F">
        <w:rPr>
          <w:caps/>
          <w:sz w:val="28"/>
          <w:szCs w:val="28"/>
          <w:lang w:val="ru-RU"/>
        </w:rPr>
        <w:t>5</w:t>
      </w:r>
    </w:p>
    <w:p w:rsidR="00106A1E" w:rsidRPr="0062290F" w:rsidRDefault="00106A1E" w:rsidP="00D15924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112D2F" w:rsidRPr="0062290F">
        <w:rPr>
          <w:sz w:val="28"/>
          <w:szCs w:val="28"/>
          <w:lang w:val="ru-RU"/>
        </w:rPr>
        <w:t>Топчихинск</w:t>
      </w:r>
      <w:r w:rsidR="00112D2F">
        <w:rPr>
          <w:sz w:val="28"/>
          <w:szCs w:val="28"/>
          <w:lang w:val="ru-RU"/>
        </w:rPr>
        <w:t>ого</w:t>
      </w:r>
      <w:r w:rsidR="00112D2F" w:rsidRPr="0062290F">
        <w:rPr>
          <w:sz w:val="28"/>
          <w:szCs w:val="28"/>
          <w:lang w:val="ru-RU"/>
        </w:rPr>
        <w:t xml:space="preserve"> район</w:t>
      </w:r>
      <w:r w:rsidR="00112D2F">
        <w:rPr>
          <w:sz w:val="28"/>
          <w:szCs w:val="28"/>
          <w:lang w:val="ru-RU"/>
        </w:rPr>
        <w:t>а</w:t>
      </w:r>
      <w:r w:rsidR="00112D2F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106A1E" w:rsidRPr="0062290F" w:rsidRDefault="00106A1E" w:rsidP="00106A1E">
      <w:pPr>
        <w:pStyle w:val="af4"/>
        <w:jc w:val="center"/>
        <w:rPr>
          <w:sz w:val="20"/>
          <w:szCs w:val="28"/>
          <w:lang w:val="ru-RU"/>
        </w:rPr>
      </w:pPr>
    </w:p>
    <w:p w:rsidR="007B6571" w:rsidRPr="0062290F" w:rsidRDefault="007B6571" w:rsidP="00184F3B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бюджетных ассигнований по разделам</w:t>
      </w:r>
      <w:r w:rsidR="00397BF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и подразделам классифик</w:t>
      </w:r>
      <w:r w:rsidR="006E655A" w:rsidRPr="0062290F">
        <w:rPr>
          <w:sz w:val="28"/>
          <w:szCs w:val="28"/>
          <w:lang w:val="ru-RU"/>
        </w:rPr>
        <w:t xml:space="preserve">ации расходов районного бюджета </w:t>
      </w:r>
      <w:r w:rsidR="00E61EDF" w:rsidRPr="0062290F">
        <w:rPr>
          <w:sz w:val="28"/>
          <w:szCs w:val="28"/>
          <w:lang w:val="ru-RU"/>
        </w:rPr>
        <w:t>на 202</w:t>
      </w:r>
      <w:r w:rsidR="00160DD2">
        <w:rPr>
          <w:sz w:val="28"/>
          <w:szCs w:val="28"/>
          <w:lang w:val="ru-RU"/>
        </w:rPr>
        <w:t>7</w:t>
      </w:r>
      <w:r w:rsidR="00E61EDF" w:rsidRPr="0062290F">
        <w:rPr>
          <w:sz w:val="28"/>
          <w:szCs w:val="28"/>
          <w:lang w:val="ru-RU"/>
        </w:rPr>
        <w:t xml:space="preserve"> и 202</w:t>
      </w:r>
      <w:r w:rsidR="00160DD2">
        <w:rPr>
          <w:sz w:val="28"/>
          <w:szCs w:val="28"/>
          <w:lang w:val="ru-RU"/>
        </w:rPr>
        <w:t xml:space="preserve">8 </w:t>
      </w:r>
      <w:r w:rsidRPr="0062290F">
        <w:rPr>
          <w:sz w:val="28"/>
          <w:szCs w:val="28"/>
          <w:lang w:val="ru-RU"/>
        </w:rPr>
        <w:t>годы</w:t>
      </w:r>
    </w:p>
    <w:p w:rsidR="00680576" w:rsidRPr="00CD785B" w:rsidRDefault="00680576" w:rsidP="00184F3B">
      <w:pPr>
        <w:pStyle w:val="af4"/>
        <w:jc w:val="center"/>
        <w:rPr>
          <w:sz w:val="1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98"/>
        <w:gridCol w:w="425"/>
        <w:gridCol w:w="425"/>
        <w:gridCol w:w="1418"/>
        <w:gridCol w:w="1473"/>
      </w:tblGrid>
      <w:tr w:rsidR="005B7AD2" w:rsidRPr="00267419" w:rsidTr="005D4A13">
        <w:tc>
          <w:tcPr>
            <w:tcW w:w="5898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B65345">
              <w:rPr>
                <w:color w:val="000000"/>
              </w:rPr>
              <w:t>Наименование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Пр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345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Сумма</w:t>
            </w:r>
            <w:r w:rsidR="00160DD2">
              <w:rPr>
                <w:color w:val="000000"/>
                <w:lang w:val="ru-RU"/>
              </w:rPr>
              <w:t xml:space="preserve"> на 2027 год</w:t>
            </w:r>
            <w:r w:rsidRPr="00160DD2">
              <w:rPr>
                <w:color w:val="000000"/>
                <w:lang w:val="ru-RU"/>
              </w:rPr>
              <w:t>,</w:t>
            </w:r>
          </w:p>
          <w:p w:rsidR="004227AF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тыс. рублей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B65345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Сумма</w:t>
            </w:r>
            <w:r w:rsidR="00160DD2">
              <w:rPr>
                <w:color w:val="000000"/>
                <w:lang w:val="ru-RU"/>
              </w:rPr>
              <w:t xml:space="preserve"> на 2028 год</w:t>
            </w:r>
            <w:r w:rsidR="00160DD2" w:rsidRPr="00160DD2">
              <w:rPr>
                <w:color w:val="000000"/>
                <w:lang w:val="ru-RU"/>
              </w:rPr>
              <w:t>,</w:t>
            </w:r>
          </w:p>
          <w:p w:rsidR="004227AF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тыс. рублей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Общегосударственные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85 8</w:t>
            </w:r>
            <w:r w:rsidR="00563F21">
              <w:rPr>
                <w:bCs/>
                <w:color w:val="000000"/>
                <w:lang w:val="ru-RU"/>
              </w:rPr>
              <w:t>65</w:t>
            </w:r>
            <w:r w:rsidRPr="00B65345">
              <w:rPr>
                <w:bCs/>
                <w:color w:val="000000"/>
              </w:rPr>
              <w:t>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87 4</w:t>
            </w:r>
            <w:r w:rsidR="00563F21">
              <w:rPr>
                <w:bCs/>
                <w:color w:val="000000"/>
                <w:lang w:val="ru-RU"/>
              </w:rPr>
              <w:t>10</w:t>
            </w:r>
            <w:r w:rsidRPr="00B65345">
              <w:rPr>
                <w:bCs/>
                <w:color w:val="000000"/>
              </w:rPr>
              <w:t>,3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 xml:space="preserve">Функционирование высшего должностного лица  </w:t>
            </w:r>
            <w:r w:rsidRPr="00B65345">
              <w:rPr>
                <w:color w:val="000000"/>
                <w:lang w:val="ru-RU"/>
              </w:rPr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33B6A" w:rsidRPr="005B7AD2" w:rsidRDefault="00333B6A">
            <w:pPr>
              <w:jc w:val="center"/>
              <w:rPr>
                <w:color w:val="000000"/>
                <w:lang w:val="ru-RU"/>
              </w:rPr>
            </w:pPr>
          </w:p>
          <w:p w:rsidR="00333B6A" w:rsidRPr="005B7AD2" w:rsidRDefault="00333B6A">
            <w:pPr>
              <w:jc w:val="center"/>
              <w:rPr>
                <w:color w:val="000000"/>
                <w:lang w:val="ru-RU"/>
              </w:rPr>
            </w:pPr>
          </w:p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33B6A" w:rsidRDefault="00333B6A">
            <w:pPr>
              <w:jc w:val="center"/>
              <w:rPr>
                <w:color w:val="000000"/>
              </w:rPr>
            </w:pPr>
          </w:p>
          <w:p w:rsidR="00333B6A" w:rsidRDefault="00333B6A">
            <w:pPr>
              <w:jc w:val="center"/>
              <w:rPr>
                <w:color w:val="000000"/>
              </w:rPr>
            </w:pPr>
          </w:p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33B6A" w:rsidRDefault="00333B6A">
            <w:pPr>
              <w:jc w:val="right"/>
              <w:rPr>
                <w:color w:val="000000"/>
              </w:rPr>
            </w:pPr>
          </w:p>
          <w:p w:rsidR="00333B6A" w:rsidRDefault="00333B6A">
            <w:pPr>
              <w:jc w:val="right"/>
              <w:rPr>
                <w:color w:val="000000"/>
              </w:rPr>
            </w:pPr>
          </w:p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3 119,0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333B6A" w:rsidRDefault="00333B6A">
            <w:pPr>
              <w:jc w:val="right"/>
              <w:rPr>
                <w:color w:val="000000"/>
              </w:rPr>
            </w:pPr>
          </w:p>
          <w:p w:rsidR="00333B6A" w:rsidRDefault="00333B6A">
            <w:pPr>
              <w:jc w:val="right"/>
              <w:rPr>
                <w:color w:val="000000"/>
              </w:rPr>
            </w:pPr>
          </w:p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3 119,0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30 704,2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30 704,2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Судебная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3,4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5,4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12 58</w:t>
            </w:r>
            <w:r w:rsidR="00563F21">
              <w:rPr>
                <w:color w:val="000000"/>
                <w:lang w:val="ru-RU"/>
              </w:rPr>
              <w:t>2</w:t>
            </w:r>
            <w:r w:rsidRPr="00B65345">
              <w:rPr>
                <w:color w:val="000000"/>
              </w:rPr>
              <w:t>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12 5</w:t>
            </w:r>
            <w:r w:rsidR="00563F21">
              <w:rPr>
                <w:color w:val="000000"/>
                <w:lang w:val="ru-RU"/>
              </w:rPr>
              <w:t>75</w:t>
            </w:r>
            <w:r w:rsidRPr="00B65345">
              <w:rPr>
                <w:color w:val="000000"/>
              </w:rPr>
              <w:t>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Резервные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фонды</w:t>
            </w:r>
            <w:proofErr w:type="spellEnd"/>
            <w:r w:rsidRPr="00B65345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Другие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общегосударственные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38 926,6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40 476,6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Национальная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оборона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3 688,9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4 710,8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Мобилизационная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вневойсковая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подготовка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3 688,9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4 710,8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5345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4 462,0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4 462,0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4 462,0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4 462,0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Национальная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экономика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25 315,6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25 995,0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Сельское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хозяйство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310,0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310,0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Дорожное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хозяйство</w:t>
            </w:r>
            <w:proofErr w:type="spellEnd"/>
            <w:r w:rsidRPr="00B65345">
              <w:rPr>
                <w:color w:val="000000"/>
              </w:rPr>
              <w:t xml:space="preserve"> (</w:t>
            </w:r>
            <w:proofErr w:type="spellStart"/>
            <w:r w:rsidRPr="00B65345">
              <w:rPr>
                <w:color w:val="000000"/>
              </w:rPr>
              <w:t>дорожные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фонды</w:t>
            </w:r>
            <w:proofErr w:type="spellEnd"/>
            <w:r w:rsidRPr="00B65345">
              <w:rPr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24 208,3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24 887,7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797,3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797,3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Жилищно-коммунальное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10 004,6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9 995,3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Коммунальное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9 400,0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Благоустройство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604,6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595,3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F7272A">
              <w:rPr>
                <w:bCs/>
                <w:color w:val="000000"/>
              </w:rPr>
              <w:t>605 789,9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</w:rPr>
            </w:pPr>
            <w:r w:rsidRPr="00F7272A">
              <w:rPr>
                <w:bCs/>
                <w:color w:val="000000"/>
              </w:rPr>
              <w:t>617 834,3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Дошкольное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111 070,4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115 744,7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Общее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430 109,4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437 329,5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Дополнительное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образование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39 691,1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39 841,1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24 919,0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24 919,0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Культура</w:t>
            </w:r>
            <w:proofErr w:type="spellEnd"/>
            <w:r w:rsidRPr="00B65345">
              <w:rPr>
                <w:bCs/>
                <w:color w:val="000000"/>
              </w:rPr>
              <w:t xml:space="preserve"> и </w:t>
            </w:r>
            <w:proofErr w:type="spellStart"/>
            <w:r w:rsidRPr="00B65345">
              <w:rPr>
                <w:bCs/>
                <w:color w:val="000000"/>
              </w:rPr>
              <w:t>кинематография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47 716,1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47 716,1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47 716,1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47 716,1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Социальная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F7272A">
              <w:rPr>
                <w:bCs/>
                <w:color w:val="000000"/>
              </w:rPr>
              <w:t>21 018,6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</w:rPr>
            </w:pPr>
            <w:r w:rsidRPr="00F7272A">
              <w:rPr>
                <w:bCs/>
                <w:color w:val="000000"/>
              </w:rPr>
              <w:t>21 018,6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Пенсионное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270,0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Социальное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обеспечение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5 248,7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5 248,7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Охрана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семьи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15 490,0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15 490,0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9,9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9,9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Физическая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культура</w:t>
            </w:r>
            <w:proofErr w:type="spellEnd"/>
            <w:r w:rsidRPr="00B65345">
              <w:rPr>
                <w:bCs/>
                <w:color w:val="000000"/>
              </w:rPr>
              <w:t xml:space="preserve"> и </w:t>
            </w:r>
            <w:proofErr w:type="spellStart"/>
            <w:r w:rsidRPr="00B65345">
              <w:rPr>
                <w:bCs/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16 073,2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16 173,2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Массовый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1 100,0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1 100,0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Спорт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высших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достижений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14 973,2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15 073,2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Средства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массовой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информации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1 400,0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Периодическая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печать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1 400,0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5345">
              <w:rPr>
                <w:bCs/>
                <w:color w:val="000000"/>
                <w:lang w:val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64 874,0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63 718,0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3 331,7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3 163,2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61 542,3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60 554,8</w:t>
            </w:r>
          </w:p>
        </w:tc>
      </w:tr>
      <w:tr w:rsidR="00B65345" w:rsidTr="00B65345">
        <w:tc>
          <w:tcPr>
            <w:tcW w:w="6748" w:type="dxa"/>
            <w:gridSpan w:val="3"/>
            <w:shd w:val="clear" w:color="auto" w:fill="auto"/>
            <w:vAlign w:val="bottom"/>
            <w:hideMark/>
          </w:tcPr>
          <w:p w:rsidR="004227AF" w:rsidRPr="00B65345" w:rsidRDefault="004227AF">
            <w:pPr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Условно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утвержденные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1B234B" w:rsidRDefault="004227AF" w:rsidP="00563F21">
            <w:pPr>
              <w:jc w:val="right"/>
              <w:rPr>
                <w:color w:val="000000"/>
                <w:lang w:val="ru-RU"/>
              </w:rPr>
            </w:pPr>
            <w:r w:rsidRPr="00B65345">
              <w:rPr>
                <w:color w:val="000000"/>
              </w:rPr>
              <w:t>10</w:t>
            </w:r>
            <w:r w:rsidR="001B234B">
              <w:rPr>
                <w:color w:val="000000"/>
              </w:rPr>
              <w:t> </w:t>
            </w:r>
            <w:r w:rsidR="001B234B">
              <w:rPr>
                <w:color w:val="000000"/>
                <w:lang w:val="ru-RU"/>
              </w:rPr>
              <w:t>04</w:t>
            </w:r>
            <w:r w:rsidR="00563F21">
              <w:rPr>
                <w:color w:val="000000"/>
                <w:lang w:val="ru-RU"/>
              </w:rPr>
              <w:t>9</w:t>
            </w:r>
            <w:r w:rsidR="001B234B">
              <w:rPr>
                <w:color w:val="000000"/>
                <w:lang w:val="ru-RU"/>
              </w:rPr>
              <w:t>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21 3</w:t>
            </w:r>
            <w:r w:rsidR="00563F21">
              <w:rPr>
                <w:color w:val="000000"/>
                <w:lang w:val="ru-RU"/>
              </w:rPr>
              <w:t>58</w:t>
            </w:r>
            <w:r w:rsidRPr="00B65345">
              <w:rPr>
                <w:color w:val="000000"/>
              </w:rPr>
              <w:t>,5</w:t>
            </w:r>
          </w:p>
        </w:tc>
      </w:tr>
    </w:tbl>
    <w:p w:rsidR="007B6571" w:rsidRPr="0062290F" w:rsidRDefault="007B6571" w:rsidP="00D15924">
      <w:pPr>
        <w:pStyle w:val="af4"/>
        <w:rPr>
          <w:sz w:val="28"/>
          <w:szCs w:val="28"/>
          <w:lang w:val="ru-RU"/>
        </w:rPr>
      </w:pPr>
    </w:p>
    <w:p w:rsidR="00DE01D1" w:rsidRPr="0062290F" w:rsidRDefault="00DE01D1" w:rsidP="00691FBC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>Приложение 6</w:t>
      </w:r>
    </w:p>
    <w:p w:rsidR="00DE01D1" w:rsidRPr="0062290F" w:rsidRDefault="00DE01D1" w:rsidP="005B7AD2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691FBC" w:rsidRPr="0062290F">
        <w:rPr>
          <w:sz w:val="28"/>
          <w:szCs w:val="28"/>
          <w:lang w:val="ru-RU"/>
        </w:rPr>
        <w:t>Топчихинск</w:t>
      </w:r>
      <w:r w:rsidR="00691FBC">
        <w:rPr>
          <w:sz w:val="28"/>
          <w:szCs w:val="28"/>
          <w:lang w:val="ru-RU"/>
        </w:rPr>
        <w:t>ого</w:t>
      </w:r>
      <w:r w:rsidR="00691FBC" w:rsidRPr="0062290F">
        <w:rPr>
          <w:sz w:val="28"/>
          <w:szCs w:val="28"/>
          <w:lang w:val="ru-RU"/>
        </w:rPr>
        <w:t xml:space="preserve"> район</w:t>
      </w:r>
      <w:r w:rsidR="00691FBC">
        <w:rPr>
          <w:sz w:val="28"/>
          <w:szCs w:val="28"/>
          <w:lang w:val="ru-RU"/>
        </w:rPr>
        <w:t>а</w:t>
      </w:r>
      <w:r w:rsidR="00691FBC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B23177" w:rsidRPr="0062290F" w:rsidRDefault="00B23177" w:rsidP="00BC22B9">
      <w:pPr>
        <w:pStyle w:val="af4"/>
        <w:jc w:val="center"/>
        <w:rPr>
          <w:sz w:val="20"/>
          <w:szCs w:val="28"/>
          <w:lang w:val="ru-RU"/>
        </w:rPr>
      </w:pPr>
    </w:p>
    <w:p w:rsidR="007B6571" w:rsidRPr="0062290F" w:rsidRDefault="007B6571" w:rsidP="00BC22B9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Ведомственная структура ра</w:t>
      </w:r>
      <w:r w:rsidR="00305093" w:rsidRPr="0062290F">
        <w:rPr>
          <w:sz w:val="28"/>
          <w:szCs w:val="28"/>
          <w:lang w:val="ru-RU"/>
        </w:rPr>
        <w:t xml:space="preserve">сходов районного бюджета </w:t>
      </w:r>
      <w:r w:rsidR="0033200B" w:rsidRPr="0062290F">
        <w:rPr>
          <w:sz w:val="28"/>
          <w:szCs w:val="28"/>
          <w:lang w:val="ru-RU"/>
        </w:rPr>
        <w:t>на 202</w:t>
      </w:r>
      <w:r w:rsidR="009D34DD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0F7669" w:rsidRPr="00DC6FDF" w:rsidRDefault="000F7669" w:rsidP="00BC22B9">
      <w:pPr>
        <w:pStyle w:val="af4"/>
        <w:jc w:val="center"/>
        <w:rPr>
          <w:sz w:val="1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6"/>
        <w:gridCol w:w="517"/>
        <w:gridCol w:w="422"/>
        <w:gridCol w:w="425"/>
        <w:gridCol w:w="1652"/>
        <w:gridCol w:w="474"/>
        <w:gridCol w:w="1473"/>
      </w:tblGrid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Код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74840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74840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Сумма,</w:t>
            </w:r>
            <w:r w:rsidRPr="00974840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 xml:space="preserve">Муниципальное казенное учреждение дополнительного образования </w:t>
            </w:r>
            <w:r w:rsidRPr="003571FD">
              <w:rPr>
                <w:bCs/>
                <w:lang w:val="ru-RU" w:eastAsia="ru-RU"/>
              </w:rPr>
              <w:t>«</w:t>
            </w:r>
            <w:r w:rsidRPr="00974840">
              <w:rPr>
                <w:bCs/>
                <w:lang w:val="ru-RU" w:eastAsia="ru-RU"/>
              </w:rPr>
              <w:t>Топчихинская детская школа искусств</w:t>
            </w:r>
            <w:r w:rsidRPr="003571FD">
              <w:rPr>
                <w:bCs/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Дополнительное образование детей (Детская школа искусств)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18 640,6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17 979,6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634,4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634,4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946 041,6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902 761,8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913 338,4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Дошкольное 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188 715,3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261,5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261,5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188 352,2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39 708,1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11 832,5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24 705,6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5 670,0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4 270,0</w:t>
            </w:r>
          </w:p>
        </w:tc>
      </w:tr>
      <w:tr w:rsidR="003571FD" w:rsidRPr="003571FD" w:rsidTr="003C78AE">
        <w:trPr>
          <w:trHeight w:val="940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3C78AE">
        <w:trPr>
          <w:trHeight w:val="1492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64 931,0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25 571,6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39 140,8</w:t>
            </w:r>
          </w:p>
        </w:tc>
      </w:tr>
      <w:tr w:rsidR="003571FD" w:rsidRPr="003571FD" w:rsidTr="003C78AE">
        <w:trPr>
          <w:trHeight w:val="1732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974840">
              <w:rPr>
                <w:lang w:val="ru-RU" w:eastAsia="ru-RU"/>
              </w:rPr>
              <w:br/>
              <w:t>по образовательным программам дошкольного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44 223,4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44 223,4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4 965,9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4 965,9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повышение уровня антитеррористической защищенности муниципальных дошкольных 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3 813,1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3 813,1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3 179,7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1 482,0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1 697,7</w:t>
            </w:r>
          </w:p>
        </w:tc>
      </w:tr>
      <w:tr w:rsidR="003571FD" w:rsidRPr="00554C8A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both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right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2 550,2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1 118,0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1 432,2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Региональный проект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Поддержка семьи (Алтайский край)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Я1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17 110,8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17 110,8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17 110,8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Общее 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679 111,0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666,0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666,0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155,5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510,5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1 445,2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1 445,2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1 343,4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676 674,8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45 095,5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40 015,8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4 131,1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Региональный проект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Все лучшее детям (</w:t>
            </w:r>
            <w:proofErr w:type="spellStart"/>
            <w:r w:rsidRPr="00974840">
              <w:rPr>
                <w:lang w:val="ru-RU" w:eastAsia="ru-RU"/>
              </w:rPr>
              <w:t>Алатйский</w:t>
            </w:r>
            <w:proofErr w:type="spellEnd"/>
            <w:r w:rsidRPr="00974840">
              <w:rPr>
                <w:lang w:val="ru-RU" w:eastAsia="ru-RU"/>
              </w:rPr>
              <w:t xml:space="preserve"> край)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Ю4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125 618,2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реализацию мероприятий по модернизации </w:t>
            </w:r>
            <w:r w:rsidRPr="00974840">
              <w:rPr>
                <w:lang w:val="ru-RU" w:eastAsia="ru-RU"/>
              </w:rPr>
              <w:br/>
              <w:t>школьных систем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125 618,2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125 618,2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Региональный проект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Педагоги и наставники (Алтайский край)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38 721,0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Сириус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974840">
              <w:rPr>
                <w:lang w:val="ru-RU" w:eastAsia="ru-RU"/>
              </w:rPr>
              <w:t>воспитатанию</w:t>
            </w:r>
            <w:proofErr w:type="spellEnd"/>
            <w:r w:rsidRPr="00974840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1 081,0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37 190,0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35 393,2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1 796,8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13 935,3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13 240,9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694,4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74840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7 287,0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7 287,0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7 047,0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240,0</w:t>
            </w:r>
          </w:p>
        </w:tc>
      </w:tr>
      <w:tr w:rsidR="003571FD" w:rsidRPr="003571FD" w:rsidTr="00140498">
        <w:trPr>
          <w:trHeight w:val="950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2 369,6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2 153,4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216,2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13 606,6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12 948,6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658,0</w:t>
            </w:r>
          </w:p>
        </w:tc>
      </w:tr>
      <w:tr w:rsidR="003571FD" w:rsidRPr="003571FD" w:rsidTr="00140498">
        <w:trPr>
          <w:trHeight w:val="1242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8 916,6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8 916,6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326 327,0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318 049,0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6 427,2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1 641,8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мероприятия по капитальному ремонту объектов муниципальной собственности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76 157,7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76 157,7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3 440,4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2 883,6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241,1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Повышение уровня антитеррористической защищенности </w:t>
            </w:r>
            <w:r w:rsidRPr="00974840">
              <w:rPr>
                <w:lang w:val="ru-RU" w:eastAsia="ru-RU"/>
              </w:rPr>
              <w:br/>
              <w:t>муниципальных общеобразовательных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9 982,2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9 982,2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4 567,7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4 417,4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150,3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20 568,1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20 521,4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Развитие дополнительного образования детей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15 676,1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14 671,5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952,4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24 944,0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8 190,1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6 386,1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6 386,1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5 991,1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1 804,0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140498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1 804,0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1 747,0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14 936,0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14 936,0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14 436,0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13 195,0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1 240,0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Муниципальные  программы: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1 817,9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Pr="003571FD">
              <w:rPr>
                <w:lang w:val="ru-RU" w:eastAsia="ru-RU"/>
              </w:rPr>
              <w:t>»«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394,5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394,5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394,5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15 790,0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Охрана семьи и детства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15 490,0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15 490,0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13 874,0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13 833,0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Физическая культура и спорт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16 913,2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Массовый спорт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Спорт высших достижений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15 813,2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 xml:space="preserve">Профилактика и предупреждение чрезвычайных ситуаций </w:t>
            </w:r>
            <w:r w:rsidRPr="00974840">
              <w:rPr>
                <w:lang w:val="ru-RU" w:eastAsia="ru-RU"/>
              </w:rPr>
              <w:lastRenderedPageBreak/>
              <w:t>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  <w:bookmarkStart w:id="0" w:name="_GoBack"/>
            <w:bookmarkEnd w:id="0"/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15 765,6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14 403,6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13 362,6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115 3</w:t>
            </w:r>
            <w:r w:rsidR="00147AC5">
              <w:rPr>
                <w:bCs/>
                <w:lang w:val="ru-RU" w:eastAsia="ru-RU"/>
              </w:rPr>
              <w:t>13</w:t>
            </w:r>
            <w:r w:rsidRPr="00974840">
              <w:rPr>
                <w:bCs/>
                <w:lang w:val="ru-RU" w:eastAsia="ru-RU"/>
              </w:rPr>
              <w:t>,</w:t>
            </w:r>
            <w:r w:rsidR="00147AC5">
              <w:rPr>
                <w:bCs/>
                <w:lang w:val="ru-RU" w:eastAsia="ru-RU"/>
              </w:rPr>
              <w:t>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26 </w:t>
            </w:r>
            <w:r w:rsidR="00147AC5">
              <w:rPr>
                <w:lang w:val="ru-RU" w:eastAsia="ru-RU"/>
              </w:rPr>
              <w:t>592</w:t>
            </w:r>
            <w:r w:rsidRPr="00974840">
              <w:rPr>
                <w:lang w:val="ru-RU" w:eastAsia="ru-RU"/>
              </w:rPr>
              <w:t>,</w:t>
            </w:r>
            <w:r w:rsidR="00147AC5">
              <w:rPr>
                <w:lang w:val="ru-RU" w:eastAsia="ru-RU"/>
              </w:rPr>
              <w:t>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10 889,9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10 889,9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10 889,9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10 483,9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9 981,8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2,1</w:t>
            </w:r>
          </w:p>
        </w:tc>
      </w:tr>
      <w:tr w:rsidR="003571FD" w:rsidRPr="003571FD" w:rsidTr="006B622F">
        <w:trPr>
          <w:trHeight w:val="1220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15 7</w:t>
            </w:r>
            <w:r w:rsidR="00147AC5">
              <w:rPr>
                <w:lang w:val="ru-RU" w:eastAsia="ru-RU"/>
              </w:rPr>
              <w:t>02</w:t>
            </w:r>
            <w:r w:rsidRPr="00974840">
              <w:rPr>
                <w:lang w:val="ru-RU" w:eastAsia="ru-RU"/>
              </w:rPr>
              <w:t>,</w:t>
            </w:r>
            <w:r w:rsidR="00147AC5">
              <w:rPr>
                <w:lang w:val="ru-RU" w:eastAsia="ru-RU"/>
              </w:rPr>
              <w:t>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10 331,1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10 331,1</w:t>
            </w:r>
          </w:p>
        </w:tc>
      </w:tr>
      <w:tr w:rsidR="003571FD" w:rsidRPr="003571FD" w:rsidTr="006B622F">
        <w:trPr>
          <w:trHeight w:val="429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10 331,1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9 881,1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 w:rsidR="00147AC5"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 w:rsidR="00147AC5"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147AC5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147AC5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147AC5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Субвенции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530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19 269,0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19 269,0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19 269,0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11 043,1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5 715,1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5 328,0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8 225,9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8 225,9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66 150,5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Дотации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20 820,5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10 620,5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10 620,5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6B622F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8 050,5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8 050,5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7 154,8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6 062,8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352,0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6B622F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895,7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895,7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6B622F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D87AC8">
        <w:trPr>
          <w:trHeight w:val="963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Администрация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222 348,4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52 232,0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3 104,0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D87AC8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30 704,2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30 704,2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30 704,2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28 959,2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D87AC8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28 518,0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Судебная система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Резервные фонды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Резервные фонды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870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17 821,0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Противодействие экстремизму в Топчихинском районе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Молодежь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5 462,0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5 462,0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 xml:space="preserve">Профилактика и предупреждение чрезвычайных ситуаций природного и техногенного характера на </w:t>
            </w:r>
            <w:r w:rsidRPr="00974840">
              <w:rPr>
                <w:lang w:val="ru-RU" w:eastAsia="ru-RU"/>
              </w:rPr>
              <w:lastRenderedPageBreak/>
              <w:t>территории Топчихинского района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4 462,0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4 174,0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3 945,0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229,0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95 551,7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91 0 00 00000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C06B07" w:rsidRPr="00C06B07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7F0D0A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797,3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797,3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797,3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648,3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9 861,0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355691">
        <w:trPr>
          <w:trHeight w:val="417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Культура и кинематография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47 716,1</w:t>
            </w:r>
          </w:p>
        </w:tc>
      </w:tr>
      <w:tr w:rsidR="003571FD" w:rsidRPr="003571FD" w:rsidTr="00355691">
        <w:trPr>
          <w:trHeight w:val="353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Культура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47 716,1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культуры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47 591,9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25 776,4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25 776,4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17 520,0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17 520,0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2 092,1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2 092,1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2 203,4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2 203,4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10 125,6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Доплаты к пенсиям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9 845,7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жильем молодых семей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790739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реализацию программы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Комплексное развитие сельских территорий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(улучшение жилищных условий граждан, проживающих в сельской местности)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Молодежь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Комплекс процессных мероприятий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Поддержка семей с детьми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974840">
              <w:rPr>
                <w:lang w:val="ru-RU" w:eastAsia="ru-RU"/>
              </w:rPr>
              <w:t>организаций,являющихся</w:t>
            </w:r>
            <w:proofErr w:type="spellEnd"/>
            <w:r w:rsidRPr="00974840">
              <w:rPr>
                <w:lang w:val="ru-RU" w:eastAsia="ru-RU"/>
              </w:rPr>
              <w:t xml:space="preserve"> членами </w:t>
            </w:r>
            <w:proofErr w:type="spellStart"/>
            <w:r w:rsidRPr="00974840">
              <w:rPr>
                <w:lang w:val="ru-RU" w:eastAsia="ru-RU"/>
              </w:rPr>
              <w:t>семьи,признанной</w:t>
            </w:r>
            <w:proofErr w:type="spellEnd"/>
            <w:r w:rsidRPr="00974840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вопросы в области социальной политики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73209F">
        <w:trPr>
          <w:trHeight w:val="403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Средства массовой информации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73209F">
        <w:trPr>
          <w:trHeight w:val="664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Контрольно-счетная комиссия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1 513,2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100,0</w:t>
            </w:r>
          </w:p>
        </w:tc>
      </w:tr>
    </w:tbl>
    <w:p w:rsidR="00055EA1" w:rsidRPr="0062290F" w:rsidRDefault="00055EA1" w:rsidP="00D15924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4395" w:type="dxa"/>
        <w:tblInd w:w="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</w:tblGrid>
      <w:tr w:rsidR="00FB34E5" w:rsidRPr="00267419" w:rsidTr="00F87EE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E2" w:rsidRPr="0062290F" w:rsidRDefault="008F2AE2" w:rsidP="00D15924">
            <w:pPr>
              <w:pStyle w:val="af4"/>
              <w:rPr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7</w:t>
            </w:r>
          </w:p>
          <w:p w:rsidR="008F2AE2" w:rsidRPr="0062290F" w:rsidRDefault="008F2AE2" w:rsidP="00D15924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F87EE6" w:rsidRPr="0062290F">
              <w:rPr>
                <w:sz w:val="28"/>
                <w:szCs w:val="28"/>
                <w:lang w:val="ru-RU"/>
              </w:rPr>
              <w:t>Топчихинск</w:t>
            </w:r>
            <w:r w:rsidR="00F87EE6">
              <w:rPr>
                <w:sz w:val="28"/>
                <w:szCs w:val="28"/>
                <w:lang w:val="ru-RU"/>
              </w:rPr>
              <w:t>ого</w:t>
            </w:r>
            <w:r w:rsidR="00F87EE6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F87EE6">
              <w:rPr>
                <w:sz w:val="28"/>
                <w:szCs w:val="28"/>
                <w:lang w:val="ru-RU"/>
              </w:rPr>
              <w:t>а</w:t>
            </w:r>
            <w:r w:rsidR="00F87EE6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8F2AE2" w:rsidRPr="0062290F" w:rsidRDefault="008F2AE2" w:rsidP="00D15924">
      <w:pPr>
        <w:pStyle w:val="af4"/>
        <w:rPr>
          <w:sz w:val="28"/>
          <w:szCs w:val="28"/>
          <w:lang w:val="ru-RU"/>
        </w:rPr>
      </w:pPr>
    </w:p>
    <w:p w:rsidR="007B6571" w:rsidRPr="0062290F" w:rsidRDefault="007B6571" w:rsidP="00D15924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Ведомственная структура ра</w:t>
      </w:r>
      <w:r w:rsidR="00760E79" w:rsidRPr="0062290F">
        <w:rPr>
          <w:sz w:val="28"/>
          <w:szCs w:val="28"/>
          <w:lang w:val="ru-RU"/>
        </w:rPr>
        <w:t>сходов районного бюджета на 202</w:t>
      </w:r>
      <w:r w:rsidR="0061115D">
        <w:rPr>
          <w:sz w:val="28"/>
          <w:szCs w:val="28"/>
          <w:lang w:val="ru-RU"/>
        </w:rPr>
        <w:t>7</w:t>
      </w:r>
      <w:r w:rsidR="0033200B" w:rsidRPr="0062290F">
        <w:rPr>
          <w:sz w:val="28"/>
          <w:szCs w:val="28"/>
          <w:lang w:val="ru-RU"/>
        </w:rPr>
        <w:t xml:space="preserve"> и 202</w:t>
      </w:r>
      <w:r w:rsidR="0061115D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E50A47" w:rsidRPr="0062290F" w:rsidRDefault="00E50A47" w:rsidP="00D15924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46"/>
        <w:gridCol w:w="567"/>
        <w:gridCol w:w="454"/>
        <w:gridCol w:w="418"/>
        <w:gridCol w:w="1647"/>
        <w:gridCol w:w="474"/>
        <w:gridCol w:w="1366"/>
        <w:gridCol w:w="1367"/>
      </w:tblGrid>
      <w:tr w:rsidR="00914991" w:rsidRPr="00267419" w:rsidTr="00475DBB">
        <w:tc>
          <w:tcPr>
            <w:tcW w:w="3346" w:type="dxa"/>
            <w:shd w:val="clear" w:color="auto" w:fill="auto"/>
            <w:vAlign w:val="center"/>
            <w:hideMark/>
          </w:tcPr>
          <w:p w:rsidR="0061115D" w:rsidRPr="0061115D" w:rsidRDefault="0061115D" w:rsidP="00914991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Код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proofErr w:type="spellStart"/>
            <w:r w:rsidRPr="0061115D">
              <w:rPr>
                <w:lang w:val="ru-RU" w:eastAsia="ru-RU"/>
              </w:rPr>
              <w:t>Рз</w:t>
            </w:r>
            <w:proofErr w:type="spellEnd"/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proofErr w:type="spellStart"/>
            <w:r w:rsidRPr="0061115D">
              <w:rPr>
                <w:lang w:val="ru-RU" w:eastAsia="ru-RU"/>
              </w:rPr>
              <w:t>Пр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ВР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Сумма на </w:t>
            </w:r>
            <w:r w:rsidRPr="0061115D">
              <w:rPr>
                <w:lang w:val="ru-RU" w:eastAsia="ru-RU"/>
              </w:rPr>
              <w:br/>
              <w:t>2027 год,</w:t>
            </w:r>
            <w:r w:rsidRPr="0061115D">
              <w:rPr>
                <w:lang w:val="ru-RU" w:eastAsia="ru-RU"/>
              </w:rPr>
              <w:br/>
              <w:t>тыс. рублей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Сумма на </w:t>
            </w:r>
            <w:r w:rsidRPr="0061115D">
              <w:rPr>
                <w:lang w:val="ru-RU" w:eastAsia="ru-RU"/>
              </w:rPr>
              <w:br/>
              <w:t>2028 год,</w:t>
            </w:r>
            <w:r w:rsidRPr="0061115D">
              <w:rPr>
                <w:lang w:val="ru-RU" w:eastAsia="ru-RU"/>
              </w:rPr>
              <w:br/>
              <w:t>тыс. рублей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 xml:space="preserve">Муниципальное казенное учреждение дополнительного образования </w:t>
            </w:r>
            <w:r w:rsidR="00974840">
              <w:rPr>
                <w:bCs/>
                <w:lang w:val="ru-RU" w:eastAsia="ru-RU"/>
              </w:rPr>
              <w:t>«</w:t>
            </w:r>
            <w:r w:rsidRPr="0061115D">
              <w:rPr>
                <w:bCs/>
                <w:lang w:val="ru-RU" w:eastAsia="ru-RU"/>
              </w:rPr>
              <w:t>Топчихинская детская школа искусств</w:t>
            </w:r>
            <w:r w:rsidR="00974840">
              <w:rPr>
                <w:bCs/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Дополнительное образование детей (Детская школа искусств)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18 490,6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18 640,6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17 979,6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17 979,6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Закупка товаров, работ и услуг для обеспечения </w:t>
            </w:r>
            <w:r w:rsidRPr="0061115D">
              <w:rPr>
                <w:lang w:val="ru-RU"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lastRenderedPageBreak/>
              <w:t>Комитет по образованию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618 528,1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630 522,5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576 088,3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587 982,3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586 664,9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598 559,3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111 070,4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115 744,7</w:t>
            </w:r>
          </w:p>
        </w:tc>
      </w:tr>
      <w:tr w:rsidR="00914991" w:rsidRPr="0061115D" w:rsidTr="0059052D">
        <w:trPr>
          <w:trHeight w:val="1269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36,6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36,6</w:t>
            </w:r>
          </w:p>
        </w:tc>
      </w:tr>
      <w:tr w:rsidR="00914991" w:rsidRPr="0061115D" w:rsidTr="0059052D">
        <w:trPr>
          <w:trHeight w:val="2515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121,5</w:t>
            </w:r>
          </w:p>
        </w:tc>
      </w:tr>
      <w:tr w:rsidR="00914991" w:rsidRPr="0061115D" w:rsidTr="0059052D">
        <w:trPr>
          <w:trHeight w:val="928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110 707,3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115 381,6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35 974,1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40 648,4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16 798,4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16 798,4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16 705,7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20 980,0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5 670,0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5 670,0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2 200,0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2 200,0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64 931,0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64 931,0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25 571,6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25 571,6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218,6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218,6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39 140,8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39 140,8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1 932,2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1 932,2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1 432,2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1 432,2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430 109,4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437 329,5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155,5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155,5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510,5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510,5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9052D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171E5B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1 343,4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1 343,8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427 673,2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434 892,9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24 680,9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28 942,1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20 403,7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23 664,9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3 295,3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981,9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Сириус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61115D">
              <w:rPr>
                <w:lang w:val="ru-RU" w:eastAsia="ru-RU"/>
              </w:rPr>
              <w:t>воспитатанию</w:t>
            </w:r>
            <w:proofErr w:type="spellEnd"/>
            <w:r w:rsidRPr="0061115D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719,1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719,1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37 190,0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37 190,0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35 393,2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35 393,2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1 796,8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1 796,8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13 400,2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12 734,0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12 732,5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12 099,5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667,7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634,5</w:t>
            </w:r>
          </w:p>
        </w:tc>
      </w:tr>
      <w:tr w:rsidR="00914991" w:rsidRPr="0061115D" w:rsidTr="00E54BB8">
        <w:trPr>
          <w:trHeight w:val="1473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7 287,0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7 287,0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7 047,0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7 047,0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2 369,6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2 369,6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2 153,4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2 153,4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216,2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216,2</w:t>
            </w:r>
          </w:p>
        </w:tc>
      </w:tr>
      <w:tr w:rsidR="00914991" w:rsidRPr="0061115D" w:rsidTr="00E54BB8">
        <w:trPr>
          <w:trHeight w:val="1805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5 690,5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9 290,5</w:t>
            </w:r>
          </w:p>
        </w:tc>
      </w:tr>
      <w:tr w:rsidR="00914991" w:rsidRPr="0061115D" w:rsidTr="00E54BB8">
        <w:trPr>
          <w:trHeight w:val="1265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5 032,5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8 632,5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326 327,0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326 327,0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313 838,8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313 838,8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6 427,2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6 427,2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5 852,0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5 852,0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3 406,0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3 406,0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2 849,2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2 849,2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241,1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241,1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E54BB8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1 991,0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2 015,7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1 991,0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2 015,7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Мероприятия по развитию общего образования в общеобразовательных учреждениях муниципальной программы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4 371,7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4 371,7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150,3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150,3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20 566,1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20 566,1</w:t>
            </w:r>
          </w:p>
        </w:tc>
      </w:tr>
      <w:tr w:rsidR="00914991" w:rsidRPr="0061115D" w:rsidTr="00E54BB8">
        <w:trPr>
          <w:trHeight w:val="1173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</w:tr>
      <w:tr w:rsidR="00914991" w:rsidRPr="0061115D" w:rsidTr="00E54BB8">
        <w:trPr>
          <w:trHeight w:val="2637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20 519,4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20 519,4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19 776,1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19 776,1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18 771,5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18 771,5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952,4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952,4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24 919,0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24 919,0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8 190,1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8 190,1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5 991,1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5 991,1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Учебно-методические кабинеты, централизованные </w:t>
            </w:r>
            <w:r w:rsidRPr="0061115D">
              <w:rPr>
                <w:lang w:val="ru-RU" w:eastAsia="ru-RU"/>
              </w:rPr>
              <w:lastRenderedPageBreak/>
              <w:t>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14 436,0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14 436,0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13 195,0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13 195,0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1 240,0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1 240,0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E54BB8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Муниципальные  программы: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1 792,9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1 792,9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974840" w:rsidP="0091499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«</w:t>
            </w:r>
            <w:r w:rsidR="0061115D" w:rsidRPr="0061115D">
              <w:rPr>
                <w:lang w:val="ru-RU" w:eastAsia="ru-RU"/>
              </w:rPr>
              <w:t>Патриотическое воспитание граждан в Топчихинском районе</w:t>
            </w:r>
            <w:r>
              <w:rPr>
                <w:lang w:val="ru-RU" w:eastAsia="ru-RU"/>
              </w:rPr>
              <w:t>»«</w:t>
            </w:r>
            <w:r w:rsidR="0061115D"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15 790,0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15 790,0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13 874,0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13 874,0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13 833,0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13 833,0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16 073,2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16 173,2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E54BB8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14 973,2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15 073,2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14 925,6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15 025,6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14 403,6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14 403,6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13 362,6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13 362,6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947,8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947,8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118 500,2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119 388,5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25 729,0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26 072,0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61115D">
              <w:rPr>
                <w:lang w:val="ru-RU" w:eastAsia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10 462,9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10 455,9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9 981,8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9 981,8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14 860,1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15 210,1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9 881,1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9 881,1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Субвенции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530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24 208,3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24 887,7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24 208,3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24 887,7</w:t>
            </w:r>
          </w:p>
        </w:tc>
      </w:tr>
      <w:tr w:rsidR="00914991" w:rsidRPr="0061115D" w:rsidTr="00575BA4">
        <w:trPr>
          <w:trHeight w:val="1240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24 208,3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24 887,7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15 987,1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16 666,5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8 898,1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9 278,5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7 089,0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7 388,0</w:t>
            </w:r>
          </w:p>
        </w:tc>
      </w:tr>
      <w:tr w:rsidR="00914991" w:rsidRPr="0061115D" w:rsidTr="00575BA4">
        <w:trPr>
          <w:trHeight w:val="1206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64 874,0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63 718,0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rPr>
          <w:trHeight w:val="1299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18 120,5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18 820,5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8 720,5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9 420,5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8 720,5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9 420,5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7 154,8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7 154,8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6 062,8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6 062,8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Администрация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110 221,2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110 713,9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49 702,6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50 204,6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3 104,0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3 104,0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28 959,2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28 959,2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28 518,0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28 518,0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870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15 346,0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15 846,0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rPr>
          <w:trHeight w:val="903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rPr>
          <w:trHeight w:val="691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rPr>
          <w:trHeight w:val="1204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Противодействие экстремизму в Топчихинском районе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Молодежь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4 174,0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4 174,0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3 945,0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3 945,0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91 0 00 00000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648,3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культуры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47 591,9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47 591,9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5 228,6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5 228,6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Доплаты к пенсиям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4 948,7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4 948,7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Обеспечение жильем молодых семей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Молодежь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Комплекс процессных мероприятий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Поддержка семей с детьми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F33A5B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61115D">
              <w:rPr>
                <w:lang w:val="ru-RU" w:eastAsia="ru-RU"/>
              </w:rPr>
              <w:t>организаций,являющихся</w:t>
            </w:r>
            <w:proofErr w:type="spellEnd"/>
            <w:r w:rsidRPr="0061115D">
              <w:rPr>
                <w:lang w:val="ru-RU" w:eastAsia="ru-RU"/>
              </w:rPr>
              <w:t xml:space="preserve"> членами </w:t>
            </w:r>
            <w:proofErr w:type="spellStart"/>
            <w:r w:rsidRPr="0061115D">
              <w:rPr>
                <w:lang w:val="ru-RU" w:eastAsia="ru-RU"/>
              </w:rPr>
              <w:t>семьи,признанной</w:t>
            </w:r>
            <w:proofErr w:type="spellEnd"/>
            <w:r w:rsidRPr="0061115D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F33A5B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F33A5B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B12997">
        <w:trPr>
          <w:trHeight w:val="387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lastRenderedPageBreak/>
              <w:t>Контрольно-счетная комиссия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1 513,2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1 513,2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</w:tr>
      <w:tr w:rsidR="009C6E66" w:rsidRPr="0061115D" w:rsidTr="00475DBB">
        <w:tc>
          <w:tcPr>
            <w:tcW w:w="6906" w:type="dxa"/>
            <w:gridSpan w:val="6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10 049,9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21 358,5</w:t>
            </w:r>
          </w:p>
        </w:tc>
      </w:tr>
    </w:tbl>
    <w:p w:rsidR="00462BCB" w:rsidRPr="00B12997" w:rsidRDefault="00462BCB" w:rsidP="007A0883">
      <w:pPr>
        <w:pStyle w:val="af4"/>
        <w:jc w:val="center"/>
        <w:rPr>
          <w:sz w:val="20"/>
          <w:szCs w:val="28"/>
          <w:lang w:val="ru-RU"/>
        </w:rPr>
      </w:pPr>
    </w:p>
    <w:p w:rsidR="00AC0A26" w:rsidRPr="0062290F" w:rsidRDefault="00AC0A26" w:rsidP="008C46DE">
      <w:pPr>
        <w:ind w:left="5245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1E0426" w:rsidRPr="0062290F">
        <w:rPr>
          <w:caps/>
          <w:sz w:val="28"/>
          <w:szCs w:val="28"/>
          <w:lang w:val="ru-RU"/>
        </w:rPr>
        <w:t>8</w:t>
      </w:r>
    </w:p>
    <w:p w:rsidR="00AC0A26" w:rsidRPr="0062290F" w:rsidRDefault="00AC0A26" w:rsidP="008C46DE">
      <w:pPr>
        <w:pStyle w:val="af4"/>
        <w:ind w:left="5245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8C46DE" w:rsidRPr="0062290F">
        <w:rPr>
          <w:sz w:val="28"/>
          <w:szCs w:val="28"/>
          <w:lang w:val="ru-RU"/>
        </w:rPr>
        <w:t>Топчихинск</w:t>
      </w:r>
      <w:r w:rsidR="008C46DE">
        <w:rPr>
          <w:sz w:val="28"/>
          <w:szCs w:val="28"/>
          <w:lang w:val="ru-RU"/>
        </w:rPr>
        <w:t>ого</w:t>
      </w:r>
      <w:r w:rsidR="008C46DE" w:rsidRPr="0062290F">
        <w:rPr>
          <w:sz w:val="28"/>
          <w:szCs w:val="28"/>
          <w:lang w:val="ru-RU"/>
        </w:rPr>
        <w:t xml:space="preserve"> район</w:t>
      </w:r>
      <w:r w:rsidR="008C46DE">
        <w:rPr>
          <w:sz w:val="28"/>
          <w:szCs w:val="28"/>
          <w:lang w:val="ru-RU"/>
        </w:rPr>
        <w:t>а</w:t>
      </w:r>
      <w:r w:rsidR="008C46DE" w:rsidRPr="0062290F">
        <w:rPr>
          <w:sz w:val="28"/>
          <w:szCs w:val="28"/>
          <w:lang w:val="ru-RU"/>
        </w:rPr>
        <w:t xml:space="preserve"> </w:t>
      </w:r>
      <w:r w:rsidR="00BE666B"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AC0A26" w:rsidRPr="0062290F" w:rsidRDefault="00AC0A26" w:rsidP="00E91EBC">
      <w:pPr>
        <w:pStyle w:val="af4"/>
        <w:jc w:val="both"/>
        <w:rPr>
          <w:sz w:val="20"/>
          <w:szCs w:val="28"/>
          <w:lang w:val="ru-RU"/>
        </w:rPr>
      </w:pPr>
    </w:p>
    <w:p w:rsidR="008F6E48" w:rsidRPr="0062290F" w:rsidRDefault="001F47F0" w:rsidP="001F47F0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 xml:space="preserve">Распределение бюджетных </w:t>
      </w:r>
      <w:proofErr w:type="spellStart"/>
      <w:r w:rsidRPr="0062290F">
        <w:rPr>
          <w:sz w:val="28"/>
          <w:szCs w:val="28"/>
          <w:lang w:val="ru-RU" w:eastAsia="ru-RU"/>
        </w:rPr>
        <w:t>ассигнованийпо</w:t>
      </w:r>
      <w:proofErr w:type="spellEnd"/>
      <w:r w:rsidRPr="0062290F">
        <w:rPr>
          <w:sz w:val="28"/>
          <w:szCs w:val="28"/>
          <w:lang w:val="ru-RU" w:eastAsia="ru-RU"/>
        </w:rPr>
        <w:t xml:space="preserve"> целевым статьям (муниципальным программам Топчихинского </w:t>
      </w:r>
      <w:proofErr w:type="spellStart"/>
      <w:r w:rsidRPr="0062290F">
        <w:rPr>
          <w:sz w:val="28"/>
          <w:szCs w:val="28"/>
          <w:lang w:val="ru-RU" w:eastAsia="ru-RU"/>
        </w:rPr>
        <w:t>районаи</w:t>
      </w:r>
      <w:proofErr w:type="spellEnd"/>
      <w:r w:rsidRPr="0062290F">
        <w:rPr>
          <w:sz w:val="28"/>
          <w:szCs w:val="28"/>
          <w:lang w:val="ru-RU" w:eastAsia="ru-RU"/>
        </w:rPr>
        <w:t xml:space="preserve"> непрограммным направлениям деятельности), группам (группам и подгруппам) видов расходов </w:t>
      </w:r>
    </w:p>
    <w:p w:rsidR="001F47F0" w:rsidRPr="0062290F" w:rsidRDefault="001F47F0" w:rsidP="001F47F0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>классификации расходов районного бюджета на 202</w:t>
      </w:r>
      <w:r w:rsidR="001C0C3E">
        <w:rPr>
          <w:sz w:val="28"/>
          <w:szCs w:val="28"/>
          <w:lang w:val="ru-RU" w:eastAsia="ru-RU"/>
        </w:rPr>
        <w:t>6</w:t>
      </w:r>
      <w:r w:rsidRPr="0062290F">
        <w:rPr>
          <w:sz w:val="28"/>
          <w:szCs w:val="28"/>
          <w:lang w:val="ru-RU" w:eastAsia="ru-RU"/>
        </w:rPr>
        <w:t xml:space="preserve"> год</w:t>
      </w:r>
    </w:p>
    <w:p w:rsidR="00CA28A9" w:rsidRPr="0062290F" w:rsidRDefault="00CA28A9" w:rsidP="009310D8">
      <w:pPr>
        <w:pStyle w:val="af4"/>
        <w:ind w:left="5529"/>
        <w:jc w:val="both"/>
        <w:rPr>
          <w:sz w:val="20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89"/>
        <w:gridCol w:w="1797"/>
        <w:gridCol w:w="474"/>
        <w:gridCol w:w="440"/>
        <w:gridCol w:w="408"/>
        <w:gridCol w:w="1331"/>
      </w:tblGrid>
      <w:tr w:rsidR="006C196B" w:rsidRPr="00974840" w:rsidTr="006C196B">
        <w:tc>
          <w:tcPr>
            <w:tcW w:w="5189" w:type="dxa"/>
            <w:shd w:val="clear" w:color="auto" w:fill="auto"/>
            <w:vAlign w:val="center"/>
            <w:hideMark/>
          </w:tcPr>
          <w:p w:rsidR="00974840" w:rsidRPr="009102DB" w:rsidRDefault="00974840" w:rsidP="00651728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102DB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08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102DB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Сумма,</w:t>
            </w:r>
            <w:r w:rsidRPr="009102DB">
              <w:rPr>
                <w:lang w:val="ru-RU" w:eastAsia="ru-RU"/>
              </w:rPr>
              <w:br/>
              <w:t>тыс. рублей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Руководство и управление в сфере установленных функций органов </w:t>
            </w:r>
            <w:r w:rsidRPr="009102DB">
              <w:rPr>
                <w:lang w:val="ru-RU" w:eastAsia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66 392,2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60 792,9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54 627,2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28 518,0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11 495,0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6 062,8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5 991,1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434,2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352,0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3 119,0</w:t>
            </w:r>
          </w:p>
        </w:tc>
      </w:tr>
      <w:tr w:rsidR="006C196B" w:rsidRPr="00974840" w:rsidTr="00651728">
        <w:trPr>
          <w:trHeight w:val="1479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3 104,0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3 046,7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895,7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1 745,0</w:t>
            </w:r>
          </w:p>
        </w:tc>
      </w:tr>
      <w:tr w:rsidR="006C196B" w:rsidRPr="00974840" w:rsidTr="00E56D8D">
        <w:trPr>
          <w:trHeight w:val="680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5 599,3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3 301,6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Субвенции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530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3 301,6</w:t>
            </w:r>
          </w:p>
        </w:tc>
      </w:tr>
      <w:tr w:rsidR="006C196B" w:rsidRPr="00974840" w:rsidTr="00E56D8D">
        <w:trPr>
          <w:trHeight w:val="1248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1 804,0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1 747,0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40 422,1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40 422,1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24 086,1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23 636,1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14 436,0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13 195,0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1 240,0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«Повышение безопасности дорожного движения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113 713,4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11 043,1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5 715,1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5 328,0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102 670,3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94 444,4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8 225,9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932,6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932,6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36,6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155,5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510,5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«Обеспечение жильем молодых семей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«Комплексное развитие сельских территорий Топчихинского района Алтайского края»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3 000,0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E647FA">
        <w:trPr>
          <w:trHeight w:val="1568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программы «Комплексное развитие сельских территорий Топчихинского района» (улучшение жилищных условий граждан, проживающих в сельской местности)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 xml:space="preserve">Муниципальная программа 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«Патриотическое воспитание граждан в Топчихинском районе»«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456,5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456,5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394,5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Муниципальная программа «Противодействие экстремизму в Топчихинском районе»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20 061,0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10 200,0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10 200,0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6 008,9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6 008,9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3 852,1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3 852,1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 программа «Развитие культуры Топчихинского района»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47 591,9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25 776,4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25 776,4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17 520,0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17 520,0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2 092,1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2 092,1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2 203,4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2 203,4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6 267,2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4 174,0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3 945,0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229,0</w:t>
            </w:r>
          </w:p>
        </w:tc>
      </w:tr>
      <w:tr w:rsidR="006C196B" w:rsidRPr="00974840" w:rsidTr="00E647FA">
        <w:trPr>
          <w:trHeight w:val="624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2 093,2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288,0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121,5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1 343,4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33,6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101,8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31,2</w:t>
            </w:r>
          </w:p>
        </w:tc>
      </w:tr>
      <w:tr w:rsidR="006C196B" w:rsidRPr="00974840" w:rsidTr="00E647FA">
        <w:trPr>
          <w:trHeight w:val="920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«Информатизация органов местного самоуправления Топчихинского района»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1 038,0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1 038,0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1 038,0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«Молодежь Топчихинского района»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210,0</w:t>
            </w:r>
          </w:p>
        </w:tc>
      </w:tr>
      <w:tr w:rsidR="006C196B" w:rsidRPr="00974840" w:rsidTr="00201EF6">
        <w:trPr>
          <w:trHeight w:val="691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922 036,8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39 708,1</w:t>
            </w:r>
          </w:p>
        </w:tc>
      </w:tr>
      <w:tr w:rsidR="006C196B" w:rsidRPr="00974840" w:rsidTr="00201EF6">
        <w:trPr>
          <w:trHeight w:val="1447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11 832,5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3 100,0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24 705,6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70,0</w:t>
            </w:r>
          </w:p>
        </w:tc>
      </w:tr>
      <w:tr w:rsidR="006C196B" w:rsidRPr="00974840" w:rsidTr="00201EF6">
        <w:trPr>
          <w:trHeight w:val="623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45 095,5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40 015,8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4 131,1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948,6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34 316,7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32 651,1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1 602,4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12 997,0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7 047,0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4 569,6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2 153,4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216,2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1 616,0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1 611,0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13 874,0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13 833,0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64 931,0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25 571,6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218,6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39 140,8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326 327,0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318 049,0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6 427,2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209,0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1 641,8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12 404,5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1 118,0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1 432,2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58 0 00 01190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8 916,6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13 935,3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13 240,9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694,4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9 065,9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4 965,9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4 100,0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обеспечение бесплатным двухразовым питанием обучающихся с ограниченными возможностями здоровья </w:t>
            </w:r>
            <w:r w:rsidRPr="009102DB">
              <w:rPr>
                <w:lang w:val="ru-RU"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3 440,4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2 883,6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315,7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9 982,2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9 982,2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повышение уровня антитеррористической защищенности муниципальных дошкольных 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3 813,1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3 813,1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мероприятия по капитальному ремонту объектов муниципальной собственности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76 157,7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76 157,7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9102DB">
              <w:rPr>
                <w:lang w:val="ru-RU" w:eastAsia="ru-RU"/>
              </w:rPr>
              <w:br/>
              <w:t>по образовательным программам дошкольного образования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44 223,4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44 223,4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4 567,7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4 417,4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150,3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17 188,3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1 482,0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1 697,7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12 948,6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658,0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Региональный проект «Все лучшее детям (</w:t>
            </w:r>
            <w:proofErr w:type="spellStart"/>
            <w:r w:rsidRPr="009102DB">
              <w:rPr>
                <w:lang w:val="ru-RU" w:eastAsia="ru-RU"/>
              </w:rPr>
              <w:t>Алатйский</w:t>
            </w:r>
            <w:proofErr w:type="spellEnd"/>
            <w:r w:rsidRPr="009102DB">
              <w:rPr>
                <w:lang w:val="ru-RU" w:eastAsia="ru-RU"/>
              </w:rPr>
              <w:t xml:space="preserve"> край)»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Ю4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125 618,2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реализацию мероприятий по модернизации </w:t>
            </w:r>
            <w:r w:rsidRPr="009102DB">
              <w:rPr>
                <w:lang w:val="ru-RU" w:eastAsia="ru-RU"/>
              </w:rPr>
              <w:br/>
              <w:t>школьных систем образования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125 618,2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125 618,2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9102DB">
              <w:rPr>
                <w:lang w:val="ru-RU" w:eastAsia="ru-RU"/>
              </w:rPr>
              <w:t>воспитатанию</w:t>
            </w:r>
            <w:proofErr w:type="spellEnd"/>
            <w:r w:rsidRPr="009102DB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1 081,0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1 008,9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</w:t>
            </w:r>
            <w:r w:rsidRPr="009102DB">
              <w:rPr>
                <w:lang w:val="ru-RU" w:eastAsia="ru-RU"/>
              </w:rPr>
              <w:lastRenderedPageBreak/>
              <w:t>реализацию мероприятий в муниципальных учреждениях)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37 190,0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35 393,2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1 796,8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Региональный проект «Поддержка семьи (Алтайский край)»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Я1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17 110,8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17 110,8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17 110,8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«Развитие малого и среднего предпринимательства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797,3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797,3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648,3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149,0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Муниципальная программа «Развитие физической культуры и спорта на территории Топчихинского района»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16 865,6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14 403,6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13 362,6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947,8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1 100,0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Комплекс процессных мероприятий «Поддержка семей с детьми»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9102DB">
              <w:rPr>
                <w:lang w:val="ru-RU" w:eastAsia="ru-RU"/>
              </w:rPr>
              <w:t>организаций,являющихся</w:t>
            </w:r>
            <w:proofErr w:type="spellEnd"/>
            <w:r w:rsidRPr="009102DB">
              <w:rPr>
                <w:lang w:val="ru-RU" w:eastAsia="ru-RU"/>
              </w:rPr>
              <w:t xml:space="preserve"> членами </w:t>
            </w:r>
            <w:proofErr w:type="spellStart"/>
            <w:r w:rsidRPr="009102DB">
              <w:rPr>
                <w:lang w:val="ru-RU" w:eastAsia="ru-RU"/>
              </w:rPr>
              <w:t>семьи,признанной</w:t>
            </w:r>
            <w:proofErr w:type="spellEnd"/>
            <w:r w:rsidRPr="009102DB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80 522,4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Доплаты к пенсиям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Возмещение расходов, связанных с предоставлением в целях соблюдения </w:t>
            </w:r>
            <w:r w:rsidRPr="009102DB">
              <w:rPr>
                <w:lang w:val="ru-RU" w:eastAsia="ru-RU"/>
              </w:rPr>
              <w:lastRenderedPageBreak/>
              <w:t>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69 750,5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4 078,6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4 078,6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Дотации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4 078,6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65 671,9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62 071,9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62 071,9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327C36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7 7</w:t>
            </w:r>
            <w:r w:rsidR="00327C36">
              <w:rPr>
                <w:lang w:val="ru-RU" w:eastAsia="ru-RU"/>
              </w:rPr>
              <w:t>66</w:t>
            </w:r>
            <w:r w:rsidRPr="009102DB">
              <w:rPr>
                <w:lang w:val="ru-RU" w:eastAsia="ru-RU"/>
              </w:rPr>
              <w:t>,</w:t>
            </w:r>
            <w:r w:rsidR="00327C36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Резервные фонды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99 1 00 14101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870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070377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</w:t>
            </w:r>
            <w:r w:rsidR="00070377">
              <w:rPr>
                <w:lang w:val="ru-RU" w:eastAsia="ru-RU"/>
              </w:rPr>
              <w:t>66</w:t>
            </w:r>
            <w:r w:rsidRPr="009102DB">
              <w:rPr>
                <w:lang w:val="ru-RU" w:eastAsia="ru-RU"/>
              </w:rPr>
              <w:t>,</w:t>
            </w:r>
            <w:r w:rsidR="00070377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070377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</w:t>
            </w:r>
            <w:r w:rsidR="00070377">
              <w:rPr>
                <w:lang w:val="ru-RU" w:eastAsia="ru-RU"/>
              </w:rPr>
              <w:t>66</w:t>
            </w:r>
            <w:r w:rsidRPr="009102DB">
              <w:rPr>
                <w:lang w:val="ru-RU" w:eastAsia="ru-RU"/>
              </w:rPr>
              <w:t>,</w:t>
            </w:r>
            <w:r w:rsidR="00070377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070377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</w:t>
            </w:r>
            <w:r w:rsidR="00070377">
              <w:rPr>
                <w:lang w:val="ru-RU" w:eastAsia="ru-RU"/>
              </w:rPr>
              <w:t>46</w:t>
            </w:r>
            <w:r w:rsidRPr="009102DB">
              <w:rPr>
                <w:lang w:val="ru-RU" w:eastAsia="ru-RU"/>
              </w:rPr>
              <w:t>,</w:t>
            </w:r>
            <w:r w:rsidR="00070377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1 000,0</w:t>
            </w:r>
          </w:p>
        </w:tc>
      </w:tr>
    </w:tbl>
    <w:p w:rsidR="00CA28A9" w:rsidRPr="00181F72" w:rsidRDefault="00CA28A9" w:rsidP="009310D8">
      <w:pPr>
        <w:pStyle w:val="af4"/>
        <w:ind w:left="5529"/>
        <w:jc w:val="both"/>
        <w:rPr>
          <w:sz w:val="28"/>
          <w:szCs w:val="28"/>
          <w:lang w:val="ru-RU"/>
        </w:rPr>
      </w:pPr>
    </w:p>
    <w:p w:rsidR="001E1617" w:rsidRDefault="001E1617" w:rsidP="00ED7696">
      <w:pPr>
        <w:ind w:left="5387" w:hanging="1"/>
        <w:rPr>
          <w:caps/>
          <w:sz w:val="28"/>
          <w:szCs w:val="28"/>
          <w:lang w:val="ru-RU"/>
        </w:rPr>
      </w:pPr>
    </w:p>
    <w:p w:rsidR="000F7669" w:rsidRPr="0062290F" w:rsidRDefault="000F7669" w:rsidP="00ED7696">
      <w:pPr>
        <w:ind w:left="5387" w:hanging="1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lastRenderedPageBreak/>
        <w:t xml:space="preserve">Приложение </w:t>
      </w:r>
      <w:r w:rsidR="007032DE" w:rsidRPr="0062290F">
        <w:rPr>
          <w:caps/>
          <w:sz w:val="28"/>
          <w:szCs w:val="28"/>
          <w:lang w:val="ru-RU"/>
        </w:rPr>
        <w:t>9</w:t>
      </w:r>
    </w:p>
    <w:p w:rsidR="000F7669" w:rsidRPr="0062290F" w:rsidRDefault="000F7669" w:rsidP="00ED7696">
      <w:pPr>
        <w:pStyle w:val="af4"/>
        <w:ind w:left="5387" w:hanging="1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ED7696" w:rsidRPr="0062290F">
        <w:rPr>
          <w:sz w:val="28"/>
          <w:szCs w:val="28"/>
          <w:lang w:val="ru-RU"/>
        </w:rPr>
        <w:t>Топчихинск</w:t>
      </w:r>
      <w:r w:rsidR="00ED7696">
        <w:rPr>
          <w:sz w:val="28"/>
          <w:szCs w:val="28"/>
          <w:lang w:val="ru-RU"/>
        </w:rPr>
        <w:t>ого</w:t>
      </w:r>
      <w:r w:rsidR="00ED7696" w:rsidRPr="0062290F">
        <w:rPr>
          <w:sz w:val="28"/>
          <w:szCs w:val="28"/>
          <w:lang w:val="ru-RU"/>
        </w:rPr>
        <w:t xml:space="preserve"> район</w:t>
      </w:r>
      <w:r w:rsidR="00ED7696">
        <w:rPr>
          <w:sz w:val="28"/>
          <w:szCs w:val="28"/>
          <w:lang w:val="ru-RU"/>
        </w:rPr>
        <w:t>а</w:t>
      </w:r>
      <w:r w:rsidR="00ED7696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0F7669" w:rsidRPr="0062290F" w:rsidRDefault="000F7669" w:rsidP="000F7669">
      <w:pPr>
        <w:pStyle w:val="af4"/>
        <w:jc w:val="center"/>
        <w:rPr>
          <w:sz w:val="20"/>
          <w:szCs w:val="28"/>
          <w:lang w:val="ru-RU"/>
        </w:rPr>
      </w:pPr>
    </w:p>
    <w:p w:rsidR="000F7669" w:rsidRPr="0062290F" w:rsidRDefault="000F7669" w:rsidP="000F7669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 xml:space="preserve">Распределение бюджетных </w:t>
      </w:r>
      <w:proofErr w:type="spellStart"/>
      <w:r w:rsidRPr="0062290F">
        <w:rPr>
          <w:sz w:val="28"/>
          <w:szCs w:val="28"/>
          <w:lang w:val="ru-RU" w:eastAsia="ru-RU"/>
        </w:rPr>
        <w:t>ассигнованийпо</w:t>
      </w:r>
      <w:proofErr w:type="spellEnd"/>
      <w:r w:rsidRPr="0062290F">
        <w:rPr>
          <w:sz w:val="28"/>
          <w:szCs w:val="28"/>
          <w:lang w:val="ru-RU" w:eastAsia="ru-RU"/>
        </w:rPr>
        <w:t xml:space="preserve"> целевым статьям (муниципальным программам Топчихинского района и непрограммным направлениям деятельности), группам (группам и подгруппам) видов расходов </w:t>
      </w:r>
    </w:p>
    <w:p w:rsidR="000F7669" w:rsidRPr="0062290F" w:rsidRDefault="000F7669" w:rsidP="000F7669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>классификации расходов районного бюджета на 202</w:t>
      </w:r>
      <w:r w:rsidR="007C6BE6">
        <w:rPr>
          <w:sz w:val="28"/>
          <w:szCs w:val="28"/>
          <w:lang w:val="ru-RU" w:eastAsia="ru-RU"/>
        </w:rPr>
        <w:t>7</w:t>
      </w:r>
      <w:r w:rsidR="00A73008" w:rsidRPr="0062290F">
        <w:rPr>
          <w:sz w:val="28"/>
          <w:szCs w:val="28"/>
          <w:lang w:val="ru-RU" w:eastAsia="ru-RU"/>
        </w:rPr>
        <w:t xml:space="preserve"> и 202</w:t>
      </w:r>
      <w:r w:rsidR="007C6BE6">
        <w:rPr>
          <w:sz w:val="28"/>
          <w:szCs w:val="28"/>
          <w:lang w:val="ru-RU" w:eastAsia="ru-RU"/>
        </w:rPr>
        <w:t>8</w:t>
      </w:r>
      <w:r w:rsidRPr="0062290F">
        <w:rPr>
          <w:sz w:val="28"/>
          <w:szCs w:val="28"/>
          <w:lang w:val="ru-RU" w:eastAsia="ru-RU"/>
        </w:rPr>
        <w:t xml:space="preserve"> год</w:t>
      </w:r>
      <w:r w:rsidR="00A73008" w:rsidRPr="0062290F">
        <w:rPr>
          <w:sz w:val="28"/>
          <w:szCs w:val="28"/>
          <w:lang w:val="ru-RU" w:eastAsia="ru-RU"/>
        </w:rPr>
        <w:t>ы</w:t>
      </w:r>
    </w:p>
    <w:p w:rsidR="00A73008" w:rsidRPr="001E1617" w:rsidRDefault="00A73008" w:rsidP="000F7669">
      <w:pPr>
        <w:pStyle w:val="af4"/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772"/>
        <w:gridCol w:w="1701"/>
        <w:gridCol w:w="567"/>
        <w:gridCol w:w="425"/>
        <w:gridCol w:w="425"/>
        <w:gridCol w:w="1374"/>
        <w:gridCol w:w="1375"/>
      </w:tblGrid>
      <w:tr w:rsidR="009120D3" w:rsidRPr="00267419" w:rsidTr="001E1617">
        <w:trPr>
          <w:trHeight w:val="1044"/>
        </w:trPr>
        <w:tc>
          <w:tcPr>
            <w:tcW w:w="3772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B24A0E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B24A0E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Сумма на </w:t>
            </w:r>
            <w:r w:rsidRPr="00B24A0E">
              <w:rPr>
                <w:color w:val="000000"/>
                <w:lang w:val="ru-RU" w:eastAsia="ru-RU"/>
              </w:rPr>
              <w:br/>
              <w:t>2027 год,</w:t>
            </w:r>
            <w:r w:rsidRPr="00B24A0E">
              <w:rPr>
                <w:color w:val="000000"/>
                <w:lang w:val="ru-RU" w:eastAsia="ru-RU"/>
              </w:rPr>
              <w:br/>
              <w:t>тыс. рублей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Сумма на </w:t>
            </w:r>
            <w:r w:rsidRPr="00B24A0E">
              <w:rPr>
                <w:color w:val="000000"/>
                <w:lang w:val="ru-RU" w:eastAsia="ru-RU"/>
              </w:rPr>
              <w:br/>
              <w:t>2028 год,</w:t>
            </w:r>
            <w:r w:rsidRPr="00B24A0E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66 804,1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67 821,0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60 871,9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60 864,9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54 706,2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54 699,2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28 518,0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28 518,0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11 495,0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11 495,0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6 062,8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6 062,8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5 991,1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5 991,1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434,2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434,2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3 119,0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3 119,0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1E1617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3 104,0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3 104,0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3 046,7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3 046,7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895,7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895,7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5 932,2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6 956,1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3 688,9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4 710,8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Субвенции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3 688,9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4 710,8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1 804,0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1 804,0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Централизованная бухгалтерия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24 065,1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24 065,1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23 636,1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23 636,1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14 436,0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14 436,0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13 195,0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13 195,0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1 240,0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1 240,0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1,0</w:t>
            </w:r>
          </w:p>
        </w:tc>
      </w:tr>
      <w:tr w:rsidR="009120D3" w:rsidRPr="00B24A0E" w:rsidTr="00E97D14">
        <w:trPr>
          <w:trHeight w:val="691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E97D14">
        <w:trPr>
          <w:trHeight w:val="1220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Повышение безопасности дорожного движения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24 208,3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24 887,7</w:t>
            </w:r>
          </w:p>
        </w:tc>
      </w:tr>
      <w:tr w:rsidR="009120D3" w:rsidRPr="00B24A0E" w:rsidTr="00E97D14">
        <w:trPr>
          <w:trHeight w:val="345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Муниципальный дорожный фонд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15 987,1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16 666,5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8 898,1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9 278,5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7 089,0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7 388,0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65,0</w:t>
            </w:r>
          </w:p>
        </w:tc>
      </w:tr>
      <w:tr w:rsidR="00E97D14" w:rsidRPr="00E97D14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both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right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36,6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right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36,6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155,5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155,5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510,5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510,5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Обеспечение жильем молодых семей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692E1F" w:rsidRPr="00692E1F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both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</w:tr>
      <w:tr w:rsidR="00692E1F" w:rsidRPr="00692E1F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both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440189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74840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«</w:t>
            </w:r>
            <w:r w:rsidR="009120D3" w:rsidRPr="00B24A0E">
              <w:rPr>
                <w:color w:val="000000"/>
                <w:lang w:val="ru-RU" w:eastAsia="ru-RU"/>
              </w:rPr>
              <w:t>Патриотическое воспитание граждан в Топчихинском районе</w:t>
            </w:r>
            <w:r w:rsidRPr="00B24A0E">
              <w:rPr>
                <w:color w:val="000000"/>
                <w:lang w:val="ru-RU" w:eastAsia="ru-RU"/>
              </w:rPr>
              <w:t>»«</w:t>
            </w:r>
            <w:r w:rsidR="009120D3"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394,5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394,5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Противодействие экстремизму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</w:tr>
      <w:tr w:rsidR="009120D3" w:rsidRPr="00B24A0E" w:rsidTr="001C11E0">
        <w:trPr>
          <w:trHeight w:val="1221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10 004,6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9 995,3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</w:tr>
      <w:tr w:rsidR="009120D3" w:rsidRPr="00B24A0E" w:rsidTr="001C11E0">
        <w:trPr>
          <w:trHeight w:val="1266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604,6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604,6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культуры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47 591,9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47 591,9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Учреждения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 xml:space="preserve">Профилактика и предупреждение чрезвычайных ситуаций </w:t>
            </w:r>
            <w:r w:rsidRPr="00B24A0E">
              <w:rPr>
                <w:color w:val="000000"/>
                <w:lang w:val="ru-RU" w:eastAsia="ru-RU"/>
              </w:rPr>
              <w:lastRenderedPageBreak/>
              <w:t>природного и техногенного характера на территории муниципального образования Топчихинский район Алтайского края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6 267,2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6 267,6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4 174,0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4 174,0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1C11E0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3 945,0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3 945,0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2 093,2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2 093,6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140,0</w:t>
            </w:r>
          </w:p>
        </w:tc>
      </w:tr>
      <w:tr w:rsidR="001C11E0" w:rsidRPr="001C11E0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both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right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121,5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right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121,5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1 343,4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1 343,8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101,8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101,8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1 038,0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1 038,0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1 038,0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Молодежь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595 213,3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607 257,3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35 974,1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40 648,4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440189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16 798,4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16 798,4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2 800,0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16 705,7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20 980,0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24 680,9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28 942,1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20 403,7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23 664,9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3 295,3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981,9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981,9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38 266,7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38 416,7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36 751,1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36 751,1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1 452,4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1 602,4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974840" w:rsidRPr="00B24A0E">
              <w:rPr>
                <w:lang w:val="ru-RU" w:eastAsia="ru-RU"/>
              </w:rPr>
              <w:t>«</w:t>
            </w:r>
            <w:r w:rsidRPr="00B24A0E">
              <w:rPr>
                <w:lang w:val="ru-RU" w:eastAsia="ru-RU"/>
              </w:rPr>
              <w:t>Сириус</w:t>
            </w:r>
            <w:r w:rsidR="00974840" w:rsidRPr="00B24A0E">
              <w:rPr>
                <w:lang w:val="ru-RU" w:eastAsia="ru-RU"/>
              </w:rPr>
              <w:t>»</w:t>
            </w:r>
            <w:r w:rsidRPr="00B24A0E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B24A0E">
              <w:rPr>
                <w:lang w:val="ru-RU" w:eastAsia="ru-RU"/>
              </w:rPr>
              <w:t>воспитатанию</w:t>
            </w:r>
            <w:proofErr w:type="spellEnd"/>
            <w:r w:rsidRPr="00B24A0E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719,1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719,1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B24A0E">
              <w:rPr>
                <w:color w:val="000000"/>
                <w:lang w:val="ru-RU" w:eastAsia="ru-RU"/>
              </w:rPr>
              <w:lastRenderedPageBreak/>
              <w:t>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37 190,0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37 190,0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35 393,2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35 393,2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1 796,8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1 796,8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</w:tr>
      <w:tr w:rsidR="009120D3" w:rsidRPr="00B24A0E" w:rsidTr="00F270D1">
        <w:trPr>
          <w:trHeight w:val="1293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12 997,0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12 997,0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7 047,0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7 047,0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4 569,6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4 569,6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2 153,4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2 153,4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216,2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216,2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13 874,0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13 874,0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13 833,0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13 833,0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64 931,0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64 931,0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25 571,6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25 571,6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218,6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218,6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39 140,8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39 140,8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</w:t>
            </w:r>
            <w:r w:rsidRPr="00B24A0E">
              <w:rPr>
                <w:color w:val="000000"/>
                <w:lang w:val="ru-RU" w:eastAsia="ru-RU"/>
              </w:rPr>
              <w:lastRenderedPageBreak/>
              <w:t>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326 327,0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326 327,0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313 838,8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313 838,8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6 427,2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6 427,2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5 852,0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5 852,0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13 400,2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12 734,0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12 732,5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12 099,5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667,7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634,5</w:t>
            </w:r>
          </w:p>
        </w:tc>
      </w:tr>
      <w:tr w:rsidR="009120D3" w:rsidRPr="00B24A0E" w:rsidTr="00BE0CAB">
        <w:trPr>
          <w:trHeight w:val="1777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3 406,0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3 406,0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2 849,2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2 849,2</w:t>
            </w:r>
          </w:p>
        </w:tc>
      </w:tr>
      <w:tr w:rsidR="00F270D1" w:rsidRPr="00F270D1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both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right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241,1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right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241,1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315,7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315,7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8 960,4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12 560,4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1 432,2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1 432,2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5 032,5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8 632,5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1 337,7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1 337,7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4 522,0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4 522,0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4 371,7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4 371,7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150,3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150,3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1 991,0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2 015,7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1 991,0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2 015,7</w:t>
            </w:r>
          </w:p>
        </w:tc>
      </w:tr>
      <w:tr w:rsidR="009120D3" w:rsidRPr="00B24A0E" w:rsidTr="00303DB7">
        <w:trPr>
          <w:trHeight w:val="1204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648,3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648,3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149,0</w:t>
            </w:r>
          </w:p>
        </w:tc>
      </w:tr>
      <w:tr w:rsidR="009120D3" w:rsidRPr="00B24A0E" w:rsidTr="001B37F5">
        <w:trPr>
          <w:trHeight w:val="331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16 025,6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16 125,6</w:t>
            </w:r>
          </w:p>
        </w:tc>
      </w:tr>
      <w:tr w:rsidR="009120D3" w:rsidRPr="00B24A0E" w:rsidTr="001B37F5">
        <w:trPr>
          <w:trHeight w:val="604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14 403,6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14 403,6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13 362,6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13 362,6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947,8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947,8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1B37F5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760,0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760,0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600,0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 xml:space="preserve">Комплекс процессных мероприятий </w:t>
            </w:r>
            <w:r w:rsidR="00974840" w:rsidRPr="00394E58">
              <w:rPr>
                <w:lang w:val="ru-RU" w:eastAsia="ru-RU"/>
              </w:rPr>
              <w:t>«</w:t>
            </w:r>
            <w:r w:rsidRPr="00394E58">
              <w:rPr>
                <w:lang w:val="ru-RU" w:eastAsia="ru-RU"/>
              </w:rPr>
              <w:t>Поддержка семей с детьми</w:t>
            </w:r>
            <w:r w:rsidR="00974840" w:rsidRPr="00394E58">
              <w:rPr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7452C2">
            <w:pPr>
              <w:jc w:val="both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394E58">
              <w:rPr>
                <w:lang w:val="ru-RU" w:eastAsia="ru-RU"/>
              </w:rPr>
              <w:t>организаций,являющихся</w:t>
            </w:r>
            <w:proofErr w:type="spellEnd"/>
            <w:r w:rsidRPr="00394E58">
              <w:rPr>
                <w:lang w:val="ru-RU" w:eastAsia="ru-RU"/>
              </w:rPr>
              <w:t xml:space="preserve"> членами </w:t>
            </w:r>
            <w:proofErr w:type="spellStart"/>
            <w:r w:rsidRPr="00394E58">
              <w:rPr>
                <w:lang w:val="ru-RU" w:eastAsia="ru-RU"/>
              </w:rPr>
              <w:t>семьи,признанной</w:t>
            </w:r>
            <w:proofErr w:type="spellEnd"/>
            <w:r w:rsidRPr="00394E58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7452C2">
            <w:pPr>
              <w:jc w:val="both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810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Доплаты к пенсиям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68 474,0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67 318,0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Выравнивание бюджетной обеспеченности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3 331,7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3 331,7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Дотации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3 331,7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65 142,3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64 154,8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61 542,3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60 554,8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61 542,3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60 554,8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3 120,0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7452C2">
        <w:trPr>
          <w:trHeight w:val="379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870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2 620,0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2 620,0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20,0</w:t>
            </w:r>
          </w:p>
        </w:tc>
      </w:tr>
      <w:tr w:rsidR="009120D3" w:rsidRPr="00B24A0E" w:rsidTr="00CC1597">
        <w:tc>
          <w:tcPr>
            <w:tcW w:w="6890" w:type="dxa"/>
            <w:gridSpan w:val="5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Условно утвержденные расходы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10 049,9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21 358,5</w:t>
            </w:r>
          </w:p>
        </w:tc>
      </w:tr>
    </w:tbl>
    <w:p w:rsidR="00034EE9" w:rsidRDefault="00034EE9" w:rsidP="00701B02">
      <w:pPr>
        <w:pStyle w:val="af4"/>
        <w:ind w:left="5387"/>
        <w:rPr>
          <w:caps/>
          <w:sz w:val="28"/>
          <w:szCs w:val="28"/>
          <w:lang w:val="ru-RU"/>
        </w:rPr>
      </w:pPr>
    </w:p>
    <w:p w:rsidR="0080684A" w:rsidRPr="0062290F" w:rsidRDefault="0080684A" w:rsidP="00701B02">
      <w:pPr>
        <w:pStyle w:val="af4"/>
        <w:ind w:left="5387"/>
        <w:rPr>
          <w:sz w:val="16"/>
          <w:szCs w:val="16"/>
          <w:lang w:val="ru-RU"/>
        </w:rPr>
      </w:pPr>
      <w:r w:rsidRPr="0062290F">
        <w:rPr>
          <w:caps/>
          <w:sz w:val="28"/>
          <w:szCs w:val="28"/>
          <w:lang w:val="ru-RU"/>
        </w:rPr>
        <w:lastRenderedPageBreak/>
        <w:t>Приложение 1</w:t>
      </w:r>
      <w:r w:rsidR="007032DE" w:rsidRPr="0062290F">
        <w:rPr>
          <w:caps/>
          <w:sz w:val="28"/>
          <w:szCs w:val="28"/>
          <w:lang w:val="ru-RU"/>
        </w:rPr>
        <w:t>0</w:t>
      </w:r>
    </w:p>
    <w:p w:rsidR="0080684A" w:rsidRPr="0062290F" w:rsidRDefault="0080684A" w:rsidP="00701B02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9D3018" w:rsidRPr="0062290F">
        <w:rPr>
          <w:sz w:val="28"/>
          <w:szCs w:val="28"/>
          <w:lang w:val="ru-RU"/>
        </w:rPr>
        <w:t>Топчихинск</w:t>
      </w:r>
      <w:r w:rsidR="009D3018">
        <w:rPr>
          <w:sz w:val="28"/>
          <w:szCs w:val="28"/>
          <w:lang w:val="ru-RU"/>
        </w:rPr>
        <w:t>ого</w:t>
      </w:r>
      <w:r w:rsidR="009D3018" w:rsidRPr="0062290F">
        <w:rPr>
          <w:sz w:val="28"/>
          <w:szCs w:val="28"/>
          <w:lang w:val="ru-RU"/>
        </w:rPr>
        <w:t xml:space="preserve"> район</w:t>
      </w:r>
      <w:r w:rsidR="009D3018">
        <w:rPr>
          <w:sz w:val="28"/>
          <w:szCs w:val="28"/>
          <w:lang w:val="ru-RU"/>
        </w:rPr>
        <w:t>а</w:t>
      </w:r>
      <w:r w:rsidR="009D3018" w:rsidRPr="0062290F">
        <w:rPr>
          <w:sz w:val="28"/>
          <w:szCs w:val="28"/>
          <w:lang w:val="ru-RU"/>
        </w:rPr>
        <w:t xml:space="preserve"> </w:t>
      </w:r>
      <w:r w:rsidR="00886ED8"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342138" w:rsidRPr="009D3018" w:rsidRDefault="00342138" w:rsidP="00A71E4C">
      <w:pPr>
        <w:pStyle w:val="af4"/>
        <w:jc w:val="both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1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дотаций между бюджетами сельских поселений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>на 202</w:t>
      </w:r>
      <w:r w:rsidR="00AB57C3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EA3D02" w:rsidRPr="0062290F" w:rsidRDefault="00EA3D0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3118"/>
        <w:gridCol w:w="2693"/>
        <w:gridCol w:w="2886"/>
      </w:tblGrid>
      <w:tr w:rsidR="000C0BC1" w:rsidRPr="00267419" w:rsidTr="00631D8E">
        <w:trPr>
          <w:trHeight w:val="786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  <w:rPr>
                <w:lang w:val="ru-RU" w:eastAsia="ru-RU"/>
              </w:rPr>
            </w:pPr>
            <w:r w:rsidRPr="00B3761D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proofErr w:type="spellStart"/>
            <w:r w:rsidRPr="00B3761D">
              <w:t>Наименование</w:t>
            </w:r>
            <w:proofErr w:type="spellEnd"/>
            <w:r w:rsidR="00CD4ED8"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поселений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55F2A" w:rsidRPr="00B3761D" w:rsidRDefault="00A55F2A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Сумма, тыс. рублей</w:t>
            </w:r>
          </w:p>
          <w:p w:rsidR="000C0BC1" w:rsidRPr="00B3761D" w:rsidRDefault="000C0BC1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(средства краевого б</w:t>
            </w:r>
            <w:r w:rsidR="00F2384D" w:rsidRPr="00B3761D">
              <w:rPr>
                <w:lang w:val="ru-RU"/>
              </w:rPr>
              <w:t>ю</w:t>
            </w:r>
            <w:r w:rsidRPr="00B3761D">
              <w:rPr>
                <w:lang w:val="ru-RU"/>
              </w:rPr>
              <w:t>джета)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0C0BC1" w:rsidRPr="00B3761D" w:rsidRDefault="00A55F2A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Сумма, тыс. рублей</w:t>
            </w:r>
            <w:r w:rsidR="000C0BC1" w:rsidRPr="00B3761D">
              <w:rPr>
                <w:lang w:val="ru-RU"/>
              </w:rPr>
              <w:t xml:space="preserve"> (средства районного б</w:t>
            </w:r>
            <w:r w:rsidR="00F2384D" w:rsidRPr="00B3761D">
              <w:rPr>
                <w:lang w:val="ru-RU"/>
              </w:rPr>
              <w:t>ю</w:t>
            </w:r>
            <w:r w:rsidR="000C0BC1" w:rsidRPr="00B3761D">
              <w:rPr>
                <w:lang w:val="ru-RU"/>
              </w:rPr>
              <w:t>джета)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Белояровский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lang w:val="ru-RU" w:eastAsia="ru-RU"/>
              </w:rPr>
            </w:pPr>
            <w:r w:rsidRPr="00B3761D">
              <w:t>73,4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Володарский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62,7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234,0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Зиминский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36,7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Кировский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118,4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280,0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Ключевский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28,2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Красноярский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29,4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Макарьевский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57,2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Парфеновский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135,6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Переясловский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80,0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Победимский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147,2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957,0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Покровский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29,0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Сидоровский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31,4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Топчихинский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850,3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Фунтиковский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113,2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15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Хабазинский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38,2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Чаузовский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16,9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95,0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Чистюньский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117,8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547,0</w:t>
            </w:r>
          </w:p>
        </w:tc>
      </w:tr>
      <w:tr w:rsidR="00AB57C3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rPr>
                <w:lang w:val="ru-RU"/>
              </w:rPr>
            </w:pPr>
            <w:r w:rsidRPr="00B3761D">
              <w:rPr>
                <w:lang w:val="ru-RU"/>
              </w:rPr>
              <w:t xml:space="preserve"> </w:t>
            </w:r>
            <w:r w:rsidRPr="00B3761D">
              <w:t>ИТОГО</w:t>
            </w:r>
            <w:r w:rsidRPr="00B3761D">
              <w:rPr>
                <w:lang w:val="ru-RU"/>
              </w:rPr>
              <w:t>: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color w:val="000000"/>
              </w:rPr>
            </w:pPr>
            <w:r w:rsidRPr="00B3761D">
              <w:rPr>
                <w:color w:val="000000"/>
              </w:rPr>
              <w:t>1 965,6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color w:val="000000"/>
              </w:rPr>
            </w:pPr>
            <w:r w:rsidRPr="00B3761D">
              <w:rPr>
                <w:color w:val="000000"/>
              </w:rPr>
              <w:t>2 113,0</w:t>
            </w:r>
          </w:p>
        </w:tc>
      </w:tr>
    </w:tbl>
    <w:p w:rsidR="009D2719" w:rsidRPr="00B3761D" w:rsidRDefault="009D2719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2</w:t>
      </w:r>
    </w:p>
    <w:p w:rsidR="00865D68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FB757C" w:rsidRPr="0062290F">
        <w:rPr>
          <w:sz w:val="28"/>
          <w:szCs w:val="28"/>
          <w:lang w:val="ru-RU"/>
        </w:rPr>
        <w:t>иных межбюджетных трансфертов</w:t>
      </w:r>
      <w:r w:rsidRPr="0062290F">
        <w:rPr>
          <w:sz w:val="28"/>
          <w:szCs w:val="28"/>
          <w:lang w:val="ru-RU"/>
        </w:rPr>
        <w:t xml:space="preserve"> между бюджетами</w:t>
      </w:r>
    </w:p>
    <w:p w:rsidR="007B6571" w:rsidRPr="0062290F" w:rsidRDefault="007B6571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="00671DDA" w:rsidRPr="0062290F">
        <w:rPr>
          <w:sz w:val="28"/>
          <w:szCs w:val="28"/>
          <w:lang w:val="ru-RU"/>
        </w:rPr>
        <w:t xml:space="preserve">на осуществление части полномочий по решению вопросов местного значения сельских поселений </w:t>
      </w:r>
      <w:r w:rsidR="0033200B" w:rsidRPr="0062290F">
        <w:rPr>
          <w:sz w:val="28"/>
          <w:szCs w:val="28"/>
          <w:lang w:val="ru-RU"/>
        </w:rPr>
        <w:t>на 202</w:t>
      </w:r>
      <w:r w:rsidR="00AB57C3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DD3552" w:rsidRPr="00B3761D" w:rsidRDefault="00DD3552" w:rsidP="00671DDA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623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  <w:rPr>
                <w:lang w:val="ru-RU" w:eastAsia="ru-RU"/>
              </w:rPr>
            </w:pPr>
            <w:r w:rsidRPr="00B3761D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proofErr w:type="spellStart"/>
            <w:r w:rsidRPr="00B3761D">
              <w:t>Наименование</w:t>
            </w:r>
            <w:proofErr w:type="spellEnd"/>
            <w:r w:rsidR="00CD4ED8"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proofErr w:type="spellStart"/>
            <w:r w:rsidRPr="00B3761D">
              <w:t>Сумма</w:t>
            </w:r>
            <w:proofErr w:type="spellEnd"/>
            <w:r w:rsidRPr="00B3761D">
              <w:t xml:space="preserve">, </w:t>
            </w:r>
            <w:proofErr w:type="spellStart"/>
            <w:r w:rsidRPr="00B3761D">
              <w:t>тыс</w:t>
            </w:r>
            <w:proofErr w:type="spellEnd"/>
            <w:r w:rsidRPr="00B3761D">
              <w:t xml:space="preserve">. </w:t>
            </w:r>
            <w:proofErr w:type="spellStart"/>
            <w:r w:rsidRPr="00B3761D">
              <w:t>рублей</w:t>
            </w:r>
            <w:proofErr w:type="spellEnd"/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  <w:rPr>
                <w:lang w:val="ru-RU" w:eastAsia="ru-RU"/>
              </w:rPr>
            </w:pPr>
            <w:r w:rsidRPr="00B3761D">
              <w:t>2 521,2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2 743,7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2 495,0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4 391,1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5 036,6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3 632,6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2 597,7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lastRenderedPageBreak/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6 002,3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5 502,7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5 424,2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3 062,5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3 259,0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1 060,1</w:t>
            </w:r>
          </w:p>
        </w:tc>
      </w:tr>
      <w:tr w:rsidR="00C024A8" w:rsidRPr="0062290F" w:rsidTr="00533ECB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3 926,2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2 231,3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4 687,8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3 497,9</w:t>
            </w:r>
          </w:p>
        </w:tc>
      </w:tr>
      <w:tr w:rsidR="00C024A8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rPr>
                <w:lang w:val="ru-RU"/>
              </w:rPr>
            </w:pPr>
            <w:r w:rsidRPr="00B3761D">
              <w:rPr>
                <w:lang w:val="ru-RU"/>
              </w:rPr>
              <w:t xml:space="preserve"> </w:t>
            </w:r>
            <w:r w:rsidRPr="00B3761D">
              <w:t>ИТОГО</w:t>
            </w:r>
            <w:r w:rsidRPr="00B3761D">
              <w:rPr>
                <w:lang w:val="ru-RU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62 071,9</w:t>
            </w:r>
          </w:p>
        </w:tc>
      </w:tr>
    </w:tbl>
    <w:p w:rsidR="00057608" w:rsidRPr="00B3761D" w:rsidRDefault="00057608" w:rsidP="00496884">
      <w:pPr>
        <w:pStyle w:val="af4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3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субвенции между бюджетами сельских поселений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осуществление полномочий по первичному воинскому учету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территориях, где отсутствуют военные комиссариаты,</w:t>
      </w:r>
      <w:r w:rsidR="00812E1E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B3761D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661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CD4ED8"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Сумма</w:t>
            </w:r>
            <w:proofErr w:type="spellEnd"/>
            <w:r w:rsidRPr="0034678E">
              <w:t xml:space="preserve">, </w:t>
            </w:r>
            <w:proofErr w:type="spellStart"/>
            <w:r w:rsidRPr="0034678E">
              <w:t>тыс</w:t>
            </w:r>
            <w:proofErr w:type="spellEnd"/>
            <w:r w:rsidRPr="0034678E">
              <w:t xml:space="preserve">. </w:t>
            </w:r>
            <w:proofErr w:type="spellStart"/>
            <w:r w:rsidRPr="0034678E">
              <w:t>рублей</w:t>
            </w:r>
            <w:proofErr w:type="spellEnd"/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 w:eastAsia="ru-RU"/>
              </w:rPr>
            </w:pPr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  <w:rPr>
                <w:lang w:val="ru-RU" w:eastAsia="ru-RU"/>
              </w:rPr>
            </w:pPr>
            <w:r w:rsidRPr="0034678E">
              <w:t>194,9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190,4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152,6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279,6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143,7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146,8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187,6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371,7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192,1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296,1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146,8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148,5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284,8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150,6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139,2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276,2</w:t>
            </w:r>
          </w:p>
        </w:tc>
      </w:tr>
      <w:tr w:rsidR="006B7DD7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ИТОГО</w:t>
            </w:r>
            <w:r w:rsidRPr="0034678E">
              <w:rPr>
                <w:lang w:val="ru-RU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3 301,6</w:t>
            </w:r>
          </w:p>
        </w:tc>
      </w:tr>
    </w:tbl>
    <w:p w:rsidR="003E161E" w:rsidRPr="0062290F" w:rsidRDefault="003E161E" w:rsidP="00496884">
      <w:pPr>
        <w:pStyle w:val="af4"/>
        <w:rPr>
          <w:sz w:val="16"/>
          <w:szCs w:val="10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4</w:t>
      </w:r>
    </w:p>
    <w:p w:rsidR="00C80A8F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осуществление части полномочий в соответствии 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с з</w:t>
      </w:r>
      <w:r w:rsidR="009B500D" w:rsidRPr="0062290F">
        <w:rPr>
          <w:sz w:val="28"/>
          <w:szCs w:val="28"/>
          <w:lang w:val="ru-RU"/>
        </w:rPr>
        <w:t xml:space="preserve">аключенными соглашениями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B3761D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737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B3761D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Сумма</w:t>
            </w:r>
            <w:proofErr w:type="spellEnd"/>
            <w:r w:rsidRPr="0034678E">
              <w:t xml:space="preserve">, </w:t>
            </w:r>
            <w:proofErr w:type="spellStart"/>
            <w:r w:rsidRPr="0034678E">
              <w:t>тыс</w:t>
            </w:r>
            <w:proofErr w:type="spellEnd"/>
            <w:r w:rsidRPr="0034678E">
              <w:t xml:space="preserve">. </w:t>
            </w:r>
            <w:proofErr w:type="spellStart"/>
            <w:r w:rsidRPr="0034678E">
              <w:t>рублей</w:t>
            </w:r>
            <w:proofErr w:type="spellEnd"/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139,2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lastRenderedPageBreak/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133,5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119,6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243,2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115,0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135,7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150,6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252,5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162,7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258,6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115,5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136,8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904,2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240,5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140,4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129,1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222,9</w:t>
            </w:r>
          </w:p>
        </w:tc>
      </w:tr>
      <w:tr w:rsidR="00E00215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3 600,0</w:t>
            </w:r>
          </w:p>
        </w:tc>
      </w:tr>
    </w:tbl>
    <w:p w:rsidR="006828CE" w:rsidRPr="0062290F" w:rsidRDefault="006828CE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354490" w:rsidP="006828CE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C80A8F" w:rsidRPr="0062290F">
        <w:rPr>
          <w:sz w:val="28"/>
          <w:szCs w:val="28"/>
          <w:lang w:val="ru-RU"/>
        </w:rPr>
        <w:t>5</w:t>
      </w:r>
    </w:p>
    <w:p w:rsidR="007B6571" w:rsidRPr="0062290F" w:rsidRDefault="007B6571" w:rsidP="006828CE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>Повышение безопасности дорожного движения в Топчихинском районе</w:t>
      </w:r>
      <w:r w:rsidR="00974840">
        <w:rPr>
          <w:sz w:val="28"/>
          <w:szCs w:val="28"/>
          <w:lang w:val="ru-RU"/>
        </w:rPr>
        <w:t>»</w:t>
      </w:r>
      <w:r w:rsidR="00812E1E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62290F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737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CD4ED8"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Сумма</w:t>
            </w:r>
            <w:proofErr w:type="spellEnd"/>
            <w:r w:rsidRPr="0034678E">
              <w:t xml:space="preserve">, </w:t>
            </w:r>
            <w:proofErr w:type="spellStart"/>
            <w:r w:rsidRPr="0034678E">
              <w:t>тыс</w:t>
            </w:r>
            <w:proofErr w:type="spellEnd"/>
            <w:r w:rsidRPr="0034678E">
              <w:t xml:space="preserve">. </w:t>
            </w:r>
            <w:proofErr w:type="spellStart"/>
            <w:r w:rsidRPr="0034678E">
              <w:t>рублей</w:t>
            </w:r>
            <w:proofErr w:type="spellEnd"/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46,0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39,0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23,0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110,0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18,0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19,0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36,0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125,0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50,0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136,0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18,0</w:t>
            </w:r>
          </w:p>
        </w:tc>
      </w:tr>
      <w:tr w:rsidR="00E50956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1F1924">
            <w:pPr>
              <w:ind w:firstLineChars="100" w:firstLine="240"/>
              <w:jc w:val="right"/>
            </w:pPr>
            <w:r w:rsidRPr="0034678E">
              <w:t>12 66</w:t>
            </w:r>
            <w:r w:rsidR="001F1924">
              <w:rPr>
                <w:lang w:val="ru-RU"/>
              </w:rPr>
              <w:t>4</w:t>
            </w:r>
            <w:r w:rsidRPr="0034678E">
              <w:t>,</w:t>
            </w:r>
            <w:r w:rsidR="001F1924">
              <w:t>9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105,0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24,0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11,0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109,0</w:t>
            </w:r>
          </w:p>
        </w:tc>
      </w:tr>
      <w:tr w:rsidR="00E50956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50956" w:rsidRPr="001F1924" w:rsidRDefault="00E50956" w:rsidP="001F1924">
            <w:pPr>
              <w:ind w:firstLineChars="100" w:firstLine="240"/>
              <w:jc w:val="right"/>
              <w:rPr>
                <w:lang w:val="ru-RU"/>
              </w:rPr>
            </w:pPr>
            <w:r w:rsidRPr="0034678E">
              <w:t>13 5</w:t>
            </w:r>
            <w:r w:rsidR="001F1924">
              <w:rPr>
                <w:lang w:val="ru-RU"/>
              </w:rPr>
              <w:t>53</w:t>
            </w:r>
            <w:r w:rsidRPr="0034678E">
              <w:t>,</w:t>
            </w:r>
            <w:r w:rsidR="001F1924">
              <w:rPr>
                <w:lang w:val="ru-RU"/>
              </w:rPr>
              <w:t>9</w:t>
            </w:r>
          </w:p>
        </w:tc>
      </w:tr>
      <w:tr w:rsidR="001904D1" w:rsidRPr="00267419" w:rsidTr="00B3761D">
        <w:tblPrEx>
          <w:tblCellMar>
            <w:top w:w="0" w:type="dxa"/>
            <w:left w:w="108" w:type="dxa"/>
            <w:right w:w="108" w:type="dxa"/>
          </w:tblCellMar>
        </w:tblPrEx>
        <w:trPr>
          <w:gridBefore w:val="2"/>
          <w:wBefore w:w="5047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1282" w:rsidRDefault="00151282" w:rsidP="00495A36">
            <w:pPr>
              <w:pStyle w:val="af4"/>
              <w:jc w:val="both"/>
              <w:rPr>
                <w:lang w:val="ru-RU"/>
              </w:rPr>
            </w:pPr>
          </w:p>
          <w:p w:rsidR="001904D1" w:rsidRPr="0062290F" w:rsidRDefault="00821ECC" w:rsidP="00495A36">
            <w:pPr>
              <w:pStyle w:val="af4"/>
              <w:jc w:val="both"/>
              <w:rPr>
                <w:vanish/>
                <w:sz w:val="28"/>
                <w:szCs w:val="28"/>
                <w:lang w:val="ru-RU"/>
                <w:specVanish/>
              </w:rPr>
            </w:pPr>
            <w:r w:rsidRPr="0062290F">
              <w:rPr>
                <w:lang w:val="ru-RU"/>
              </w:rPr>
              <w:lastRenderedPageBreak/>
              <w:br w:type="page"/>
            </w:r>
            <w:r w:rsidR="001904D1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7032DE" w:rsidRPr="0062290F">
              <w:rPr>
                <w:caps/>
                <w:sz w:val="28"/>
                <w:szCs w:val="28"/>
                <w:lang w:val="ru-RU"/>
              </w:rPr>
              <w:t>1</w:t>
            </w:r>
          </w:p>
          <w:p w:rsidR="00C07D3B" w:rsidRPr="0062290F" w:rsidRDefault="00C07D3B" w:rsidP="00495A36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</w:p>
          <w:p w:rsidR="001904D1" w:rsidRPr="0062290F" w:rsidRDefault="001904D1" w:rsidP="00495A36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9D3018" w:rsidRPr="0062290F">
              <w:rPr>
                <w:sz w:val="28"/>
                <w:szCs w:val="28"/>
                <w:lang w:val="ru-RU"/>
              </w:rPr>
              <w:t>Топчихинск</w:t>
            </w:r>
            <w:r w:rsidR="009D3018">
              <w:rPr>
                <w:sz w:val="28"/>
                <w:szCs w:val="28"/>
                <w:lang w:val="ru-RU"/>
              </w:rPr>
              <w:t>ого</w:t>
            </w:r>
            <w:r w:rsidR="009D3018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9D3018">
              <w:rPr>
                <w:sz w:val="28"/>
                <w:szCs w:val="28"/>
                <w:lang w:val="ru-RU"/>
              </w:rPr>
              <w:t>а</w:t>
            </w:r>
            <w:r w:rsidR="009D3018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2E0FE9" w:rsidRPr="0062290F" w:rsidRDefault="002E0FE9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1</w:t>
      </w:r>
    </w:p>
    <w:p w:rsidR="00E35D08" w:rsidRPr="0062290F" w:rsidRDefault="007B6571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E35D08" w:rsidRPr="0062290F">
        <w:rPr>
          <w:sz w:val="28"/>
          <w:szCs w:val="28"/>
          <w:lang w:val="ru-RU"/>
        </w:rPr>
        <w:t>дотаций между бюджетами сельских поселений</w:t>
      </w:r>
    </w:p>
    <w:p w:rsidR="002D6050" w:rsidRPr="0062290F" w:rsidRDefault="00E35D08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 сельских поселений</w:t>
      </w:r>
    </w:p>
    <w:p w:rsidR="007B6571" w:rsidRPr="0062290F" w:rsidRDefault="009B500D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152FAB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152FAB">
        <w:rPr>
          <w:sz w:val="28"/>
          <w:szCs w:val="28"/>
          <w:lang w:val="ru-RU"/>
        </w:rPr>
        <w:t>8</w:t>
      </w:r>
      <w:r w:rsidR="007B6571" w:rsidRPr="0062290F">
        <w:rPr>
          <w:sz w:val="28"/>
          <w:szCs w:val="28"/>
          <w:lang w:val="ru-RU"/>
        </w:rPr>
        <w:t xml:space="preserve"> годы</w:t>
      </w:r>
      <w:r w:rsidR="00E74E23" w:rsidRPr="0062290F">
        <w:rPr>
          <w:sz w:val="28"/>
          <w:szCs w:val="28"/>
          <w:lang w:val="ru-RU"/>
        </w:rPr>
        <w:t xml:space="preserve"> (за счет средств краевого бюджета)</w:t>
      </w:r>
    </w:p>
    <w:p w:rsidR="00DD3552" w:rsidRPr="0062290F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3153"/>
        <w:gridCol w:w="2891"/>
        <w:gridCol w:w="2750"/>
      </w:tblGrid>
      <w:tr w:rsidR="000C0BC1" w:rsidRPr="00267419" w:rsidTr="00B3761D">
        <w:trPr>
          <w:trHeight w:val="42"/>
        </w:trPr>
        <w:tc>
          <w:tcPr>
            <w:tcW w:w="76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CD4ED8"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F455E9" w:rsidRPr="0034678E" w:rsidRDefault="000C0BC1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Сумма на 202</w:t>
            </w:r>
            <w:r w:rsidR="00461114" w:rsidRPr="0034678E">
              <w:rPr>
                <w:lang w:val="ru-RU"/>
              </w:rPr>
              <w:t>7</w:t>
            </w:r>
            <w:r w:rsidRPr="0034678E">
              <w:rPr>
                <w:lang w:val="ru-RU"/>
              </w:rPr>
              <w:t xml:space="preserve"> год, </w:t>
            </w:r>
          </w:p>
          <w:p w:rsidR="000C0BC1" w:rsidRPr="0034678E" w:rsidRDefault="000C0BC1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тыс. рублей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F455E9" w:rsidRPr="0034678E" w:rsidRDefault="000C0BC1" w:rsidP="00F455E9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Сумма на 202</w:t>
            </w:r>
            <w:r w:rsidR="00461114" w:rsidRPr="0034678E">
              <w:rPr>
                <w:lang w:val="ru-RU"/>
              </w:rPr>
              <w:t>8</w:t>
            </w:r>
            <w:r w:rsidRPr="0034678E">
              <w:rPr>
                <w:lang w:val="ru-RU"/>
              </w:rPr>
              <w:t xml:space="preserve"> год,</w:t>
            </w:r>
          </w:p>
          <w:p w:rsidR="000C0BC1" w:rsidRPr="0034678E" w:rsidRDefault="000C0BC1" w:rsidP="00F455E9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тыс. рублей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Белояровский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51,8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50,7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2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44,2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43,3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3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Зиминский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26,1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25,4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4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83,2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81,8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5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20,8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19,5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6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20,3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7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Макарьевский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40,1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39,5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8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97,0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93,7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9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Переясловский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56,0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55,3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10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Победимский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103,4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101,7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11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21,5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20,1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12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Сидоровский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21,9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13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Топчихинский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591,1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587,5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14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Фунтиковский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79,6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78,2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15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Хабазинский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27,1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26,4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16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Чаузовский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12,4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17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Чистюньский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82,2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81,4</w:t>
            </w:r>
          </w:p>
        </w:tc>
      </w:tr>
      <w:tr w:rsidR="00461114" w:rsidRPr="0034678E" w:rsidTr="00812E1E">
        <w:trPr>
          <w:trHeight w:val="144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 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ИТОГО</w:t>
            </w:r>
            <w:r w:rsidRPr="0034678E">
              <w:rPr>
                <w:lang w:val="ru-RU"/>
              </w:rPr>
              <w:t>: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1 378,7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1 358,2</w:t>
            </w:r>
          </w:p>
        </w:tc>
      </w:tr>
    </w:tbl>
    <w:p w:rsidR="00607361" w:rsidRPr="0062290F" w:rsidRDefault="00607361" w:rsidP="00A71E4C">
      <w:pPr>
        <w:pStyle w:val="af4"/>
        <w:jc w:val="right"/>
        <w:rPr>
          <w:sz w:val="16"/>
          <w:szCs w:val="16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2</w:t>
      </w:r>
    </w:p>
    <w:p w:rsidR="00E35D08" w:rsidRPr="0062290F" w:rsidRDefault="00E74E23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E35D08" w:rsidRPr="0062290F">
        <w:rPr>
          <w:sz w:val="28"/>
          <w:szCs w:val="28"/>
          <w:lang w:val="ru-RU"/>
        </w:rPr>
        <w:t>дотаций между бюджетами сельских поселений</w:t>
      </w:r>
    </w:p>
    <w:p w:rsidR="00E74E23" w:rsidRPr="0062290F" w:rsidRDefault="00E35D08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 сельских поселений</w:t>
      </w:r>
    </w:p>
    <w:p w:rsidR="00E74E23" w:rsidRPr="0062290F" w:rsidRDefault="009B500D" w:rsidP="00E74E2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C34CB1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C34CB1">
        <w:rPr>
          <w:sz w:val="28"/>
          <w:szCs w:val="28"/>
          <w:lang w:val="ru-RU"/>
        </w:rPr>
        <w:t>8</w:t>
      </w:r>
      <w:r w:rsidR="00E74E23" w:rsidRPr="0062290F">
        <w:rPr>
          <w:sz w:val="28"/>
          <w:szCs w:val="28"/>
          <w:lang w:val="ru-RU"/>
        </w:rPr>
        <w:t xml:space="preserve"> годы (за счет средств районного бюджета)</w:t>
      </w:r>
    </w:p>
    <w:p w:rsidR="00331530" w:rsidRPr="009D3018" w:rsidRDefault="00331530" w:rsidP="00E74E2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4088"/>
        <w:gridCol w:w="2318"/>
        <w:gridCol w:w="2319"/>
      </w:tblGrid>
      <w:tr w:rsidR="00F10EA0" w:rsidRPr="00267419" w:rsidTr="00F10EA0">
        <w:tc>
          <w:tcPr>
            <w:tcW w:w="676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 w:eastAsia="ru-RU"/>
              </w:rPr>
            </w:pPr>
            <w:r w:rsidRPr="0034678E">
              <w:rPr>
                <w:color w:val="000000"/>
              </w:rPr>
              <w:t>№ п/п</w:t>
            </w:r>
          </w:p>
        </w:tc>
        <w:tc>
          <w:tcPr>
            <w:tcW w:w="4088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</w:rPr>
            </w:pPr>
            <w:proofErr w:type="spellStart"/>
            <w:r w:rsidRPr="0034678E">
              <w:rPr>
                <w:color w:val="000000"/>
              </w:rPr>
              <w:t>Наименование</w:t>
            </w:r>
            <w:proofErr w:type="spellEnd"/>
            <w:r w:rsidRPr="0034678E">
              <w:rPr>
                <w:color w:val="000000"/>
              </w:rPr>
              <w:t xml:space="preserve"> </w:t>
            </w:r>
            <w:proofErr w:type="spellStart"/>
            <w:r w:rsidRPr="0034678E">
              <w:rPr>
                <w:color w:val="000000"/>
              </w:rPr>
              <w:t>поселений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Сумма на 2027 год, тыс. рублей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Сумма на 2028 год, тыс. рублей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1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</w:t>
            </w:r>
            <w:proofErr w:type="spellStart"/>
            <w:r w:rsidRPr="0034678E">
              <w:rPr>
                <w:color w:val="000000"/>
              </w:rPr>
              <w:t>Володарский</w:t>
            </w:r>
            <w:proofErr w:type="spellEnd"/>
            <w:r w:rsidRPr="0034678E">
              <w:rPr>
                <w:color w:val="000000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221,0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209,0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2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</w:t>
            </w:r>
            <w:proofErr w:type="spellStart"/>
            <w:r w:rsidRPr="0034678E">
              <w:rPr>
                <w:color w:val="000000"/>
              </w:rPr>
              <w:t>Кировский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237,0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197,0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3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Победимский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895,0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838,0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4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Чаузовский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73,0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57,0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5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Чистюньский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527,0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504,0</w:t>
            </w:r>
          </w:p>
        </w:tc>
      </w:tr>
      <w:tr w:rsidR="0034678E" w:rsidRPr="0034678E" w:rsidTr="00F10EA0"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jc w:val="center"/>
              <w:rPr>
                <w:color w:val="000000"/>
              </w:rPr>
            </w:pPr>
            <w:r w:rsidRPr="0034678E">
              <w:rPr>
                <w:color w:val="000000"/>
              </w:rPr>
              <w:t> 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 w:rsidP="00C34CB1">
            <w:pPr>
              <w:ind w:left="124" w:hanging="124"/>
              <w:rPr>
                <w:color w:val="000000"/>
                <w:lang w:val="ru-RU"/>
              </w:rPr>
            </w:pPr>
            <w:r w:rsidRPr="0034678E">
              <w:rPr>
                <w:color w:val="000000"/>
              </w:rPr>
              <w:t>ИТОГО</w:t>
            </w:r>
            <w:r w:rsidRPr="0034678E">
              <w:rPr>
                <w:color w:val="000000"/>
                <w:lang w:val="ru-RU"/>
              </w:rPr>
              <w:t>: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1 953,0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1 805,0</w:t>
            </w:r>
          </w:p>
        </w:tc>
      </w:tr>
    </w:tbl>
    <w:p w:rsidR="00AE0012" w:rsidRPr="0062290F" w:rsidRDefault="00AE0012" w:rsidP="00E74E23">
      <w:pPr>
        <w:pStyle w:val="af4"/>
        <w:jc w:val="right"/>
        <w:rPr>
          <w:sz w:val="16"/>
          <w:szCs w:val="16"/>
          <w:lang w:val="ru-RU"/>
        </w:rPr>
      </w:pPr>
    </w:p>
    <w:p w:rsidR="00E74E23" w:rsidRPr="0062290F" w:rsidRDefault="00E74E23" w:rsidP="00E74E2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lastRenderedPageBreak/>
        <w:t>Таблица 3</w:t>
      </w:r>
    </w:p>
    <w:p w:rsidR="006240A1" w:rsidRPr="0062290F" w:rsidRDefault="006240A1" w:rsidP="006240A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иных межбюджетных трансфертов между бюджетами</w:t>
      </w:r>
    </w:p>
    <w:p w:rsidR="00D11866" w:rsidRPr="0062290F" w:rsidRDefault="006240A1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сельских поселений на </w:t>
      </w:r>
      <w:r w:rsidR="00671DDA" w:rsidRPr="0062290F">
        <w:rPr>
          <w:sz w:val="28"/>
          <w:szCs w:val="28"/>
          <w:lang w:val="ru-RU"/>
        </w:rPr>
        <w:t>осуществление части полномочий по решению</w:t>
      </w:r>
    </w:p>
    <w:p w:rsidR="007B6571" w:rsidRPr="0062290F" w:rsidRDefault="00671DDA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вопросов местного значения сельских поселений </w:t>
      </w:r>
      <w:r w:rsidR="007B6571" w:rsidRPr="0062290F">
        <w:rPr>
          <w:sz w:val="28"/>
          <w:szCs w:val="28"/>
          <w:lang w:val="ru-RU"/>
        </w:rPr>
        <w:t>на</w:t>
      </w:r>
      <w:r w:rsidR="00065DB6" w:rsidRPr="0062290F">
        <w:rPr>
          <w:sz w:val="28"/>
          <w:szCs w:val="28"/>
          <w:lang w:val="ru-RU"/>
        </w:rPr>
        <w:t xml:space="preserve"> 202</w:t>
      </w:r>
      <w:r w:rsidR="00C93AC3">
        <w:rPr>
          <w:sz w:val="28"/>
          <w:szCs w:val="28"/>
          <w:lang w:val="ru-RU"/>
        </w:rPr>
        <w:t>7</w:t>
      </w:r>
      <w:r w:rsidR="00065DB6" w:rsidRPr="0062290F">
        <w:rPr>
          <w:sz w:val="28"/>
          <w:szCs w:val="28"/>
          <w:lang w:val="ru-RU"/>
        </w:rPr>
        <w:t xml:space="preserve"> и 202</w:t>
      </w:r>
      <w:r w:rsidR="00C93AC3">
        <w:rPr>
          <w:sz w:val="28"/>
          <w:szCs w:val="28"/>
          <w:lang w:val="ru-RU"/>
        </w:rPr>
        <w:t xml:space="preserve">8 </w:t>
      </w:r>
      <w:r w:rsidR="007B6571" w:rsidRPr="0062290F">
        <w:rPr>
          <w:sz w:val="28"/>
          <w:szCs w:val="28"/>
          <w:lang w:val="ru-RU"/>
        </w:rPr>
        <w:t>годы</w:t>
      </w:r>
    </w:p>
    <w:p w:rsidR="00331530" w:rsidRPr="0062290F" w:rsidRDefault="00331530" w:rsidP="00671DDA">
      <w:pPr>
        <w:pStyle w:val="af4"/>
        <w:jc w:val="center"/>
        <w:rPr>
          <w:sz w:val="16"/>
          <w:szCs w:val="1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2891"/>
        <w:gridCol w:w="2891"/>
        <w:gridCol w:w="2892"/>
      </w:tblGrid>
      <w:tr w:rsidR="000C0BC1" w:rsidRPr="00267419" w:rsidTr="00533ECB">
        <w:trPr>
          <w:trHeight w:val="42"/>
        </w:trPr>
        <w:tc>
          <w:tcPr>
            <w:tcW w:w="960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</w:pPr>
            <w:proofErr w:type="spellStart"/>
            <w:r w:rsidRPr="0062290F">
              <w:t>Наименование</w:t>
            </w:r>
            <w:proofErr w:type="spellEnd"/>
            <w:r w:rsidR="00CD4ED8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поселений</w:t>
            </w:r>
            <w:proofErr w:type="spellEnd"/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5E3F8C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7E093E">
              <w:rPr>
                <w:lang w:val="ru-RU"/>
              </w:rPr>
              <w:t>7</w:t>
            </w:r>
            <w:r w:rsidR="005E3F8C"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  <w:tc>
          <w:tcPr>
            <w:tcW w:w="2892" w:type="dxa"/>
            <w:shd w:val="clear" w:color="auto" w:fill="auto"/>
            <w:vAlign w:val="center"/>
            <w:hideMark/>
          </w:tcPr>
          <w:p w:rsidR="005E3F8C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7E093E">
              <w:rPr>
                <w:lang w:val="ru-RU"/>
              </w:rPr>
              <w:t>8</w:t>
            </w:r>
            <w:r w:rsidR="005E3F8C"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Белояровский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2 508,4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2 488,8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2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2 751,1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2 741,5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3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Зиминский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2 464,1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2 432,5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4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4 418,1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4 410,3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5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5 000,3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4 979,5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6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3 629,4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3 619,2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7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Макарьевский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2 571,2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2 537,3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8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5 927,1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5 860,7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9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Переясловский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5 494,7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5 459,5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10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Победимский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5 458,0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5 449,2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11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3 048,9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3 026,8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12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Сидоровский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3 254,5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3 239,9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13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Топчихинский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703,6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96,0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14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Фунтиковский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3 884,9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3 820,8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15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Хабазинский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2 213,1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2 187,0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16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Чаузовский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4 691,8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4 692,5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17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Чистюньский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3 523,1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3 513,3</w:t>
            </w:r>
          </w:p>
        </w:tc>
      </w:tr>
      <w:tr w:rsidR="0093737F" w:rsidRPr="0062290F" w:rsidTr="00533ECB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 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61 542,3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60 554,8</w:t>
            </w:r>
          </w:p>
        </w:tc>
      </w:tr>
    </w:tbl>
    <w:p w:rsidR="00151282" w:rsidRPr="009D71AA" w:rsidRDefault="00151282" w:rsidP="002C4963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2C496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4</w:t>
      </w:r>
    </w:p>
    <w:p w:rsidR="007B6571" w:rsidRPr="0062290F" w:rsidRDefault="007B6571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субвенции между бюджетами 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осуществление полномочий по первичному воинскому учету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территориях, где отсутствуют военные комиссариаты,</w:t>
      </w:r>
      <w:r w:rsidR="00812E1E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202</w:t>
      </w:r>
      <w:r w:rsidR="007E093E">
        <w:rPr>
          <w:sz w:val="28"/>
          <w:szCs w:val="28"/>
          <w:lang w:val="ru-RU"/>
        </w:rPr>
        <w:t>7</w:t>
      </w:r>
      <w:r w:rsidR="00065DB6" w:rsidRPr="0062290F">
        <w:rPr>
          <w:sz w:val="28"/>
          <w:szCs w:val="28"/>
          <w:lang w:val="ru-RU"/>
        </w:rPr>
        <w:t xml:space="preserve"> и 202</w:t>
      </w:r>
      <w:r w:rsidR="007E093E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2E0FE9" w:rsidRPr="009D71AA" w:rsidRDefault="002E0FE9" w:rsidP="002C496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902"/>
        <w:gridCol w:w="2903"/>
        <w:gridCol w:w="2903"/>
      </w:tblGrid>
      <w:tr w:rsidR="00DE56D3" w:rsidRPr="00267419" w:rsidTr="00533ECB">
        <w:trPr>
          <w:trHeight w:val="42"/>
        </w:trPr>
        <w:tc>
          <w:tcPr>
            <w:tcW w:w="846" w:type="dxa"/>
            <w:shd w:val="clear" w:color="auto" w:fill="auto"/>
            <w:vAlign w:val="center"/>
            <w:hideMark/>
          </w:tcPr>
          <w:p w:rsidR="00DE56D3" w:rsidRPr="0062290F" w:rsidRDefault="00DE56D3" w:rsidP="00DE56D3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DE56D3" w:rsidRPr="0062290F" w:rsidRDefault="00DE56D3" w:rsidP="00DE56D3">
            <w:pPr>
              <w:jc w:val="center"/>
            </w:pPr>
            <w:proofErr w:type="spellStart"/>
            <w:r w:rsidRPr="0062290F">
              <w:t>Наименование</w:t>
            </w:r>
            <w:proofErr w:type="spellEnd"/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поселений</w:t>
            </w:r>
            <w:proofErr w:type="spellEnd"/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 на 2027 год,</w:t>
            </w:r>
          </w:p>
          <w:p w:rsidR="00DE56D3" w:rsidRPr="00DE56D3" w:rsidRDefault="00DE56D3" w:rsidP="00DE56D3">
            <w:pPr>
              <w:jc w:val="center"/>
              <w:rPr>
                <w:color w:val="000000"/>
                <w:lang w:val="ru-RU" w:eastAsia="ru-RU"/>
              </w:rPr>
            </w:pPr>
            <w:r w:rsidRPr="00DE56D3">
              <w:rPr>
                <w:color w:val="000000"/>
                <w:lang w:val="ru-RU"/>
              </w:rPr>
              <w:t>тыс. рублей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 на 2028 год,</w:t>
            </w:r>
          </w:p>
          <w:p w:rsidR="00DE56D3" w:rsidRP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 w:rsidRPr="00DE56D3">
              <w:rPr>
                <w:color w:val="000000"/>
                <w:lang w:val="ru-RU"/>
              </w:rPr>
              <w:t>тыс. рублей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rPr>
                <w:lang w:val="ru-RU" w:eastAsia="ru-RU"/>
              </w:rPr>
            </w:pPr>
            <w:r w:rsidRPr="0062290F">
              <w:t xml:space="preserve"> Белояровский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217,3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276,4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2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210,8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264,5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3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Зиминский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166,8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204,3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4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318,6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421,5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5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153,8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180,5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6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158,3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188,7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7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Макарьевский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206,7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257,1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8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430,6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586,0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9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Переясловский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213,3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269,1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10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Победимский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342,7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465,7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158,3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188,7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12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Сидоровский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160,8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193,3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13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Фунтиковский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326,2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435,4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lastRenderedPageBreak/>
              <w:t>14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Хабазинский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163,8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198,8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15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Чаузовский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147,3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168,5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16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Чистюньский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313,6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412,3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3 688,9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4 710,8</w:t>
            </w:r>
          </w:p>
        </w:tc>
      </w:tr>
    </w:tbl>
    <w:p w:rsidR="008C5491" w:rsidRPr="0062290F" w:rsidRDefault="008C5491" w:rsidP="002C4963">
      <w:pPr>
        <w:pStyle w:val="af4"/>
        <w:jc w:val="right"/>
        <w:rPr>
          <w:sz w:val="2"/>
          <w:szCs w:val="16"/>
          <w:lang w:val="ru-RU"/>
        </w:rPr>
      </w:pPr>
    </w:p>
    <w:p w:rsidR="00331530" w:rsidRPr="009D71AA" w:rsidRDefault="00331530" w:rsidP="00331530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2C496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5</w:t>
      </w:r>
    </w:p>
    <w:p w:rsidR="007B6571" w:rsidRPr="0062290F" w:rsidRDefault="007B6571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иных межбюджетных трансфертов между бюджетами сельских поселений на осуществление части полномочий в соответствии с з</w:t>
      </w:r>
      <w:r w:rsidR="001E0426" w:rsidRPr="0062290F">
        <w:rPr>
          <w:sz w:val="28"/>
          <w:szCs w:val="28"/>
          <w:lang w:val="ru-RU"/>
        </w:rPr>
        <w:t>аключенными соглашениями на 202</w:t>
      </w:r>
      <w:r w:rsidR="00030359">
        <w:rPr>
          <w:sz w:val="28"/>
          <w:szCs w:val="28"/>
          <w:lang w:val="ru-RU"/>
        </w:rPr>
        <w:t>7</w:t>
      </w:r>
      <w:r w:rsidR="001E0426"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3C298C" w:rsidRPr="009D71AA" w:rsidRDefault="003C298C" w:rsidP="002C4963">
      <w:pPr>
        <w:pStyle w:val="af4"/>
        <w:jc w:val="center"/>
        <w:rPr>
          <w:sz w:val="28"/>
          <w:szCs w:val="28"/>
          <w:lang w:val="ru-RU"/>
        </w:rPr>
      </w:pPr>
    </w:p>
    <w:p w:rsidR="00331530" w:rsidRPr="0062290F" w:rsidRDefault="00331530" w:rsidP="002C4963">
      <w:pPr>
        <w:pStyle w:val="af4"/>
        <w:jc w:val="center"/>
        <w:rPr>
          <w:sz w:val="6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902"/>
        <w:gridCol w:w="2903"/>
        <w:gridCol w:w="2903"/>
      </w:tblGrid>
      <w:tr w:rsidR="000C0BC1" w:rsidRPr="00267419" w:rsidTr="00533E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</w:pPr>
            <w:proofErr w:type="spellStart"/>
            <w:r w:rsidRPr="0062290F">
              <w:t>Наименование</w:t>
            </w:r>
            <w:proofErr w:type="spellEnd"/>
            <w:r w:rsidR="00CD4ED8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поселений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13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030359">
              <w:rPr>
                <w:lang w:val="ru-RU"/>
              </w:rPr>
              <w:t>7</w:t>
            </w:r>
            <w:r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13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030359">
              <w:rPr>
                <w:lang w:val="ru-RU"/>
              </w:rPr>
              <w:t>8</w:t>
            </w:r>
            <w:r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Белояровский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139,2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139,2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133,5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133,5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Зиминский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119,6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119,6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243,2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243,2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115,0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135,7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135,7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Макарьевский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150,6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150,6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252,5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252,5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Переясловский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162,7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162,7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Победимский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258,6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258,6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Сидоровский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136,8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136,8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Топчихинский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904,2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904,2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Фунтиковский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240,5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240,5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Хабазинский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140,4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140,4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Чаузовский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Чистюньский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222,9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222,9</w:t>
            </w:r>
          </w:p>
        </w:tc>
      </w:tr>
      <w:tr w:rsidR="00030359" w:rsidRPr="0062290F" w:rsidTr="00533E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 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</w:tr>
    </w:tbl>
    <w:p w:rsidR="006D72A6" w:rsidRPr="009D71AA" w:rsidRDefault="006D72A6" w:rsidP="002C4963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FA1B61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6</w:t>
      </w:r>
    </w:p>
    <w:p w:rsidR="007B6571" w:rsidRPr="0062290F" w:rsidRDefault="007B6571" w:rsidP="00FA1B6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>Повышение безопасности дорожного движения в Топчихинском районе</w:t>
      </w:r>
      <w:r w:rsidR="00974840">
        <w:rPr>
          <w:sz w:val="28"/>
          <w:szCs w:val="28"/>
          <w:lang w:val="ru-RU"/>
        </w:rPr>
        <w:t>»</w:t>
      </w:r>
    </w:p>
    <w:p w:rsidR="007B6571" w:rsidRPr="0062290F" w:rsidRDefault="007B6571" w:rsidP="00FA1B6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030359">
        <w:rPr>
          <w:sz w:val="28"/>
          <w:szCs w:val="28"/>
          <w:lang w:val="ru-RU"/>
        </w:rPr>
        <w:t>7</w:t>
      </w:r>
      <w:r w:rsidR="005816A3"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294B13" w:rsidRPr="009D71AA" w:rsidRDefault="00294B13" w:rsidP="002C496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882"/>
        <w:gridCol w:w="2882"/>
        <w:gridCol w:w="2883"/>
      </w:tblGrid>
      <w:tr w:rsidR="000C0BC1" w:rsidRPr="00267419" w:rsidTr="00631D8E">
        <w:trPr>
          <w:trHeight w:val="42"/>
        </w:trPr>
        <w:tc>
          <w:tcPr>
            <w:tcW w:w="846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szCs w:val="22"/>
                <w:lang w:val="ru-RU" w:eastAsia="ru-RU"/>
              </w:rPr>
            </w:pPr>
            <w:r w:rsidRPr="0062290F">
              <w:rPr>
                <w:szCs w:val="22"/>
              </w:rPr>
              <w:t>№ п/п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szCs w:val="22"/>
              </w:rPr>
            </w:pPr>
            <w:proofErr w:type="spellStart"/>
            <w:r w:rsidRPr="0062290F">
              <w:rPr>
                <w:szCs w:val="22"/>
              </w:rPr>
              <w:t>Наименование</w:t>
            </w:r>
            <w:proofErr w:type="spellEnd"/>
            <w:r w:rsidR="00E50A6C" w:rsidRPr="0062290F">
              <w:rPr>
                <w:szCs w:val="22"/>
                <w:lang w:val="ru-RU"/>
              </w:rPr>
              <w:t xml:space="preserve"> </w:t>
            </w:r>
            <w:proofErr w:type="spellStart"/>
            <w:r w:rsidRPr="0062290F">
              <w:rPr>
                <w:szCs w:val="22"/>
              </w:rPr>
              <w:t>поселений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294B13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Сумма на 202</w:t>
            </w:r>
            <w:r w:rsidR="00030359">
              <w:rPr>
                <w:szCs w:val="22"/>
                <w:lang w:val="ru-RU"/>
              </w:rPr>
              <w:t>7</w:t>
            </w:r>
            <w:r w:rsidRPr="0062290F">
              <w:rPr>
                <w:szCs w:val="22"/>
                <w:lang w:val="ru-RU"/>
              </w:rPr>
              <w:t xml:space="preserve"> год, </w:t>
            </w:r>
          </w:p>
          <w:p w:rsidR="000C0BC1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тыс. рублей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294B13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Сумма на 202</w:t>
            </w:r>
            <w:r w:rsidR="00030359">
              <w:rPr>
                <w:szCs w:val="22"/>
                <w:lang w:val="ru-RU"/>
              </w:rPr>
              <w:t>8</w:t>
            </w:r>
            <w:r w:rsidRPr="0062290F">
              <w:rPr>
                <w:szCs w:val="22"/>
                <w:lang w:val="ru-RU"/>
              </w:rPr>
              <w:t xml:space="preserve"> год, </w:t>
            </w:r>
          </w:p>
          <w:p w:rsidR="000C0BC1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тыс. рублей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Белояровский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2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</w:tr>
      <w:tr w:rsidR="00030359" w:rsidRPr="0062290F" w:rsidTr="00992AAD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3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Зиминский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4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5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lastRenderedPageBreak/>
              <w:t>6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7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Макарьевский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8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174,0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9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Переясловский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10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Победимский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11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12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Сидоровский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13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Топчихинский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14 131,2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14 380,2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14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Фунтиковский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030359" w:rsidRPr="0062290F" w:rsidTr="00151282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15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Хабазинский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16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Чаузовский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17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Чистюньский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</w:tr>
      <w:tr w:rsidR="00030359" w:rsidRPr="0062290F" w:rsidTr="00992AAD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 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15 310,2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15 609,2</w:t>
            </w:r>
          </w:p>
        </w:tc>
      </w:tr>
    </w:tbl>
    <w:p w:rsidR="00823BD0" w:rsidRPr="009D71AA" w:rsidRDefault="00823BD0">
      <w:pPr>
        <w:rPr>
          <w:sz w:val="28"/>
          <w:szCs w:val="28"/>
        </w:rPr>
      </w:pP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65C05" w:rsidRPr="00267419" w:rsidTr="004F1F2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70F53" w:rsidRPr="0062290F" w:rsidRDefault="0021621B" w:rsidP="00165C05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BE6CD2" w:rsidRPr="0062290F">
              <w:rPr>
                <w:lang w:val="ru-RU"/>
              </w:rPr>
              <w:br w:type="page"/>
            </w:r>
            <w:r w:rsidR="00470F53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B70A15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2</w:t>
            </w:r>
          </w:p>
          <w:p w:rsidR="00470F53" w:rsidRPr="0062290F" w:rsidRDefault="00470F53" w:rsidP="00165C05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4F1F21" w:rsidRPr="0062290F">
              <w:rPr>
                <w:sz w:val="28"/>
                <w:szCs w:val="28"/>
                <w:lang w:val="ru-RU"/>
              </w:rPr>
              <w:t>Топчихинск</w:t>
            </w:r>
            <w:r w:rsidR="004F1F21">
              <w:rPr>
                <w:sz w:val="28"/>
                <w:szCs w:val="28"/>
                <w:lang w:val="ru-RU"/>
              </w:rPr>
              <w:t>ого</w:t>
            </w:r>
            <w:r w:rsidR="004F1F21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4F1F21">
              <w:rPr>
                <w:sz w:val="28"/>
                <w:szCs w:val="28"/>
                <w:lang w:val="ru-RU"/>
              </w:rPr>
              <w:t>а</w:t>
            </w:r>
            <w:r w:rsidR="004F1F21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470F53" w:rsidRPr="0062290F" w:rsidRDefault="00470F53" w:rsidP="002C4963">
      <w:pPr>
        <w:pStyle w:val="af4"/>
        <w:jc w:val="center"/>
        <w:rPr>
          <w:sz w:val="16"/>
          <w:szCs w:val="16"/>
          <w:lang w:val="ru-RU"/>
        </w:rPr>
      </w:pPr>
    </w:p>
    <w:p w:rsidR="00470F53" w:rsidRPr="0062290F" w:rsidRDefault="00470F53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ПРОГРАММА</w:t>
      </w:r>
    </w:p>
    <w:p w:rsidR="00212E4E" w:rsidRPr="0062290F" w:rsidRDefault="00F92DB8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внутренних заимствований </w:t>
      </w:r>
      <w:r w:rsidR="00507A0C" w:rsidRPr="0062290F">
        <w:rPr>
          <w:sz w:val="28"/>
          <w:szCs w:val="28"/>
          <w:lang w:val="ru-RU"/>
        </w:rPr>
        <w:t>Топчихинск</w:t>
      </w:r>
      <w:r w:rsidR="00212E4E" w:rsidRPr="0062290F">
        <w:rPr>
          <w:sz w:val="28"/>
          <w:szCs w:val="28"/>
          <w:lang w:val="ru-RU"/>
        </w:rPr>
        <w:t>ого</w:t>
      </w:r>
      <w:r w:rsidRPr="0062290F">
        <w:rPr>
          <w:sz w:val="28"/>
          <w:szCs w:val="28"/>
          <w:lang w:val="ru-RU"/>
        </w:rPr>
        <w:t xml:space="preserve"> район</w:t>
      </w:r>
      <w:r w:rsidR="00212E4E" w:rsidRPr="0062290F">
        <w:rPr>
          <w:sz w:val="28"/>
          <w:szCs w:val="28"/>
          <w:lang w:val="ru-RU"/>
        </w:rPr>
        <w:t>а</w:t>
      </w:r>
    </w:p>
    <w:p w:rsidR="00F92DB8" w:rsidRPr="0062290F" w:rsidRDefault="00EE67DC" w:rsidP="002C4963">
      <w:pPr>
        <w:pStyle w:val="af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2026 год и плановый период 2027 и 2028 годов</w:t>
      </w:r>
    </w:p>
    <w:p w:rsidR="001203DC" w:rsidRPr="0020166C" w:rsidRDefault="001203DC" w:rsidP="002C4963">
      <w:pPr>
        <w:pStyle w:val="af4"/>
        <w:jc w:val="center"/>
        <w:rPr>
          <w:sz w:val="28"/>
          <w:szCs w:val="28"/>
          <w:lang w:val="ru-RU"/>
        </w:rPr>
      </w:pPr>
    </w:p>
    <w:p w:rsidR="007C7080" w:rsidRPr="0062290F" w:rsidRDefault="007C7080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О</w:t>
      </w:r>
      <w:r w:rsidRPr="0062290F">
        <w:rPr>
          <w:caps/>
          <w:sz w:val="28"/>
          <w:szCs w:val="28"/>
          <w:lang w:val="ru-RU"/>
        </w:rPr>
        <w:t>бъемы</w:t>
      </w:r>
    </w:p>
    <w:p w:rsidR="007C7080" w:rsidRPr="0062290F" w:rsidRDefault="007C7080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внутренних заимствований и </w:t>
      </w:r>
      <w:r w:rsidR="00AB5C5C" w:rsidRPr="0062290F">
        <w:rPr>
          <w:sz w:val="28"/>
          <w:szCs w:val="28"/>
          <w:lang w:val="ru-RU"/>
        </w:rPr>
        <w:t xml:space="preserve">средств, </w:t>
      </w:r>
      <w:r w:rsidRPr="0062290F">
        <w:rPr>
          <w:sz w:val="28"/>
          <w:szCs w:val="28"/>
          <w:lang w:val="ru-RU"/>
        </w:rPr>
        <w:t xml:space="preserve">направляемых на погашение основной суммы муниципального долга Топчихинского района </w:t>
      </w:r>
    </w:p>
    <w:p w:rsidR="00316F33" w:rsidRPr="00151282" w:rsidRDefault="00316F33" w:rsidP="002C4963">
      <w:pPr>
        <w:pStyle w:val="af4"/>
        <w:jc w:val="center"/>
        <w:rPr>
          <w:sz w:val="16"/>
          <w:szCs w:val="16"/>
          <w:lang w:val="ru-RU"/>
        </w:rPr>
      </w:pPr>
    </w:p>
    <w:p w:rsidR="007C7080" w:rsidRPr="0062290F" w:rsidRDefault="007C7080" w:rsidP="001E5322">
      <w:pPr>
        <w:pStyle w:val="af4"/>
        <w:jc w:val="right"/>
      </w:pPr>
      <w:proofErr w:type="spellStart"/>
      <w:r w:rsidRPr="0062290F">
        <w:t>тыс</w:t>
      </w:r>
      <w:proofErr w:type="spellEnd"/>
      <w:r w:rsidRPr="0062290F">
        <w:t xml:space="preserve">. </w:t>
      </w:r>
      <w:proofErr w:type="spellStart"/>
      <w:r w:rsidRPr="0062290F">
        <w:t>рублей</w:t>
      </w:r>
      <w:proofErr w:type="spellEnd"/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820"/>
        <w:gridCol w:w="1417"/>
        <w:gridCol w:w="1417"/>
        <w:gridCol w:w="1418"/>
      </w:tblGrid>
      <w:tr w:rsidR="009754B4" w:rsidRPr="00267419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</w:pPr>
            <w:r w:rsidRPr="0062290F"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</w:rPr>
            </w:pPr>
            <w:proofErr w:type="spellStart"/>
            <w:r w:rsidRPr="0062290F">
              <w:rPr>
                <w:bCs/>
              </w:rPr>
              <w:t>Вид</w:t>
            </w:r>
            <w:proofErr w:type="spellEnd"/>
            <w:r w:rsidR="008938A8" w:rsidRPr="0062290F">
              <w:rPr>
                <w:bCs/>
                <w:lang w:val="ru-RU"/>
              </w:rPr>
              <w:t xml:space="preserve"> </w:t>
            </w:r>
            <w:proofErr w:type="spellStart"/>
            <w:r w:rsidRPr="0062290F">
              <w:rPr>
                <w:bCs/>
              </w:rPr>
              <w:t>заимствований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на 202</w:t>
            </w:r>
            <w:r w:rsidR="00D91D49">
              <w:rPr>
                <w:bCs/>
                <w:lang w:val="ru-RU"/>
              </w:rPr>
              <w:t>6</w:t>
            </w:r>
            <w:r w:rsidRPr="0062290F">
              <w:rPr>
                <w:bCs/>
                <w:lang w:val="ru-RU"/>
              </w:rPr>
              <w:t xml:space="preserve"> год,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 xml:space="preserve">на </w:t>
            </w:r>
            <w:r w:rsidR="006B7DD7">
              <w:rPr>
                <w:bCs/>
                <w:lang w:val="ru-RU"/>
              </w:rPr>
              <w:t>202</w:t>
            </w:r>
            <w:r w:rsidR="00D91D49">
              <w:rPr>
                <w:bCs/>
                <w:lang w:val="ru-RU"/>
              </w:rPr>
              <w:t>7</w:t>
            </w:r>
            <w:r w:rsidR="006B7DD7">
              <w:rPr>
                <w:bCs/>
                <w:lang w:val="ru-RU"/>
              </w:rPr>
              <w:t xml:space="preserve"> год</w:t>
            </w:r>
            <w:r w:rsidRPr="0062290F">
              <w:rPr>
                <w:bCs/>
                <w:lang w:val="ru-RU"/>
              </w:rPr>
              <w:t>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на 202</w:t>
            </w:r>
            <w:r w:rsidR="00D91D49">
              <w:rPr>
                <w:bCs/>
                <w:lang w:val="ru-RU"/>
              </w:rPr>
              <w:t>8</w:t>
            </w:r>
            <w:r w:rsidRPr="0062290F">
              <w:rPr>
                <w:bCs/>
                <w:lang w:val="ru-RU"/>
              </w:rPr>
              <w:t xml:space="preserve"> год,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5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 xml:space="preserve">Объем муниципальных внутренних </w:t>
            </w:r>
            <w:proofErr w:type="spellStart"/>
            <w:r w:rsidRPr="0062290F">
              <w:rPr>
                <w:rFonts w:eastAsia="Calibri"/>
                <w:lang w:val="ru-RU"/>
              </w:rPr>
              <w:t>заимствований</w:t>
            </w:r>
            <w:r w:rsidR="00212E4E" w:rsidRPr="0062290F">
              <w:rPr>
                <w:lang w:val="ru-RU"/>
              </w:rPr>
              <w:t>Топчихинского</w:t>
            </w:r>
            <w:proofErr w:type="spellEnd"/>
            <w:r w:rsidR="00212E4E" w:rsidRPr="0062290F">
              <w:rPr>
                <w:lang w:val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</w:rPr>
            </w:pPr>
            <w:r w:rsidRPr="0062290F">
              <w:rPr>
                <w:rFonts w:eastAsia="Calibri"/>
              </w:rPr>
              <w:t xml:space="preserve">в </w:t>
            </w:r>
            <w:proofErr w:type="spellStart"/>
            <w:r w:rsidRPr="0062290F">
              <w:rPr>
                <w:rFonts w:eastAsia="Calibri"/>
              </w:rPr>
              <w:t>томчисле</w:t>
            </w:r>
            <w:proofErr w:type="spellEnd"/>
            <w:r w:rsidRPr="0062290F">
              <w:rPr>
                <w:rFonts w:eastAsia="Calibri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по соглашениям и договорам с Министерством финансов Алтайского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 xml:space="preserve">Объем средств, направленных на погашение основной суммы муниципального долга </w:t>
            </w:r>
            <w:r w:rsidR="00212E4E" w:rsidRPr="0062290F">
              <w:rPr>
                <w:lang w:val="ru-RU"/>
              </w:rPr>
              <w:t>Топчихинского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  <w:lang w:val="ru-RU"/>
              </w:rPr>
              <w:t>0</w:t>
            </w:r>
            <w:r w:rsidRPr="0062290F">
              <w:rPr>
                <w:rFonts w:eastAsia="Calibri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</w:rPr>
            </w:pPr>
            <w:r w:rsidRPr="0062290F">
              <w:rPr>
                <w:rFonts w:eastAsia="Calibri"/>
              </w:rPr>
              <w:t xml:space="preserve">в </w:t>
            </w:r>
            <w:proofErr w:type="spellStart"/>
            <w:r w:rsidRPr="0062290F">
              <w:rPr>
                <w:rFonts w:eastAsia="Calibri"/>
              </w:rPr>
              <w:t>томчисле</w:t>
            </w:r>
            <w:proofErr w:type="spellEnd"/>
            <w:r w:rsidRPr="0062290F">
              <w:rPr>
                <w:rFonts w:eastAsia="Calibri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по соглашениям и договорам с Министерством финансов Алтайского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  <w:lang w:val="ru-RU"/>
              </w:rPr>
              <w:t>0</w:t>
            </w:r>
            <w:r w:rsidRPr="0062290F">
              <w:rPr>
                <w:rFonts w:eastAsia="Calibri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8938A8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br w:type="page"/>
            </w:r>
            <w:r w:rsidR="001203DC" w:rsidRPr="0062290F">
              <w:br w:type="page"/>
            </w:r>
            <w:r w:rsidR="001203DC" w:rsidRPr="0062290F">
              <w:br w:type="page"/>
            </w:r>
            <w:r w:rsidR="00C37769" w:rsidRPr="0062290F">
              <w:rPr>
                <w:rFonts w:eastAsia="Calibri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C37769" w:rsidP="001203DC">
            <w:pPr>
              <w:pStyle w:val="af4"/>
              <w:jc w:val="center"/>
              <w:rPr>
                <w:rFonts w:eastAsia="Calibri"/>
              </w:rPr>
            </w:pPr>
            <w:proofErr w:type="spellStart"/>
            <w:r w:rsidRPr="0062290F">
              <w:rPr>
                <w:rFonts w:eastAsia="Calibri"/>
              </w:rPr>
              <w:t>Вид</w:t>
            </w:r>
            <w:proofErr w:type="spellEnd"/>
            <w:r w:rsidR="003F00A4" w:rsidRPr="0062290F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2290F">
              <w:rPr>
                <w:rFonts w:eastAsia="Calibri"/>
              </w:rPr>
              <w:t>заимствования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proofErr w:type="spellStart"/>
            <w:r w:rsidRPr="0062290F">
              <w:rPr>
                <w:rFonts w:eastAsia="Calibri"/>
              </w:rPr>
              <w:t>Предельный</w:t>
            </w:r>
            <w:proofErr w:type="spellEnd"/>
            <w:r w:rsidR="003F00A4" w:rsidRPr="0062290F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2290F">
              <w:rPr>
                <w:rFonts w:eastAsia="Calibri"/>
              </w:rPr>
              <w:t>срок</w:t>
            </w:r>
            <w:proofErr w:type="spellEnd"/>
          </w:p>
        </w:tc>
      </w:tr>
      <w:tr w:rsidR="009754B4" w:rsidRPr="0062290F" w:rsidTr="009754B4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Соглашение с Министерством финансов Алтайского края</w:t>
            </w: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</w:p>
          <w:p w:rsidR="00C37769" w:rsidRPr="0062290F" w:rsidRDefault="00212E4E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-</w:t>
            </w:r>
          </w:p>
        </w:tc>
      </w:tr>
    </w:tbl>
    <w:p w:rsidR="00030359" w:rsidRDefault="00030359"/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</w:tblGrid>
      <w:tr w:rsidR="009754B4" w:rsidRPr="00267419" w:rsidTr="0003035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C68D5" w:rsidRPr="0062290F" w:rsidRDefault="004C68D5" w:rsidP="00EC7310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F571BE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3</w:t>
            </w:r>
          </w:p>
          <w:p w:rsidR="004C68D5" w:rsidRPr="0062290F" w:rsidRDefault="004C68D5" w:rsidP="00EC7310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921A74" w:rsidRPr="0062290F">
              <w:rPr>
                <w:sz w:val="28"/>
                <w:szCs w:val="28"/>
                <w:lang w:val="ru-RU"/>
              </w:rPr>
              <w:t>Топчихинск</w:t>
            </w:r>
            <w:r w:rsidR="00921A74">
              <w:rPr>
                <w:sz w:val="28"/>
                <w:szCs w:val="28"/>
                <w:lang w:val="ru-RU"/>
              </w:rPr>
              <w:t>ого</w:t>
            </w:r>
            <w:r w:rsidR="00921A74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921A74">
              <w:rPr>
                <w:sz w:val="28"/>
                <w:szCs w:val="28"/>
                <w:lang w:val="ru-RU"/>
              </w:rPr>
              <w:t>а</w:t>
            </w:r>
            <w:r w:rsidR="00921A74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  <w:tr w:rsidR="009754B4" w:rsidRPr="00267419" w:rsidTr="0003035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45470" w:rsidRPr="0062290F" w:rsidRDefault="00745470" w:rsidP="00EC7310">
            <w:pPr>
              <w:pStyle w:val="af4"/>
              <w:jc w:val="both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E34CF7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ПРОГРАММА</w:t>
      </w:r>
    </w:p>
    <w:p w:rsidR="008E6CF5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гарантий Топчихинского района </w:t>
      </w:r>
      <w:r w:rsidR="008B63C3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E34CF7" w:rsidRPr="0062290F" w:rsidRDefault="006A6FB9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плановый период 202</w:t>
      </w:r>
      <w:r w:rsidR="00030359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="008B63C3" w:rsidRPr="0062290F">
        <w:rPr>
          <w:sz w:val="28"/>
          <w:szCs w:val="28"/>
          <w:lang w:val="ru-RU"/>
        </w:rPr>
        <w:t xml:space="preserve"> годов</w:t>
      </w:r>
    </w:p>
    <w:p w:rsidR="000F25FA" w:rsidRPr="0062290F" w:rsidRDefault="000F25FA" w:rsidP="00EC7310">
      <w:pPr>
        <w:pStyle w:val="af4"/>
        <w:jc w:val="center"/>
        <w:rPr>
          <w:sz w:val="28"/>
          <w:szCs w:val="28"/>
          <w:lang w:val="ru-RU"/>
        </w:rPr>
      </w:pPr>
    </w:p>
    <w:p w:rsidR="005B5A72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Перечень муниципальных гарантий </w:t>
      </w:r>
      <w:r w:rsidR="005B5A72" w:rsidRPr="0062290F">
        <w:rPr>
          <w:sz w:val="28"/>
          <w:szCs w:val="28"/>
          <w:lang w:val="ru-RU"/>
        </w:rPr>
        <w:t>муниципального образования Топчихинский район Алтайского края</w:t>
      </w:r>
      <w:r w:rsidRPr="0062290F">
        <w:rPr>
          <w:sz w:val="28"/>
          <w:szCs w:val="28"/>
          <w:lang w:val="ru-RU"/>
        </w:rPr>
        <w:t>, подлежащих предоставлению</w:t>
      </w:r>
    </w:p>
    <w:p w:rsidR="00E34CF7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в </w:t>
      </w:r>
      <w:r w:rsidR="006B7DD7">
        <w:rPr>
          <w:sz w:val="28"/>
          <w:szCs w:val="28"/>
          <w:lang w:val="ru-RU"/>
        </w:rPr>
        <w:t>2026 год</w:t>
      </w:r>
      <w:r w:rsidRPr="0062290F">
        <w:rPr>
          <w:sz w:val="28"/>
          <w:szCs w:val="28"/>
          <w:lang w:val="ru-RU"/>
        </w:rPr>
        <w:t>у и плановом периоде 202</w:t>
      </w:r>
      <w:r w:rsidR="00030359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годов</w:t>
      </w:r>
    </w:p>
    <w:p w:rsidR="00724783" w:rsidRPr="0062290F" w:rsidRDefault="00724783" w:rsidP="00DB0F88">
      <w:pPr>
        <w:pStyle w:val="af4"/>
        <w:jc w:val="center"/>
        <w:rPr>
          <w:sz w:val="14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843"/>
        <w:gridCol w:w="1559"/>
        <w:gridCol w:w="1984"/>
      </w:tblGrid>
      <w:tr w:rsidR="00DD0BFB" w:rsidRPr="00267419" w:rsidTr="00921A74">
        <w:trPr>
          <w:trHeight w:val="1593"/>
        </w:trPr>
        <w:tc>
          <w:tcPr>
            <w:tcW w:w="675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№</w:t>
            </w:r>
          </w:p>
          <w:p w:rsidR="00DD0BFB" w:rsidRPr="0062290F" w:rsidRDefault="00DD0BFB" w:rsidP="00356686">
            <w:pPr>
              <w:jc w:val="center"/>
            </w:pPr>
            <w:r w:rsidRPr="0062290F">
              <w:t>п/п</w:t>
            </w:r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Направление</w:t>
            </w:r>
            <w:proofErr w:type="spellEnd"/>
            <w:r w:rsidRPr="0062290F">
              <w:t xml:space="preserve"> (</w:t>
            </w:r>
            <w:proofErr w:type="spellStart"/>
            <w:r w:rsidRPr="0062290F">
              <w:t>цель</w:t>
            </w:r>
            <w:proofErr w:type="spellEnd"/>
            <w:r w:rsidRPr="0062290F">
              <w:t xml:space="preserve">) </w:t>
            </w:r>
            <w:proofErr w:type="spellStart"/>
            <w:r w:rsidRPr="0062290F">
              <w:t>гарантирования</w:t>
            </w:r>
            <w:proofErr w:type="spellEnd"/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Категория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принципалов</w:t>
            </w:r>
            <w:proofErr w:type="spellEnd"/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Сумма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гарантирования</w:t>
            </w:r>
            <w:proofErr w:type="spellEnd"/>
            <w:r w:rsidRPr="0062290F">
              <w:t xml:space="preserve">  (</w:t>
            </w:r>
            <w:proofErr w:type="spellStart"/>
            <w:r w:rsidRPr="0062290F">
              <w:t>тыс</w:t>
            </w:r>
            <w:proofErr w:type="spellEnd"/>
            <w:r w:rsidRPr="0062290F">
              <w:t xml:space="preserve">. </w:t>
            </w:r>
            <w:proofErr w:type="spellStart"/>
            <w:r w:rsidRPr="0062290F">
              <w:t>руб</w:t>
            </w:r>
            <w:proofErr w:type="spellEnd"/>
            <w:r w:rsidRPr="0062290F">
              <w:t>.)</w:t>
            </w:r>
          </w:p>
        </w:tc>
        <w:tc>
          <w:tcPr>
            <w:tcW w:w="1559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Наличие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права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регрессного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требования</w:t>
            </w:r>
            <w:proofErr w:type="spellEnd"/>
          </w:p>
        </w:tc>
        <w:tc>
          <w:tcPr>
            <w:tcW w:w="1984" w:type="dxa"/>
            <w:vAlign w:val="center"/>
          </w:tcPr>
          <w:p w:rsidR="00DD0BFB" w:rsidRPr="0062290F" w:rsidRDefault="00DD0BFB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Иные условия предоставления муниципальных гарантий</w:t>
            </w:r>
          </w:p>
        </w:tc>
      </w:tr>
      <w:tr w:rsidR="00356686" w:rsidRPr="0062290F" w:rsidTr="003B227F">
        <w:trPr>
          <w:trHeight w:val="555"/>
        </w:trPr>
        <w:tc>
          <w:tcPr>
            <w:tcW w:w="675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</w:tr>
    </w:tbl>
    <w:p w:rsidR="009F68AA" w:rsidRPr="0062290F" w:rsidRDefault="009F68AA" w:rsidP="003531E1">
      <w:pPr>
        <w:pStyle w:val="af4"/>
        <w:jc w:val="both"/>
        <w:rPr>
          <w:sz w:val="28"/>
          <w:szCs w:val="28"/>
          <w:lang w:val="ru-RU"/>
        </w:rPr>
      </w:pPr>
    </w:p>
    <w:p w:rsidR="00DD0BFB" w:rsidRPr="0062290F" w:rsidRDefault="000F7A8F" w:rsidP="00BA6D5B">
      <w:pPr>
        <w:pStyle w:val="af4"/>
        <w:ind w:firstLine="708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При предоставлении муниципальных гарантий муниципального образования </w:t>
      </w:r>
      <w:r w:rsidR="00507A0C" w:rsidRPr="0062290F">
        <w:rPr>
          <w:sz w:val="28"/>
          <w:szCs w:val="28"/>
          <w:lang w:val="ru-RU"/>
        </w:rPr>
        <w:t>Топчихинский</w:t>
      </w:r>
      <w:r w:rsidRPr="0062290F">
        <w:rPr>
          <w:sz w:val="28"/>
          <w:szCs w:val="28"/>
          <w:lang w:val="ru-RU"/>
        </w:rPr>
        <w:t xml:space="preserve"> район </w:t>
      </w:r>
      <w:r w:rsidR="00E34CF7" w:rsidRPr="0062290F">
        <w:rPr>
          <w:sz w:val="28"/>
          <w:szCs w:val="28"/>
          <w:lang w:val="ru-RU"/>
        </w:rPr>
        <w:t xml:space="preserve">Алтайского края </w:t>
      </w:r>
      <w:r w:rsidRPr="0062290F">
        <w:rPr>
          <w:sz w:val="28"/>
          <w:szCs w:val="28"/>
          <w:lang w:val="ru-RU"/>
        </w:rPr>
        <w:t>предоставляется обеспечение регрессных требований гаранта к принципалу в размере 100 процентов предоставляемых гарантий.</w:t>
      </w:r>
    </w:p>
    <w:p w:rsidR="00DD0BFB" w:rsidRPr="0062290F" w:rsidRDefault="00DD0BFB" w:rsidP="00BA6D5B">
      <w:pPr>
        <w:pStyle w:val="af4"/>
        <w:ind w:firstLine="708"/>
        <w:jc w:val="both"/>
        <w:rPr>
          <w:sz w:val="28"/>
          <w:szCs w:val="28"/>
          <w:lang w:val="ru-RU"/>
        </w:rPr>
      </w:pPr>
    </w:p>
    <w:sectPr w:rsidR="00DD0BFB" w:rsidRPr="0062290F" w:rsidSect="006F2B69">
      <w:footerReference w:type="even" r:id="rId9"/>
      <w:foot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8B" w:rsidRDefault="00D5368B">
      <w:r>
        <w:separator/>
      </w:r>
    </w:p>
  </w:endnote>
  <w:endnote w:type="continuationSeparator" w:id="0">
    <w:p w:rsidR="00D5368B" w:rsidRDefault="00D5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PT Astra Serif">
    <w:altName w:val="Samsung SVD_Medium_JP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F18" w:rsidRDefault="00B75F1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5F18" w:rsidRDefault="00B75F1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F18" w:rsidRDefault="00B75F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8B" w:rsidRDefault="00D5368B">
      <w:r>
        <w:separator/>
      </w:r>
    </w:p>
  </w:footnote>
  <w:footnote w:type="continuationSeparator" w:id="0">
    <w:p w:rsidR="00D5368B" w:rsidRDefault="00D5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03CF5486"/>
    <w:multiLevelType w:val="hybridMultilevel"/>
    <w:tmpl w:val="CD0A8C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3DA7042"/>
    <w:multiLevelType w:val="hybridMultilevel"/>
    <w:tmpl w:val="7A1292E6"/>
    <w:lvl w:ilvl="0" w:tplc="F020A3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1755"/>
    <w:multiLevelType w:val="hybridMultilevel"/>
    <w:tmpl w:val="0470A1A0"/>
    <w:lvl w:ilvl="0" w:tplc="F020A3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52A1E"/>
    <w:multiLevelType w:val="hybridMultilevel"/>
    <w:tmpl w:val="010C7C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902A3"/>
    <w:multiLevelType w:val="hybridMultilevel"/>
    <w:tmpl w:val="A086D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B4049"/>
    <w:multiLevelType w:val="multilevel"/>
    <w:tmpl w:val="F468D6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9E62B9"/>
    <w:multiLevelType w:val="multilevel"/>
    <w:tmpl w:val="BF62C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6CF47CA"/>
    <w:multiLevelType w:val="hybridMultilevel"/>
    <w:tmpl w:val="DD7A2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86584"/>
    <w:multiLevelType w:val="hybridMultilevel"/>
    <w:tmpl w:val="831405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10363E"/>
    <w:multiLevelType w:val="hybridMultilevel"/>
    <w:tmpl w:val="60EC93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1E4EA8"/>
    <w:multiLevelType w:val="hybridMultilevel"/>
    <w:tmpl w:val="9F841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5683B"/>
    <w:multiLevelType w:val="hybridMultilevel"/>
    <w:tmpl w:val="DF48682E"/>
    <w:lvl w:ilvl="0" w:tplc="A2BA476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E16CCB"/>
    <w:multiLevelType w:val="hybridMultilevel"/>
    <w:tmpl w:val="F176FB1C"/>
    <w:lvl w:ilvl="0" w:tplc="035888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251ABB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7A45C8"/>
    <w:multiLevelType w:val="hybridMultilevel"/>
    <w:tmpl w:val="DF48682E"/>
    <w:lvl w:ilvl="0" w:tplc="A2BA476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472EC5"/>
    <w:multiLevelType w:val="hybridMultilevel"/>
    <w:tmpl w:val="D8DC0F72"/>
    <w:lvl w:ilvl="0" w:tplc="E2322AE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7A4502F"/>
    <w:multiLevelType w:val="hybridMultilevel"/>
    <w:tmpl w:val="BED20F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99010F9"/>
    <w:multiLevelType w:val="hybridMultilevel"/>
    <w:tmpl w:val="EB5CE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80483A"/>
    <w:multiLevelType w:val="hybridMultilevel"/>
    <w:tmpl w:val="DF0A094A"/>
    <w:lvl w:ilvl="0" w:tplc="72D6E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52773D"/>
    <w:multiLevelType w:val="hybridMultilevel"/>
    <w:tmpl w:val="69D2F8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F40F0"/>
    <w:multiLevelType w:val="hybridMultilevel"/>
    <w:tmpl w:val="BB2AF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01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12789"/>
    <w:multiLevelType w:val="hybridMultilevel"/>
    <w:tmpl w:val="1F10259E"/>
    <w:lvl w:ilvl="0" w:tplc="F020A30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4747C"/>
    <w:multiLevelType w:val="hybridMultilevel"/>
    <w:tmpl w:val="F4C250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23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A2313"/>
    <w:multiLevelType w:val="hybridMultilevel"/>
    <w:tmpl w:val="2D00B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044575"/>
    <w:multiLevelType w:val="hybridMultilevel"/>
    <w:tmpl w:val="C2FCD8B0"/>
    <w:lvl w:ilvl="0" w:tplc="F020A30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545D"/>
    <w:multiLevelType w:val="multilevel"/>
    <w:tmpl w:val="6F1CF1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6C233D4E"/>
    <w:multiLevelType w:val="hybridMultilevel"/>
    <w:tmpl w:val="3E3AC55C"/>
    <w:lvl w:ilvl="0" w:tplc="522E0E98">
      <w:start w:val="3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35C0"/>
    <w:multiLevelType w:val="hybridMultilevel"/>
    <w:tmpl w:val="AAFC3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2" w15:restartNumberingAfterBreak="0">
    <w:nsid w:val="782902AB"/>
    <w:multiLevelType w:val="hybridMultilevel"/>
    <w:tmpl w:val="19FC4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A32908"/>
    <w:multiLevelType w:val="hybridMultilevel"/>
    <w:tmpl w:val="6AAE3182"/>
    <w:lvl w:ilvl="0" w:tplc="36EEA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10"/>
  </w:num>
  <w:num w:numId="5">
    <w:abstractNumId w:val="20"/>
  </w:num>
  <w:num w:numId="6">
    <w:abstractNumId w:val="25"/>
  </w:num>
  <w:num w:numId="7">
    <w:abstractNumId w:val="7"/>
  </w:num>
  <w:num w:numId="8">
    <w:abstractNumId w:val="23"/>
  </w:num>
  <w:num w:numId="9">
    <w:abstractNumId w:val="26"/>
  </w:num>
  <w:num w:numId="10">
    <w:abstractNumId w:val="29"/>
  </w:num>
  <w:num w:numId="11">
    <w:abstractNumId w:val="6"/>
  </w:num>
  <w:num w:numId="12">
    <w:abstractNumId w:val="4"/>
  </w:num>
  <w:num w:numId="13">
    <w:abstractNumId w:val="5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31"/>
  </w:num>
  <w:num w:numId="22">
    <w:abstractNumId w:val="14"/>
  </w:num>
  <w:num w:numId="23">
    <w:abstractNumId w:val="33"/>
  </w:num>
  <w:num w:numId="24">
    <w:abstractNumId w:val="17"/>
  </w:num>
  <w:num w:numId="25">
    <w:abstractNumId w:val="15"/>
  </w:num>
  <w:num w:numId="26">
    <w:abstractNumId w:val="21"/>
  </w:num>
  <w:num w:numId="27">
    <w:abstractNumId w:val="9"/>
  </w:num>
  <w:num w:numId="28">
    <w:abstractNumId w:val="16"/>
  </w:num>
  <w:num w:numId="29">
    <w:abstractNumId w:val="28"/>
  </w:num>
  <w:num w:numId="30">
    <w:abstractNumId w:val="8"/>
  </w:num>
  <w:num w:numId="31">
    <w:abstractNumId w:val="18"/>
  </w:num>
  <w:num w:numId="32">
    <w:abstractNumId w:val="0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98"/>
    <w:rsid w:val="00000031"/>
    <w:rsid w:val="0000060D"/>
    <w:rsid w:val="00001FB7"/>
    <w:rsid w:val="00002243"/>
    <w:rsid w:val="00002750"/>
    <w:rsid w:val="00002FC6"/>
    <w:rsid w:val="00004A53"/>
    <w:rsid w:val="00004BD6"/>
    <w:rsid w:val="00005554"/>
    <w:rsid w:val="00006C00"/>
    <w:rsid w:val="00006F11"/>
    <w:rsid w:val="00006F95"/>
    <w:rsid w:val="00006F9E"/>
    <w:rsid w:val="00007317"/>
    <w:rsid w:val="000075E7"/>
    <w:rsid w:val="00007821"/>
    <w:rsid w:val="00007A71"/>
    <w:rsid w:val="00007D04"/>
    <w:rsid w:val="00010D6D"/>
    <w:rsid w:val="00011271"/>
    <w:rsid w:val="00011597"/>
    <w:rsid w:val="000116B1"/>
    <w:rsid w:val="000117A5"/>
    <w:rsid w:val="00011E5C"/>
    <w:rsid w:val="000124D5"/>
    <w:rsid w:val="00013100"/>
    <w:rsid w:val="0001394C"/>
    <w:rsid w:val="00014606"/>
    <w:rsid w:val="000147C4"/>
    <w:rsid w:val="00015338"/>
    <w:rsid w:val="00015F12"/>
    <w:rsid w:val="0001619C"/>
    <w:rsid w:val="000168F7"/>
    <w:rsid w:val="0002011F"/>
    <w:rsid w:val="000203FE"/>
    <w:rsid w:val="0002080C"/>
    <w:rsid w:val="0002136E"/>
    <w:rsid w:val="000213B0"/>
    <w:rsid w:val="00021457"/>
    <w:rsid w:val="000219F8"/>
    <w:rsid w:val="00022434"/>
    <w:rsid w:val="000227AD"/>
    <w:rsid w:val="00024200"/>
    <w:rsid w:val="0002481A"/>
    <w:rsid w:val="000265DE"/>
    <w:rsid w:val="00030359"/>
    <w:rsid w:val="00030413"/>
    <w:rsid w:val="00030548"/>
    <w:rsid w:val="000311F0"/>
    <w:rsid w:val="00033530"/>
    <w:rsid w:val="00034EE9"/>
    <w:rsid w:val="000351F2"/>
    <w:rsid w:val="000351F9"/>
    <w:rsid w:val="0003587A"/>
    <w:rsid w:val="00036041"/>
    <w:rsid w:val="000377B5"/>
    <w:rsid w:val="00040009"/>
    <w:rsid w:val="000404DC"/>
    <w:rsid w:val="00040524"/>
    <w:rsid w:val="00041AC7"/>
    <w:rsid w:val="00041AEF"/>
    <w:rsid w:val="00042844"/>
    <w:rsid w:val="00043665"/>
    <w:rsid w:val="00044422"/>
    <w:rsid w:val="00044BE7"/>
    <w:rsid w:val="00044C76"/>
    <w:rsid w:val="00046441"/>
    <w:rsid w:val="000464AF"/>
    <w:rsid w:val="00046BBF"/>
    <w:rsid w:val="00046C77"/>
    <w:rsid w:val="00046FF5"/>
    <w:rsid w:val="000507DA"/>
    <w:rsid w:val="00051D63"/>
    <w:rsid w:val="00051ED4"/>
    <w:rsid w:val="00052CA4"/>
    <w:rsid w:val="00053764"/>
    <w:rsid w:val="00053B45"/>
    <w:rsid w:val="00055A3A"/>
    <w:rsid w:val="00055EA1"/>
    <w:rsid w:val="00056702"/>
    <w:rsid w:val="00056733"/>
    <w:rsid w:val="00056972"/>
    <w:rsid w:val="00056B06"/>
    <w:rsid w:val="00056EA7"/>
    <w:rsid w:val="00056EF9"/>
    <w:rsid w:val="00056F01"/>
    <w:rsid w:val="000575AA"/>
    <w:rsid w:val="00057608"/>
    <w:rsid w:val="000600AD"/>
    <w:rsid w:val="00060A09"/>
    <w:rsid w:val="00060B4D"/>
    <w:rsid w:val="00060DE5"/>
    <w:rsid w:val="00061510"/>
    <w:rsid w:val="00061A95"/>
    <w:rsid w:val="0006300B"/>
    <w:rsid w:val="0006385B"/>
    <w:rsid w:val="00064E3D"/>
    <w:rsid w:val="00065091"/>
    <w:rsid w:val="000656E5"/>
    <w:rsid w:val="00065836"/>
    <w:rsid w:val="00065DB6"/>
    <w:rsid w:val="00066710"/>
    <w:rsid w:val="00066815"/>
    <w:rsid w:val="00066FDA"/>
    <w:rsid w:val="00067764"/>
    <w:rsid w:val="00070377"/>
    <w:rsid w:val="00070AE1"/>
    <w:rsid w:val="000716AA"/>
    <w:rsid w:val="00071E0A"/>
    <w:rsid w:val="00071FAF"/>
    <w:rsid w:val="000720C9"/>
    <w:rsid w:val="00072EB8"/>
    <w:rsid w:val="000732AF"/>
    <w:rsid w:val="00073D28"/>
    <w:rsid w:val="00073D37"/>
    <w:rsid w:val="000742B9"/>
    <w:rsid w:val="00074F7A"/>
    <w:rsid w:val="00075040"/>
    <w:rsid w:val="00075457"/>
    <w:rsid w:val="000765E0"/>
    <w:rsid w:val="00076C4B"/>
    <w:rsid w:val="00076D72"/>
    <w:rsid w:val="00076F02"/>
    <w:rsid w:val="00077199"/>
    <w:rsid w:val="00077431"/>
    <w:rsid w:val="00077B24"/>
    <w:rsid w:val="000801E1"/>
    <w:rsid w:val="000807AE"/>
    <w:rsid w:val="00080A2B"/>
    <w:rsid w:val="00080F6F"/>
    <w:rsid w:val="0008167F"/>
    <w:rsid w:val="00081AFC"/>
    <w:rsid w:val="00081EF1"/>
    <w:rsid w:val="00082254"/>
    <w:rsid w:val="00082CC7"/>
    <w:rsid w:val="0008353F"/>
    <w:rsid w:val="00083B3D"/>
    <w:rsid w:val="00083F92"/>
    <w:rsid w:val="000856CF"/>
    <w:rsid w:val="00085922"/>
    <w:rsid w:val="00085A19"/>
    <w:rsid w:val="00085A3B"/>
    <w:rsid w:val="00085A57"/>
    <w:rsid w:val="00086292"/>
    <w:rsid w:val="00086385"/>
    <w:rsid w:val="000868F2"/>
    <w:rsid w:val="000879C2"/>
    <w:rsid w:val="00090832"/>
    <w:rsid w:val="00090C02"/>
    <w:rsid w:val="0009169A"/>
    <w:rsid w:val="00091AE5"/>
    <w:rsid w:val="00091B4C"/>
    <w:rsid w:val="00091F0E"/>
    <w:rsid w:val="00092278"/>
    <w:rsid w:val="0009290B"/>
    <w:rsid w:val="00092C96"/>
    <w:rsid w:val="00092E2A"/>
    <w:rsid w:val="00093CAF"/>
    <w:rsid w:val="00094265"/>
    <w:rsid w:val="00094372"/>
    <w:rsid w:val="0009464F"/>
    <w:rsid w:val="00094758"/>
    <w:rsid w:val="000947E1"/>
    <w:rsid w:val="00094AD1"/>
    <w:rsid w:val="0009507E"/>
    <w:rsid w:val="000954B6"/>
    <w:rsid w:val="00095511"/>
    <w:rsid w:val="00095C27"/>
    <w:rsid w:val="00096D64"/>
    <w:rsid w:val="00096F80"/>
    <w:rsid w:val="00097181"/>
    <w:rsid w:val="000973C9"/>
    <w:rsid w:val="00097A70"/>
    <w:rsid w:val="000A0088"/>
    <w:rsid w:val="000A0AFD"/>
    <w:rsid w:val="000A141B"/>
    <w:rsid w:val="000A19E5"/>
    <w:rsid w:val="000A2743"/>
    <w:rsid w:val="000A2F57"/>
    <w:rsid w:val="000A3578"/>
    <w:rsid w:val="000A3DB5"/>
    <w:rsid w:val="000A3EF8"/>
    <w:rsid w:val="000A4582"/>
    <w:rsid w:val="000A57DB"/>
    <w:rsid w:val="000A6577"/>
    <w:rsid w:val="000A6B18"/>
    <w:rsid w:val="000A7E77"/>
    <w:rsid w:val="000B00E3"/>
    <w:rsid w:val="000B0DCA"/>
    <w:rsid w:val="000B1DAD"/>
    <w:rsid w:val="000B2907"/>
    <w:rsid w:val="000B2973"/>
    <w:rsid w:val="000B2ECD"/>
    <w:rsid w:val="000B31F9"/>
    <w:rsid w:val="000B392A"/>
    <w:rsid w:val="000B5381"/>
    <w:rsid w:val="000B55D5"/>
    <w:rsid w:val="000B5ED9"/>
    <w:rsid w:val="000B5F5C"/>
    <w:rsid w:val="000B6051"/>
    <w:rsid w:val="000B6123"/>
    <w:rsid w:val="000B6C0A"/>
    <w:rsid w:val="000B77C8"/>
    <w:rsid w:val="000B7840"/>
    <w:rsid w:val="000B7B9A"/>
    <w:rsid w:val="000C0BC1"/>
    <w:rsid w:val="000C0FCF"/>
    <w:rsid w:val="000C192D"/>
    <w:rsid w:val="000C21C7"/>
    <w:rsid w:val="000C269A"/>
    <w:rsid w:val="000C285E"/>
    <w:rsid w:val="000C3460"/>
    <w:rsid w:val="000C4215"/>
    <w:rsid w:val="000C4DCF"/>
    <w:rsid w:val="000C5061"/>
    <w:rsid w:val="000C5350"/>
    <w:rsid w:val="000C541D"/>
    <w:rsid w:val="000C5604"/>
    <w:rsid w:val="000C660C"/>
    <w:rsid w:val="000C7072"/>
    <w:rsid w:val="000C729B"/>
    <w:rsid w:val="000C75FA"/>
    <w:rsid w:val="000C7AF2"/>
    <w:rsid w:val="000D0810"/>
    <w:rsid w:val="000D19AA"/>
    <w:rsid w:val="000D1A59"/>
    <w:rsid w:val="000D1C77"/>
    <w:rsid w:val="000D24B1"/>
    <w:rsid w:val="000D251B"/>
    <w:rsid w:val="000D2B0B"/>
    <w:rsid w:val="000D4316"/>
    <w:rsid w:val="000D48BF"/>
    <w:rsid w:val="000D5B45"/>
    <w:rsid w:val="000D64B4"/>
    <w:rsid w:val="000D67F1"/>
    <w:rsid w:val="000D67F9"/>
    <w:rsid w:val="000D7A11"/>
    <w:rsid w:val="000D7D34"/>
    <w:rsid w:val="000E01D9"/>
    <w:rsid w:val="000E05FD"/>
    <w:rsid w:val="000E09AF"/>
    <w:rsid w:val="000E2917"/>
    <w:rsid w:val="000E51E8"/>
    <w:rsid w:val="000E5A86"/>
    <w:rsid w:val="000E5CBE"/>
    <w:rsid w:val="000E756D"/>
    <w:rsid w:val="000E75DF"/>
    <w:rsid w:val="000E78D0"/>
    <w:rsid w:val="000E7F36"/>
    <w:rsid w:val="000F0BD7"/>
    <w:rsid w:val="000F13AB"/>
    <w:rsid w:val="000F181A"/>
    <w:rsid w:val="000F1BAE"/>
    <w:rsid w:val="000F2064"/>
    <w:rsid w:val="000F24C3"/>
    <w:rsid w:val="000F25FA"/>
    <w:rsid w:val="000F4355"/>
    <w:rsid w:val="000F4D02"/>
    <w:rsid w:val="000F5E56"/>
    <w:rsid w:val="000F6538"/>
    <w:rsid w:val="000F6824"/>
    <w:rsid w:val="000F73D1"/>
    <w:rsid w:val="000F7669"/>
    <w:rsid w:val="000F7A8F"/>
    <w:rsid w:val="001004BC"/>
    <w:rsid w:val="00100646"/>
    <w:rsid w:val="0010068B"/>
    <w:rsid w:val="00100E35"/>
    <w:rsid w:val="00101AF0"/>
    <w:rsid w:val="00101F57"/>
    <w:rsid w:val="001020C8"/>
    <w:rsid w:val="00102ED1"/>
    <w:rsid w:val="00104041"/>
    <w:rsid w:val="001059B2"/>
    <w:rsid w:val="00105E0F"/>
    <w:rsid w:val="00106A1E"/>
    <w:rsid w:val="001078D2"/>
    <w:rsid w:val="00110A9D"/>
    <w:rsid w:val="00110B41"/>
    <w:rsid w:val="00112D2F"/>
    <w:rsid w:val="00112DED"/>
    <w:rsid w:val="00113D0E"/>
    <w:rsid w:val="001141B3"/>
    <w:rsid w:val="00114B7A"/>
    <w:rsid w:val="00114BD1"/>
    <w:rsid w:val="00114ED6"/>
    <w:rsid w:val="00115228"/>
    <w:rsid w:val="001157C2"/>
    <w:rsid w:val="001161C2"/>
    <w:rsid w:val="00116AEF"/>
    <w:rsid w:val="00116B08"/>
    <w:rsid w:val="001178B9"/>
    <w:rsid w:val="00120048"/>
    <w:rsid w:val="001203DC"/>
    <w:rsid w:val="001207F3"/>
    <w:rsid w:val="00120E32"/>
    <w:rsid w:val="001220FC"/>
    <w:rsid w:val="0012276D"/>
    <w:rsid w:val="0012283A"/>
    <w:rsid w:val="00123412"/>
    <w:rsid w:val="00123528"/>
    <w:rsid w:val="001239A3"/>
    <w:rsid w:val="00124B15"/>
    <w:rsid w:val="00124E5B"/>
    <w:rsid w:val="001254AE"/>
    <w:rsid w:val="00125BD7"/>
    <w:rsid w:val="00125D2A"/>
    <w:rsid w:val="00126236"/>
    <w:rsid w:val="001276BA"/>
    <w:rsid w:val="00127ADA"/>
    <w:rsid w:val="00127DB3"/>
    <w:rsid w:val="00131428"/>
    <w:rsid w:val="0013188D"/>
    <w:rsid w:val="00131E13"/>
    <w:rsid w:val="00133272"/>
    <w:rsid w:val="00134111"/>
    <w:rsid w:val="00134485"/>
    <w:rsid w:val="00134614"/>
    <w:rsid w:val="00135886"/>
    <w:rsid w:val="00135CFC"/>
    <w:rsid w:val="00136AAA"/>
    <w:rsid w:val="001370F1"/>
    <w:rsid w:val="001374E1"/>
    <w:rsid w:val="001379DB"/>
    <w:rsid w:val="00137E51"/>
    <w:rsid w:val="0014000F"/>
    <w:rsid w:val="00140498"/>
    <w:rsid w:val="00141BFE"/>
    <w:rsid w:val="00142CDB"/>
    <w:rsid w:val="00143501"/>
    <w:rsid w:val="0014352D"/>
    <w:rsid w:val="00143534"/>
    <w:rsid w:val="001444D2"/>
    <w:rsid w:val="001447DB"/>
    <w:rsid w:val="001448E3"/>
    <w:rsid w:val="00144B98"/>
    <w:rsid w:val="00144BCF"/>
    <w:rsid w:val="00144CCC"/>
    <w:rsid w:val="001454CF"/>
    <w:rsid w:val="00145632"/>
    <w:rsid w:val="001458FF"/>
    <w:rsid w:val="00145E7D"/>
    <w:rsid w:val="00145EE3"/>
    <w:rsid w:val="00146386"/>
    <w:rsid w:val="00147209"/>
    <w:rsid w:val="0014770F"/>
    <w:rsid w:val="00147AC5"/>
    <w:rsid w:val="001502A3"/>
    <w:rsid w:val="00150FF5"/>
    <w:rsid w:val="00151085"/>
    <w:rsid w:val="00151282"/>
    <w:rsid w:val="00152000"/>
    <w:rsid w:val="001529A0"/>
    <w:rsid w:val="00152FAB"/>
    <w:rsid w:val="001531F9"/>
    <w:rsid w:val="00153EA2"/>
    <w:rsid w:val="00154675"/>
    <w:rsid w:val="001551DF"/>
    <w:rsid w:val="00155799"/>
    <w:rsid w:val="001559E4"/>
    <w:rsid w:val="00155F07"/>
    <w:rsid w:val="00157336"/>
    <w:rsid w:val="001575A2"/>
    <w:rsid w:val="00157ACD"/>
    <w:rsid w:val="00160226"/>
    <w:rsid w:val="00160B11"/>
    <w:rsid w:val="00160DD2"/>
    <w:rsid w:val="00161865"/>
    <w:rsid w:val="0016273C"/>
    <w:rsid w:val="001629F6"/>
    <w:rsid w:val="00162ACB"/>
    <w:rsid w:val="00162BBA"/>
    <w:rsid w:val="001632D7"/>
    <w:rsid w:val="001636B6"/>
    <w:rsid w:val="00163A35"/>
    <w:rsid w:val="00163AE8"/>
    <w:rsid w:val="00163C89"/>
    <w:rsid w:val="00164141"/>
    <w:rsid w:val="001649C3"/>
    <w:rsid w:val="00164B18"/>
    <w:rsid w:val="0016538B"/>
    <w:rsid w:val="00165C05"/>
    <w:rsid w:val="001664D7"/>
    <w:rsid w:val="00167D0E"/>
    <w:rsid w:val="00170240"/>
    <w:rsid w:val="001705E2"/>
    <w:rsid w:val="00170E86"/>
    <w:rsid w:val="00171C8D"/>
    <w:rsid w:val="00171E5B"/>
    <w:rsid w:val="00172A7E"/>
    <w:rsid w:val="00172E7C"/>
    <w:rsid w:val="00173086"/>
    <w:rsid w:val="00173A01"/>
    <w:rsid w:val="00174CD7"/>
    <w:rsid w:val="001755E2"/>
    <w:rsid w:val="00175ED5"/>
    <w:rsid w:val="0017664C"/>
    <w:rsid w:val="001767ED"/>
    <w:rsid w:val="00176995"/>
    <w:rsid w:val="00176BA1"/>
    <w:rsid w:val="00176DBB"/>
    <w:rsid w:val="00176EA5"/>
    <w:rsid w:val="001772BF"/>
    <w:rsid w:val="001773E8"/>
    <w:rsid w:val="00177B5A"/>
    <w:rsid w:val="0018071B"/>
    <w:rsid w:val="00180BE3"/>
    <w:rsid w:val="00180D35"/>
    <w:rsid w:val="00181792"/>
    <w:rsid w:val="00181C2B"/>
    <w:rsid w:val="00181F72"/>
    <w:rsid w:val="00182FD6"/>
    <w:rsid w:val="00183390"/>
    <w:rsid w:val="00183530"/>
    <w:rsid w:val="001836E8"/>
    <w:rsid w:val="0018391C"/>
    <w:rsid w:val="00184F3B"/>
    <w:rsid w:val="00185021"/>
    <w:rsid w:val="0018526C"/>
    <w:rsid w:val="00185476"/>
    <w:rsid w:val="00185C6E"/>
    <w:rsid w:val="00185EA0"/>
    <w:rsid w:val="00186484"/>
    <w:rsid w:val="00186B0F"/>
    <w:rsid w:val="00187EF2"/>
    <w:rsid w:val="001904D1"/>
    <w:rsid w:val="00190B3C"/>
    <w:rsid w:val="0019159A"/>
    <w:rsid w:val="00192479"/>
    <w:rsid w:val="0019303D"/>
    <w:rsid w:val="00193AEA"/>
    <w:rsid w:val="00193CD2"/>
    <w:rsid w:val="00194880"/>
    <w:rsid w:val="00195A62"/>
    <w:rsid w:val="0019601E"/>
    <w:rsid w:val="00196DAF"/>
    <w:rsid w:val="00196FC2"/>
    <w:rsid w:val="00197006"/>
    <w:rsid w:val="001970C2"/>
    <w:rsid w:val="00197184"/>
    <w:rsid w:val="00197980"/>
    <w:rsid w:val="001979A1"/>
    <w:rsid w:val="00197B74"/>
    <w:rsid w:val="00197D00"/>
    <w:rsid w:val="001A0356"/>
    <w:rsid w:val="001A06FB"/>
    <w:rsid w:val="001A2FD0"/>
    <w:rsid w:val="001A3D14"/>
    <w:rsid w:val="001A3D8B"/>
    <w:rsid w:val="001A48EC"/>
    <w:rsid w:val="001A4B8C"/>
    <w:rsid w:val="001A5039"/>
    <w:rsid w:val="001A52CA"/>
    <w:rsid w:val="001A55F5"/>
    <w:rsid w:val="001A56D2"/>
    <w:rsid w:val="001A5CDC"/>
    <w:rsid w:val="001A6024"/>
    <w:rsid w:val="001A66C6"/>
    <w:rsid w:val="001A67CC"/>
    <w:rsid w:val="001B026B"/>
    <w:rsid w:val="001B05C1"/>
    <w:rsid w:val="001B08F1"/>
    <w:rsid w:val="001B1DB3"/>
    <w:rsid w:val="001B2137"/>
    <w:rsid w:val="001B234B"/>
    <w:rsid w:val="001B2AA3"/>
    <w:rsid w:val="001B3293"/>
    <w:rsid w:val="001B37F5"/>
    <w:rsid w:val="001B43D6"/>
    <w:rsid w:val="001B5073"/>
    <w:rsid w:val="001B63A2"/>
    <w:rsid w:val="001B6DE4"/>
    <w:rsid w:val="001B77CF"/>
    <w:rsid w:val="001B7AB9"/>
    <w:rsid w:val="001C02FF"/>
    <w:rsid w:val="001C0C3E"/>
    <w:rsid w:val="001C0CFF"/>
    <w:rsid w:val="001C11E0"/>
    <w:rsid w:val="001C18F2"/>
    <w:rsid w:val="001C2D8B"/>
    <w:rsid w:val="001C31C7"/>
    <w:rsid w:val="001C3B62"/>
    <w:rsid w:val="001C3C9A"/>
    <w:rsid w:val="001C42BD"/>
    <w:rsid w:val="001C4502"/>
    <w:rsid w:val="001C476C"/>
    <w:rsid w:val="001C4C15"/>
    <w:rsid w:val="001C5173"/>
    <w:rsid w:val="001C5AF0"/>
    <w:rsid w:val="001C5D31"/>
    <w:rsid w:val="001C602C"/>
    <w:rsid w:val="001C6447"/>
    <w:rsid w:val="001C6830"/>
    <w:rsid w:val="001C759A"/>
    <w:rsid w:val="001C787C"/>
    <w:rsid w:val="001C78C4"/>
    <w:rsid w:val="001C7AF5"/>
    <w:rsid w:val="001D02B8"/>
    <w:rsid w:val="001D07C5"/>
    <w:rsid w:val="001D0C05"/>
    <w:rsid w:val="001D267A"/>
    <w:rsid w:val="001D2A46"/>
    <w:rsid w:val="001D4061"/>
    <w:rsid w:val="001D424F"/>
    <w:rsid w:val="001D4C4C"/>
    <w:rsid w:val="001D5A51"/>
    <w:rsid w:val="001D5D84"/>
    <w:rsid w:val="001D66D8"/>
    <w:rsid w:val="001D68C1"/>
    <w:rsid w:val="001D7A3E"/>
    <w:rsid w:val="001E031C"/>
    <w:rsid w:val="001E0426"/>
    <w:rsid w:val="001E05DE"/>
    <w:rsid w:val="001E08C8"/>
    <w:rsid w:val="001E102D"/>
    <w:rsid w:val="001E1579"/>
    <w:rsid w:val="001E1617"/>
    <w:rsid w:val="001E1677"/>
    <w:rsid w:val="001E1709"/>
    <w:rsid w:val="001E19D1"/>
    <w:rsid w:val="001E19F8"/>
    <w:rsid w:val="001E3004"/>
    <w:rsid w:val="001E3F8E"/>
    <w:rsid w:val="001E5322"/>
    <w:rsid w:val="001E61B5"/>
    <w:rsid w:val="001E65C5"/>
    <w:rsid w:val="001F180B"/>
    <w:rsid w:val="001F1924"/>
    <w:rsid w:val="001F21F8"/>
    <w:rsid w:val="001F23CD"/>
    <w:rsid w:val="001F25CA"/>
    <w:rsid w:val="001F2662"/>
    <w:rsid w:val="001F2675"/>
    <w:rsid w:val="001F37F1"/>
    <w:rsid w:val="001F390A"/>
    <w:rsid w:val="001F3FB9"/>
    <w:rsid w:val="001F47F0"/>
    <w:rsid w:val="001F5251"/>
    <w:rsid w:val="001F5278"/>
    <w:rsid w:val="001F56E7"/>
    <w:rsid w:val="001F5855"/>
    <w:rsid w:val="001F6BA2"/>
    <w:rsid w:val="001F6CC0"/>
    <w:rsid w:val="00201448"/>
    <w:rsid w:val="0020166C"/>
    <w:rsid w:val="0020182C"/>
    <w:rsid w:val="00201EF6"/>
    <w:rsid w:val="00202080"/>
    <w:rsid w:val="002020F9"/>
    <w:rsid w:val="00202595"/>
    <w:rsid w:val="002026CE"/>
    <w:rsid w:val="00202E82"/>
    <w:rsid w:val="00202FE6"/>
    <w:rsid w:val="00203E77"/>
    <w:rsid w:val="00204285"/>
    <w:rsid w:val="0020448E"/>
    <w:rsid w:val="00204DCB"/>
    <w:rsid w:val="002066B9"/>
    <w:rsid w:val="00206791"/>
    <w:rsid w:val="00206A91"/>
    <w:rsid w:val="00206E1D"/>
    <w:rsid w:val="00207146"/>
    <w:rsid w:val="002072EF"/>
    <w:rsid w:val="00207C8E"/>
    <w:rsid w:val="00210AB6"/>
    <w:rsid w:val="00211AAF"/>
    <w:rsid w:val="00212415"/>
    <w:rsid w:val="00212AC8"/>
    <w:rsid w:val="00212E4E"/>
    <w:rsid w:val="00212F04"/>
    <w:rsid w:val="00213401"/>
    <w:rsid w:val="002138F9"/>
    <w:rsid w:val="00213F26"/>
    <w:rsid w:val="00214BB4"/>
    <w:rsid w:val="002156D9"/>
    <w:rsid w:val="002156F6"/>
    <w:rsid w:val="00215D89"/>
    <w:rsid w:val="0021621B"/>
    <w:rsid w:val="002165CF"/>
    <w:rsid w:val="002167E3"/>
    <w:rsid w:val="00216949"/>
    <w:rsid w:val="00216996"/>
    <w:rsid w:val="00216BFE"/>
    <w:rsid w:val="00216C40"/>
    <w:rsid w:val="00216F25"/>
    <w:rsid w:val="00217380"/>
    <w:rsid w:val="002174E5"/>
    <w:rsid w:val="00220046"/>
    <w:rsid w:val="002204AE"/>
    <w:rsid w:val="002204F4"/>
    <w:rsid w:val="00220992"/>
    <w:rsid w:val="00220CBB"/>
    <w:rsid w:val="00220ECB"/>
    <w:rsid w:val="002219CE"/>
    <w:rsid w:val="00221FAD"/>
    <w:rsid w:val="0022217D"/>
    <w:rsid w:val="0022291F"/>
    <w:rsid w:val="00222D92"/>
    <w:rsid w:val="00225FD8"/>
    <w:rsid w:val="002264B5"/>
    <w:rsid w:val="00226AF6"/>
    <w:rsid w:val="00227B00"/>
    <w:rsid w:val="00227C0A"/>
    <w:rsid w:val="00227DD1"/>
    <w:rsid w:val="00230B3A"/>
    <w:rsid w:val="00231CA6"/>
    <w:rsid w:val="00231D8D"/>
    <w:rsid w:val="00231EFD"/>
    <w:rsid w:val="00231FB9"/>
    <w:rsid w:val="002327E4"/>
    <w:rsid w:val="00232F16"/>
    <w:rsid w:val="00233048"/>
    <w:rsid w:val="002336F5"/>
    <w:rsid w:val="002342FD"/>
    <w:rsid w:val="002346C4"/>
    <w:rsid w:val="00234718"/>
    <w:rsid w:val="00234C76"/>
    <w:rsid w:val="0023559C"/>
    <w:rsid w:val="00235711"/>
    <w:rsid w:val="00235A62"/>
    <w:rsid w:val="00235BE3"/>
    <w:rsid w:val="00237947"/>
    <w:rsid w:val="002401E5"/>
    <w:rsid w:val="00240914"/>
    <w:rsid w:val="00240A94"/>
    <w:rsid w:val="00240AA7"/>
    <w:rsid w:val="0024156F"/>
    <w:rsid w:val="002418DC"/>
    <w:rsid w:val="00241FF4"/>
    <w:rsid w:val="0024298D"/>
    <w:rsid w:val="00242D1D"/>
    <w:rsid w:val="0024311E"/>
    <w:rsid w:val="00243FF0"/>
    <w:rsid w:val="00244DB6"/>
    <w:rsid w:val="00244E0F"/>
    <w:rsid w:val="002451B7"/>
    <w:rsid w:val="002455F9"/>
    <w:rsid w:val="0024583B"/>
    <w:rsid w:val="002459AF"/>
    <w:rsid w:val="00246157"/>
    <w:rsid w:val="00246173"/>
    <w:rsid w:val="00246174"/>
    <w:rsid w:val="00246BC9"/>
    <w:rsid w:val="002470D7"/>
    <w:rsid w:val="002472F8"/>
    <w:rsid w:val="00247417"/>
    <w:rsid w:val="002476B0"/>
    <w:rsid w:val="00247B08"/>
    <w:rsid w:val="00250757"/>
    <w:rsid w:val="00250CA0"/>
    <w:rsid w:val="00250E40"/>
    <w:rsid w:val="002513C1"/>
    <w:rsid w:val="00251C1D"/>
    <w:rsid w:val="00252061"/>
    <w:rsid w:val="00253629"/>
    <w:rsid w:val="00253CA4"/>
    <w:rsid w:val="00253D61"/>
    <w:rsid w:val="00254475"/>
    <w:rsid w:val="00254CCB"/>
    <w:rsid w:val="00254F4A"/>
    <w:rsid w:val="002553AA"/>
    <w:rsid w:val="002554BE"/>
    <w:rsid w:val="0025565B"/>
    <w:rsid w:val="00255F45"/>
    <w:rsid w:val="00260480"/>
    <w:rsid w:val="002623F7"/>
    <w:rsid w:val="002629CB"/>
    <w:rsid w:val="00262A72"/>
    <w:rsid w:val="00263697"/>
    <w:rsid w:val="00263C73"/>
    <w:rsid w:val="00264E5B"/>
    <w:rsid w:val="00265769"/>
    <w:rsid w:val="002660CA"/>
    <w:rsid w:val="002663BD"/>
    <w:rsid w:val="00267419"/>
    <w:rsid w:val="00267EBF"/>
    <w:rsid w:val="002707E6"/>
    <w:rsid w:val="00270998"/>
    <w:rsid w:val="00270D44"/>
    <w:rsid w:val="00271BA1"/>
    <w:rsid w:val="00271F68"/>
    <w:rsid w:val="00272646"/>
    <w:rsid w:val="00272AFA"/>
    <w:rsid w:val="0027439A"/>
    <w:rsid w:val="00274F52"/>
    <w:rsid w:val="00275340"/>
    <w:rsid w:val="00275EF0"/>
    <w:rsid w:val="00276139"/>
    <w:rsid w:val="0027767E"/>
    <w:rsid w:val="00277726"/>
    <w:rsid w:val="00277CA9"/>
    <w:rsid w:val="00280330"/>
    <w:rsid w:val="00280E64"/>
    <w:rsid w:val="00280EF9"/>
    <w:rsid w:val="0028101D"/>
    <w:rsid w:val="00281900"/>
    <w:rsid w:val="0028191B"/>
    <w:rsid w:val="00281F3E"/>
    <w:rsid w:val="00281FC7"/>
    <w:rsid w:val="002828D9"/>
    <w:rsid w:val="00282CD5"/>
    <w:rsid w:val="00283EC1"/>
    <w:rsid w:val="0028413E"/>
    <w:rsid w:val="00285FDC"/>
    <w:rsid w:val="0028661D"/>
    <w:rsid w:val="00286641"/>
    <w:rsid w:val="00286E53"/>
    <w:rsid w:val="002871F8"/>
    <w:rsid w:val="0028743F"/>
    <w:rsid w:val="00287FD4"/>
    <w:rsid w:val="0029089E"/>
    <w:rsid w:val="00290CDE"/>
    <w:rsid w:val="00290EE3"/>
    <w:rsid w:val="00291291"/>
    <w:rsid w:val="002914A3"/>
    <w:rsid w:val="002918D8"/>
    <w:rsid w:val="00293812"/>
    <w:rsid w:val="002941F6"/>
    <w:rsid w:val="00294B13"/>
    <w:rsid w:val="00294D7D"/>
    <w:rsid w:val="002955E7"/>
    <w:rsid w:val="00295B55"/>
    <w:rsid w:val="00295DBD"/>
    <w:rsid w:val="002964FD"/>
    <w:rsid w:val="00296630"/>
    <w:rsid w:val="00296931"/>
    <w:rsid w:val="00296C2A"/>
    <w:rsid w:val="0029717F"/>
    <w:rsid w:val="00297889"/>
    <w:rsid w:val="00297FE0"/>
    <w:rsid w:val="002A0564"/>
    <w:rsid w:val="002A0F48"/>
    <w:rsid w:val="002A12CD"/>
    <w:rsid w:val="002A1518"/>
    <w:rsid w:val="002A175B"/>
    <w:rsid w:val="002A1D1A"/>
    <w:rsid w:val="002A26F3"/>
    <w:rsid w:val="002A2F7B"/>
    <w:rsid w:val="002A31F0"/>
    <w:rsid w:val="002A48E6"/>
    <w:rsid w:val="002A4F99"/>
    <w:rsid w:val="002A54E1"/>
    <w:rsid w:val="002A5F97"/>
    <w:rsid w:val="002A6E2C"/>
    <w:rsid w:val="002A709B"/>
    <w:rsid w:val="002A7846"/>
    <w:rsid w:val="002A7A7D"/>
    <w:rsid w:val="002A7C4E"/>
    <w:rsid w:val="002A7DCA"/>
    <w:rsid w:val="002B014F"/>
    <w:rsid w:val="002B1B40"/>
    <w:rsid w:val="002B25AE"/>
    <w:rsid w:val="002B25F2"/>
    <w:rsid w:val="002B27A8"/>
    <w:rsid w:val="002B37DF"/>
    <w:rsid w:val="002B3862"/>
    <w:rsid w:val="002B55E9"/>
    <w:rsid w:val="002B583D"/>
    <w:rsid w:val="002B5D14"/>
    <w:rsid w:val="002B681D"/>
    <w:rsid w:val="002B6AC9"/>
    <w:rsid w:val="002C076A"/>
    <w:rsid w:val="002C0D1F"/>
    <w:rsid w:val="002C13B2"/>
    <w:rsid w:val="002C21ED"/>
    <w:rsid w:val="002C26B0"/>
    <w:rsid w:val="002C3049"/>
    <w:rsid w:val="002C4963"/>
    <w:rsid w:val="002C4C9A"/>
    <w:rsid w:val="002C5CBB"/>
    <w:rsid w:val="002C61DF"/>
    <w:rsid w:val="002C6689"/>
    <w:rsid w:val="002C745D"/>
    <w:rsid w:val="002C7539"/>
    <w:rsid w:val="002D0640"/>
    <w:rsid w:val="002D095F"/>
    <w:rsid w:val="002D17A0"/>
    <w:rsid w:val="002D2485"/>
    <w:rsid w:val="002D2545"/>
    <w:rsid w:val="002D26F3"/>
    <w:rsid w:val="002D2715"/>
    <w:rsid w:val="002D319A"/>
    <w:rsid w:val="002D331A"/>
    <w:rsid w:val="002D3E91"/>
    <w:rsid w:val="002D4105"/>
    <w:rsid w:val="002D413B"/>
    <w:rsid w:val="002D5803"/>
    <w:rsid w:val="002D5E24"/>
    <w:rsid w:val="002D6050"/>
    <w:rsid w:val="002D63E4"/>
    <w:rsid w:val="002D64C5"/>
    <w:rsid w:val="002D6672"/>
    <w:rsid w:val="002D6B7A"/>
    <w:rsid w:val="002E0FE9"/>
    <w:rsid w:val="002E109A"/>
    <w:rsid w:val="002E10DC"/>
    <w:rsid w:val="002E1459"/>
    <w:rsid w:val="002E158B"/>
    <w:rsid w:val="002E16FE"/>
    <w:rsid w:val="002E1A75"/>
    <w:rsid w:val="002E1CC1"/>
    <w:rsid w:val="002E22E5"/>
    <w:rsid w:val="002E310C"/>
    <w:rsid w:val="002E5152"/>
    <w:rsid w:val="002E5AE6"/>
    <w:rsid w:val="002E7F3B"/>
    <w:rsid w:val="002F02C0"/>
    <w:rsid w:val="002F0952"/>
    <w:rsid w:val="002F0F8A"/>
    <w:rsid w:val="002F128D"/>
    <w:rsid w:val="002F1498"/>
    <w:rsid w:val="002F18CB"/>
    <w:rsid w:val="002F1B21"/>
    <w:rsid w:val="002F1CE1"/>
    <w:rsid w:val="002F1EB9"/>
    <w:rsid w:val="002F371A"/>
    <w:rsid w:val="002F3E41"/>
    <w:rsid w:val="002F415E"/>
    <w:rsid w:val="002F4431"/>
    <w:rsid w:val="002F7051"/>
    <w:rsid w:val="002F7555"/>
    <w:rsid w:val="002F7E00"/>
    <w:rsid w:val="003000D8"/>
    <w:rsid w:val="00300ABE"/>
    <w:rsid w:val="00301873"/>
    <w:rsid w:val="00302D7A"/>
    <w:rsid w:val="003033E6"/>
    <w:rsid w:val="00303DB7"/>
    <w:rsid w:val="00303F38"/>
    <w:rsid w:val="00304508"/>
    <w:rsid w:val="00304619"/>
    <w:rsid w:val="00305093"/>
    <w:rsid w:val="00305155"/>
    <w:rsid w:val="00306454"/>
    <w:rsid w:val="00306572"/>
    <w:rsid w:val="00307B3F"/>
    <w:rsid w:val="00310A42"/>
    <w:rsid w:val="00310C52"/>
    <w:rsid w:val="003119D7"/>
    <w:rsid w:val="00311F37"/>
    <w:rsid w:val="00313806"/>
    <w:rsid w:val="00313989"/>
    <w:rsid w:val="003139F7"/>
    <w:rsid w:val="003145D2"/>
    <w:rsid w:val="00315DCD"/>
    <w:rsid w:val="003161E5"/>
    <w:rsid w:val="00316BA5"/>
    <w:rsid w:val="00316F33"/>
    <w:rsid w:val="0031752D"/>
    <w:rsid w:val="003178C2"/>
    <w:rsid w:val="003200EE"/>
    <w:rsid w:val="003205BD"/>
    <w:rsid w:val="0032100E"/>
    <w:rsid w:val="0032148B"/>
    <w:rsid w:val="003226E4"/>
    <w:rsid w:val="00322B82"/>
    <w:rsid w:val="00322DBE"/>
    <w:rsid w:val="00323477"/>
    <w:rsid w:val="003234E0"/>
    <w:rsid w:val="003237B6"/>
    <w:rsid w:val="00323E3F"/>
    <w:rsid w:val="00323FEE"/>
    <w:rsid w:val="00324461"/>
    <w:rsid w:val="00324D80"/>
    <w:rsid w:val="0032601B"/>
    <w:rsid w:val="0032698D"/>
    <w:rsid w:val="00326CAB"/>
    <w:rsid w:val="00326FB6"/>
    <w:rsid w:val="00327B17"/>
    <w:rsid w:val="00327C36"/>
    <w:rsid w:val="00327CBB"/>
    <w:rsid w:val="003308AE"/>
    <w:rsid w:val="003311BF"/>
    <w:rsid w:val="00331407"/>
    <w:rsid w:val="00331530"/>
    <w:rsid w:val="00331A92"/>
    <w:rsid w:val="00331BA1"/>
    <w:rsid w:val="0033200B"/>
    <w:rsid w:val="0033260D"/>
    <w:rsid w:val="0033297A"/>
    <w:rsid w:val="003335E1"/>
    <w:rsid w:val="00333983"/>
    <w:rsid w:val="00333B6A"/>
    <w:rsid w:val="003345AB"/>
    <w:rsid w:val="003345F7"/>
    <w:rsid w:val="003351DC"/>
    <w:rsid w:val="00336BC7"/>
    <w:rsid w:val="00336D96"/>
    <w:rsid w:val="003403F7"/>
    <w:rsid w:val="00341131"/>
    <w:rsid w:val="003417AE"/>
    <w:rsid w:val="00341B8C"/>
    <w:rsid w:val="00342138"/>
    <w:rsid w:val="00342917"/>
    <w:rsid w:val="00342F3C"/>
    <w:rsid w:val="00343028"/>
    <w:rsid w:val="00343D44"/>
    <w:rsid w:val="00343EA8"/>
    <w:rsid w:val="00344218"/>
    <w:rsid w:val="0034448F"/>
    <w:rsid w:val="00344D4D"/>
    <w:rsid w:val="00344DB0"/>
    <w:rsid w:val="003455E1"/>
    <w:rsid w:val="00345825"/>
    <w:rsid w:val="003460B8"/>
    <w:rsid w:val="0034622D"/>
    <w:rsid w:val="0034678E"/>
    <w:rsid w:val="003468CF"/>
    <w:rsid w:val="00346AAC"/>
    <w:rsid w:val="00346E67"/>
    <w:rsid w:val="0035083F"/>
    <w:rsid w:val="00350AD4"/>
    <w:rsid w:val="003531C8"/>
    <w:rsid w:val="003531E1"/>
    <w:rsid w:val="00353F48"/>
    <w:rsid w:val="00354490"/>
    <w:rsid w:val="00354B20"/>
    <w:rsid w:val="00355691"/>
    <w:rsid w:val="003560F6"/>
    <w:rsid w:val="00356686"/>
    <w:rsid w:val="00356A6F"/>
    <w:rsid w:val="00356DD5"/>
    <w:rsid w:val="0035717D"/>
    <w:rsid w:val="003571FD"/>
    <w:rsid w:val="0035752F"/>
    <w:rsid w:val="003575AC"/>
    <w:rsid w:val="00360785"/>
    <w:rsid w:val="003619AC"/>
    <w:rsid w:val="00361C1D"/>
    <w:rsid w:val="00361EA3"/>
    <w:rsid w:val="00362971"/>
    <w:rsid w:val="003634CB"/>
    <w:rsid w:val="003634CE"/>
    <w:rsid w:val="003634E2"/>
    <w:rsid w:val="0036427A"/>
    <w:rsid w:val="0036467A"/>
    <w:rsid w:val="00364BE9"/>
    <w:rsid w:val="003667E3"/>
    <w:rsid w:val="00367980"/>
    <w:rsid w:val="00370253"/>
    <w:rsid w:val="003708EA"/>
    <w:rsid w:val="003712E7"/>
    <w:rsid w:val="003726DF"/>
    <w:rsid w:val="00372C0F"/>
    <w:rsid w:val="00373BE2"/>
    <w:rsid w:val="00373DB5"/>
    <w:rsid w:val="00373EAC"/>
    <w:rsid w:val="003744B1"/>
    <w:rsid w:val="003745A9"/>
    <w:rsid w:val="003749B5"/>
    <w:rsid w:val="00374B54"/>
    <w:rsid w:val="00374ECC"/>
    <w:rsid w:val="00375988"/>
    <w:rsid w:val="00377654"/>
    <w:rsid w:val="003776C9"/>
    <w:rsid w:val="0037796A"/>
    <w:rsid w:val="003807E8"/>
    <w:rsid w:val="00380C3B"/>
    <w:rsid w:val="003811D3"/>
    <w:rsid w:val="00381742"/>
    <w:rsid w:val="003817EF"/>
    <w:rsid w:val="003819FA"/>
    <w:rsid w:val="003830FB"/>
    <w:rsid w:val="003835CB"/>
    <w:rsid w:val="003842F2"/>
    <w:rsid w:val="00384CFF"/>
    <w:rsid w:val="00386B5E"/>
    <w:rsid w:val="003871F8"/>
    <w:rsid w:val="00387353"/>
    <w:rsid w:val="00390EFF"/>
    <w:rsid w:val="00391B7E"/>
    <w:rsid w:val="0039204B"/>
    <w:rsid w:val="003927EF"/>
    <w:rsid w:val="00393F6A"/>
    <w:rsid w:val="003945B9"/>
    <w:rsid w:val="00394B43"/>
    <w:rsid w:val="00394E58"/>
    <w:rsid w:val="00395C8B"/>
    <w:rsid w:val="00396121"/>
    <w:rsid w:val="003965D1"/>
    <w:rsid w:val="003970A1"/>
    <w:rsid w:val="0039738A"/>
    <w:rsid w:val="00397BF8"/>
    <w:rsid w:val="003A0485"/>
    <w:rsid w:val="003A0498"/>
    <w:rsid w:val="003A0771"/>
    <w:rsid w:val="003A0E63"/>
    <w:rsid w:val="003A17AA"/>
    <w:rsid w:val="003A233F"/>
    <w:rsid w:val="003A299C"/>
    <w:rsid w:val="003A2B17"/>
    <w:rsid w:val="003A2C78"/>
    <w:rsid w:val="003A2DCF"/>
    <w:rsid w:val="003A35D0"/>
    <w:rsid w:val="003A37DB"/>
    <w:rsid w:val="003A399A"/>
    <w:rsid w:val="003A4392"/>
    <w:rsid w:val="003A4A3A"/>
    <w:rsid w:val="003A4B83"/>
    <w:rsid w:val="003A52F1"/>
    <w:rsid w:val="003A570C"/>
    <w:rsid w:val="003A5DE9"/>
    <w:rsid w:val="003A61CE"/>
    <w:rsid w:val="003A7EFE"/>
    <w:rsid w:val="003B08BB"/>
    <w:rsid w:val="003B08DA"/>
    <w:rsid w:val="003B1051"/>
    <w:rsid w:val="003B114C"/>
    <w:rsid w:val="003B1AF7"/>
    <w:rsid w:val="003B227F"/>
    <w:rsid w:val="003B3020"/>
    <w:rsid w:val="003B35BE"/>
    <w:rsid w:val="003B3B50"/>
    <w:rsid w:val="003B43F0"/>
    <w:rsid w:val="003B43F3"/>
    <w:rsid w:val="003B475D"/>
    <w:rsid w:val="003B5AFC"/>
    <w:rsid w:val="003B5B64"/>
    <w:rsid w:val="003B62BE"/>
    <w:rsid w:val="003B6D7D"/>
    <w:rsid w:val="003B6EAE"/>
    <w:rsid w:val="003B6EED"/>
    <w:rsid w:val="003B7B45"/>
    <w:rsid w:val="003C056B"/>
    <w:rsid w:val="003C07C3"/>
    <w:rsid w:val="003C0D8C"/>
    <w:rsid w:val="003C118E"/>
    <w:rsid w:val="003C1BB5"/>
    <w:rsid w:val="003C1FF3"/>
    <w:rsid w:val="003C298C"/>
    <w:rsid w:val="003C2B1A"/>
    <w:rsid w:val="003C2F7D"/>
    <w:rsid w:val="003C33B6"/>
    <w:rsid w:val="003C399A"/>
    <w:rsid w:val="003C41B5"/>
    <w:rsid w:val="003C5B06"/>
    <w:rsid w:val="003C5D46"/>
    <w:rsid w:val="003C661A"/>
    <w:rsid w:val="003C7005"/>
    <w:rsid w:val="003C770A"/>
    <w:rsid w:val="003C78AE"/>
    <w:rsid w:val="003C7B82"/>
    <w:rsid w:val="003C7FA6"/>
    <w:rsid w:val="003D019D"/>
    <w:rsid w:val="003D0C5F"/>
    <w:rsid w:val="003D0FFC"/>
    <w:rsid w:val="003D127F"/>
    <w:rsid w:val="003D218D"/>
    <w:rsid w:val="003D2263"/>
    <w:rsid w:val="003D230E"/>
    <w:rsid w:val="003D2367"/>
    <w:rsid w:val="003D3D8B"/>
    <w:rsid w:val="003D3DCE"/>
    <w:rsid w:val="003D4D17"/>
    <w:rsid w:val="003D5976"/>
    <w:rsid w:val="003D5B6A"/>
    <w:rsid w:val="003D6214"/>
    <w:rsid w:val="003D6EB1"/>
    <w:rsid w:val="003E08BE"/>
    <w:rsid w:val="003E161E"/>
    <w:rsid w:val="003E1F71"/>
    <w:rsid w:val="003E1F83"/>
    <w:rsid w:val="003E2851"/>
    <w:rsid w:val="003E31EB"/>
    <w:rsid w:val="003E3525"/>
    <w:rsid w:val="003E3B98"/>
    <w:rsid w:val="003E4370"/>
    <w:rsid w:val="003E44D3"/>
    <w:rsid w:val="003E4514"/>
    <w:rsid w:val="003E4782"/>
    <w:rsid w:val="003E4AB6"/>
    <w:rsid w:val="003E5F92"/>
    <w:rsid w:val="003E7068"/>
    <w:rsid w:val="003E7FE6"/>
    <w:rsid w:val="003F00A4"/>
    <w:rsid w:val="003F0285"/>
    <w:rsid w:val="003F1540"/>
    <w:rsid w:val="003F180A"/>
    <w:rsid w:val="003F1C83"/>
    <w:rsid w:val="003F45A3"/>
    <w:rsid w:val="003F4C1F"/>
    <w:rsid w:val="003F5887"/>
    <w:rsid w:val="003F5C57"/>
    <w:rsid w:val="003F5C67"/>
    <w:rsid w:val="003F69CB"/>
    <w:rsid w:val="003F7EA4"/>
    <w:rsid w:val="00400439"/>
    <w:rsid w:val="00400B9B"/>
    <w:rsid w:val="00400DE9"/>
    <w:rsid w:val="004010C6"/>
    <w:rsid w:val="0040120C"/>
    <w:rsid w:val="00402189"/>
    <w:rsid w:val="00402453"/>
    <w:rsid w:val="00402558"/>
    <w:rsid w:val="0040267C"/>
    <w:rsid w:val="00403825"/>
    <w:rsid w:val="00404B77"/>
    <w:rsid w:val="00404D88"/>
    <w:rsid w:val="004053F7"/>
    <w:rsid w:val="004054B3"/>
    <w:rsid w:val="0040557F"/>
    <w:rsid w:val="0040597B"/>
    <w:rsid w:val="004062A1"/>
    <w:rsid w:val="00406490"/>
    <w:rsid w:val="004064E0"/>
    <w:rsid w:val="00406798"/>
    <w:rsid w:val="00406E4D"/>
    <w:rsid w:val="004102E3"/>
    <w:rsid w:val="00410422"/>
    <w:rsid w:val="004106D8"/>
    <w:rsid w:val="00411516"/>
    <w:rsid w:val="00411743"/>
    <w:rsid w:val="00411BE0"/>
    <w:rsid w:val="00412D93"/>
    <w:rsid w:val="004136C6"/>
    <w:rsid w:val="00414353"/>
    <w:rsid w:val="00414BDA"/>
    <w:rsid w:val="00414FD2"/>
    <w:rsid w:val="0041563A"/>
    <w:rsid w:val="00415C98"/>
    <w:rsid w:val="00416879"/>
    <w:rsid w:val="0041780F"/>
    <w:rsid w:val="00417E5F"/>
    <w:rsid w:val="004200C7"/>
    <w:rsid w:val="004203C3"/>
    <w:rsid w:val="00420CE8"/>
    <w:rsid w:val="004217BD"/>
    <w:rsid w:val="0042205B"/>
    <w:rsid w:val="004220C7"/>
    <w:rsid w:val="004223BC"/>
    <w:rsid w:val="0042276F"/>
    <w:rsid w:val="004227AF"/>
    <w:rsid w:val="00424628"/>
    <w:rsid w:val="00425087"/>
    <w:rsid w:val="004258CE"/>
    <w:rsid w:val="00425EA6"/>
    <w:rsid w:val="004265A7"/>
    <w:rsid w:val="00426764"/>
    <w:rsid w:val="00427189"/>
    <w:rsid w:val="00432922"/>
    <w:rsid w:val="00432B52"/>
    <w:rsid w:val="00433029"/>
    <w:rsid w:val="00433706"/>
    <w:rsid w:val="00433CFE"/>
    <w:rsid w:val="0043412A"/>
    <w:rsid w:val="00434195"/>
    <w:rsid w:val="004353E1"/>
    <w:rsid w:val="004355E0"/>
    <w:rsid w:val="004356C5"/>
    <w:rsid w:val="00435A1A"/>
    <w:rsid w:val="00435C08"/>
    <w:rsid w:val="00436024"/>
    <w:rsid w:val="004366EA"/>
    <w:rsid w:val="0043744C"/>
    <w:rsid w:val="00437B4B"/>
    <w:rsid w:val="00440189"/>
    <w:rsid w:val="00440560"/>
    <w:rsid w:val="00441263"/>
    <w:rsid w:val="00441B71"/>
    <w:rsid w:val="00442159"/>
    <w:rsid w:val="00442265"/>
    <w:rsid w:val="004427BF"/>
    <w:rsid w:val="00442B17"/>
    <w:rsid w:val="00444C22"/>
    <w:rsid w:val="004451B9"/>
    <w:rsid w:val="00445EAE"/>
    <w:rsid w:val="00447531"/>
    <w:rsid w:val="00447944"/>
    <w:rsid w:val="00447991"/>
    <w:rsid w:val="00450B97"/>
    <w:rsid w:val="004529D8"/>
    <w:rsid w:val="00452AFD"/>
    <w:rsid w:val="00453881"/>
    <w:rsid w:val="00453B30"/>
    <w:rsid w:val="00453B7F"/>
    <w:rsid w:val="00454314"/>
    <w:rsid w:val="0045476E"/>
    <w:rsid w:val="00455074"/>
    <w:rsid w:val="00455B84"/>
    <w:rsid w:val="00455C55"/>
    <w:rsid w:val="00455FDD"/>
    <w:rsid w:val="00456919"/>
    <w:rsid w:val="00456D40"/>
    <w:rsid w:val="004576AE"/>
    <w:rsid w:val="00457E5F"/>
    <w:rsid w:val="004602D2"/>
    <w:rsid w:val="00460AF5"/>
    <w:rsid w:val="00461114"/>
    <w:rsid w:val="00461D67"/>
    <w:rsid w:val="004620C2"/>
    <w:rsid w:val="004629D2"/>
    <w:rsid w:val="00462A80"/>
    <w:rsid w:val="00462BCB"/>
    <w:rsid w:val="00463378"/>
    <w:rsid w:val="00463526"/>
    <w:rsid w:val="00463A24"/>
    <w:rsid w:val="00463C31"/>
    <w:rsid w:val="00463FDB"/>
    <w:rsid w:val="0046403F"/>
    <w:rsid w:val="00464948"/>
    <w:rsid w:val="00464BA4"/>
    <w:rsid w:val="00464E60"/>
    <w:rsid w:val="00466505"/>
    <w:rsid w:val="0046656B"/>
    <w:rsid w:val="00466605"/>
    <w:rsid w:val="004670ED"/>
    <w:rsid w:val="00470394"/>
    <w:rsid w:val="00470F53"/>
    <w:rsid w:val="00471478"/>
    <w:rsid w:val="00471B72"/>
    <w:rsid w:val="004730B9"/>
    <w:rsid w:val="00473730"/>
    <w:rsid w:val="00473BE9"/>
    <w:rsid w:val="00474665"/>
    <w:rsid w:val="0047517F"/>
    <w:rsid w:val="004755D3"/>
    <w:rsid w:val="00475A2B"/>
    <w:rsid w:val="00475DBB"/>
    <w:rsid w:val="00476B2C"/>
    <w:rsid w:val="004776CA"/>
    <w:rsid w:val="00477EC5"/>
    <w:rsid w:val="00480477"/>
    <w:rsid w:val="004804FA"/>
    <w:rsid w:val="00480DF6"/>
    <w:rsid w:val="004816EF"/>
    <w:rsid w:val="00482330"/>
    <w:rsid w:val="00483BE7"/>
    <w:rsid w:val="00483FB9"/>
    <w:rsid w:val="00484272"/>
    <w:rsid w:val="004858A2"/>
    <w:rsid w:val="00486977"/>
    <w:rsid w:val="00486D01"/>
    <w:rsid w:val="00486EF1"/>
    <w:rsid w:val="00487D70"/>
    <w:rsid w:val="0049050A"/>
    <w:rsid w:val="0049079B"/>
    <w:rsid w:val="00491911"/>
    <w:rsid w:val="00492020"/>
    <w:rsid w:val="0049398C"/>
    <w:rsid w:val="00493E03"/>
    <w:rsid w:val="004940C8"/>
    <w:rsid w:val="00494178"/>
    <w:rsid w:val="00494A10"/>
    <w:rsid w:val="00494DD3"/>
    <w:rsid w:val="00495685"/>
    <w:rsid w:val="00495778"/>
    <w:rsid w:val="00495A36"/>
    <w:rsid w:val="004965A4"/>
    <w:rsid w:val="00496884"/>
    <w:rsid w:val="0049694D"/>
    <w:rsid w:val="00496CDC"/>
    <w:rsid w:val="0049720C"/>
    <w:rsid w:val="00497321"/>
    <w:rsid w:val="004978EE"/>
    <w:rsid w:val="004A0A0E"/>
    <w:rsid w:val="004A0B58"/>
    <w:rsid w:val="004A0C59"/>
    <w:rsid w:val="004A152E"/>
    <w:rsid w:val="004A1C3C"/>
    <w:rsid w:val="004A20B6"/>
    <w:rsid w:val="004A3636"/>
    <w:rsid w:val="004A3932"/>
    <w:rsid w:val="004A3A35"/>
    <w:rsid w:val="004A3E46"/>
    <w:rsid w:val="004A4E80"/>
    <w:rsid w:val="004A626E"/>
    <w:rsid w:val="004A69EC"/>
    <w:rsid w:val="004A71F1"/>
    <w:rsid w:val="004A7A98"/>
    <w:rsid w:val="004B035F"/>
    <w:rsid w:val="004B0AB8"/>
    <w:rsid w:val="004B1271"/>
    <w:rsid w:val="004B1AA1"/>
    <w:rsid w:val="004B1F1E"/>
    <w:rsid w:val="004B23E9"/>
    <w:rsid w:val="004B2B3D"/>
    <w:rsid w:val="004B2F27"/>
    <w:rsid w:val="004B3B99"/>
    <w:rsid w:val="004B3DFD"/>
    <w:rsid w:val="004B3F6C"/>
    <w:rsid w:val="004B43FD"/>
    <w:rsid w:val="004B5585"/>
    <w:rsid w:val="004B612D"/>
    <w:rsid w:val="004B6937"/>
    <w:rsid w:val="004C0201"/>
    <w:rsid w:val="004C0646"/>
    <w:rsid w:val="004C0EFF"/>
    <w:rsid w:val="004C0F02"/>
    <w:rsid w:val="004C1E10"/>
    <w:rsid w:val="004C22DA"/>
    <w:rsid w:val="004C2436"/>
    <w:rsid w:val="004C2FFE"/>
    <w:rsid w:val="004C35DB"/>
    <w:rsid w:val="004C40C7"/>
    <w:rsid w:val="004C45E8"/>
    <w:rsid w:val="004C4752"/>
    <w:rsid w:val="004C5A48"/>
    <w:rsid w:val="004C68D5"/>
    <w:rsid w:val="004C6A98"/>
    <w:rsid w:val="004C6E34"/>
    <w:rsid w:val="004C7444"/>
    <w:rsid w:val="004C7833"/>
    <w:rsid w:val="004C7D83"/>
    <w:rsid w:val="004D056F"/>
    <w:rsid w:val="004D0AB2"/>
    <w:rsid w:val="004D0BB5"/>
    <w:rsid w:val="004D0D84"/>
    <w:rsid w:val="004D0DD3"/>
    <w:rsid w:val="004D0DFD"/>
    <w:rsid w:val="004D18AD"/>
    <w:rsid w:val="004D23B7"/>
    <w:rsid w:val="004D358F"/>
    <w:rsid w:val="004D47C3"/>
    <w:rsid w:val="004D482A"/>
    <w:rsid w:val="004D5AE4"/>
    <w:rsid w:val="004D5BBC"/>
    <w:rsid w:val="004D659A"/>
    <w:rsid w:val="004D66E2"/>
    <w:rsid w:val="004E034D"/>
    <w:rsid w:val="004E0A76"/>
    <w:rsid w:val="004E13B2"/>
    <w:rsid w:val="004E1C1F"/>
    <w:rsid w:val="004E4E42"/>
    <w:rsid w:val="004E55E8"/>
    <w:rsid w:val="004E59CA"/>
    <w:rsid w:val="004E636F"/>
    <w:rsid w:val="004E662D"/>
    <w:rsid w:val="004E6800"/>
    <w:rsid w:val="004E7432"/>
    <w:rsid w:val="004F0150"/>
    <w:rsid w:val="004F0A4E"/>
    <w:rsid w:val="004F0DC1"/>
    <w:rsid w:val="004F0E48"/>
    <w:rsid w:val="004F0F14"/>
    <w:rsid w:val="004F116D"/>
    <w:rsid w:val="004F1520"/>
    <w:rsid w:val="004F16E8"/>
    <w:rsid w:val="004F1EC7"/>
    <w:rsid w:val="004F1F21"/>
    <w:rsid w:val="004F2076"/>
    <w:rsid w:val="004F2160"/>
    <w:rsid w:val="004F21B7"/>
    <w:rsid w:val="004F26B2"/>
    <w:rsid w:val="004F2959"/>
    <w:rsid w:val="004F2D5B"/>
    <w:rsid w:val="004F36CF"/>
    <w:rsid w:val="004F3FF9"/>
    <w:rsid w:val="004F48C1"/>
    <w:rsid w:val="004F49FA"/>
    <w:rsid w:val="004F510F"/>
    <w:rsid w:val="004F5879"/>
    <w:rsid w:val="004F58AC"/>
    <w:rsid w:val="004F5E58"/>
    <w:rsid w:val="004F657D"/>
    <w:rsid w:val="004F67E1"/>
    <w:rsid w:val="004F69EF"/>
    <w:rsid w:val="004F79CA"/>
    <w:rsid w:val="004F7D03"/>
    <w:rsid w:val="004F7E15"/>
    <w:rsid w:val="00500B85"/>
    <w:rsid w:val="00500D44"/>
    <w:rsid w:val="005011F8"/>
    <w:rsid w:val="0050169D"/>
    <w:rsid w:val="00502287"/>
    <w:rsid w:val="005024A3"/>
    <w:rsid w:val="00502729"/>
    <w:rsid w:val="00502F61"/>
    <w:rsid w:val="005039F8"/>
    <w:rsid w:val="0050473B"/>
    <w:rsid w:val="00505B2B"/>
    <w:rsid w:val="00505C29"/>
    <w:rsid w:val="0050621F"/>
    <w:rsid w:val="00506548"/>
    <w:rsid w:val="0050694D"/>
    <w:rsid w:val="00507189"/>
    <w:rsid w:val="00507402"/>
    <w:rsid w:val="00507454"/>
    <w:rsid w:val="00507A0C"/>
    <w:rsid w:val="00510434"/>
    <w:rsid w:val="0051119B"/>
    <w:rsid w:val="00511565"/>
    <w:rsid w:val="00511762"/>
    <w:rsid w:val="00511875"/>
    <w:rsid w:val="00511C6E"/>
    <w:rsid w:val="00512225"/>
    <w:rsid w:val="00512630"/>
    <w:rsid w:val="00512F94"/>
    <w:rsid w:val="0051349E"/>
    <w:rsid w:val="005144A3"/>
    <w:rsid w:val="005149A6"/>
    <w:rsid w:val="00515C5B"/>
    <w:rsid w:val="00517F80"/>
    <w:rsid w:val="00520338"/>
    <w:rsid w:val="005205C1"/>
    <w:rsid w:val="00520AD7"/>
    <w:rsid w:val="00520B19"/>
    <w:rsid w:val="00521DAC"/>
    <w:rsid w:val="005225A1"/>
    <w:rsid w:val="00522C44"/>
    <w:rsid w:val="005231D4"/>
    <w:rsid w:val="00523619"/>
    <w:rsid w:val="00523C13"/>
    <w:rsid w:val="00523F41"/>
    <w:rsid w:val="0052476B"/>
    <w:rsid w:val="0052627B"/>
    <w:rsid w:val="005263DC"/>
    <w:rsid w:val="005308F7"/>
    <w:rsid w:val="005309BC"/>
    <w:rsid w:val="00531243"/>
    <w:rsid w:val="005313AB"/>
    <w:rsid w:val="005322D9"/>
    <w:rsid w:val="00532924"/>
    <w:rsid w:val="00532F61"/>
    <w:rsid w:val="0053381F"/>
    <w:rsid w:val="00533849"/>
    <w:rsid w:val="00533E37"/>
    <w:rsid w:val="00533ECB"/>
    <w:rsid w:val="00535218"/>
    <w:rsid w:val="00535347"/>
    <w:rsid w:val="0053591F"/>
    <w:rsid w:val="00535BC4"/>
    <w:rsid w:val="00536738"/>
    <w:rsid w:val="005372ED"/>
    <w:rsid w:val="00537BF1"/>
    <w:rsid w:val="005405F8"/>
    <w:rsid w:val="005407F5"/>
    <w:rsid w:val="0054110B"/>
    <w:rsid w:val="00541D13"/>
    <w:rsid w:val="0054236E"/>
    <w:rsid w:val="005423C5"/>
    <w:rsid w:val="00542913"/>
    <w:rsid w:val="005433D3"/>
    <w:rsid w:val="005435A1"/>
    <w:rsid w:val="005438DA"/>
    <w:rsid w:val="005446B0"/>
    <w:rsid w:val="0054491A"/>
    <w:rsid w:val="00544C06"/>
    <w:rsid w:val="00544E6C"/>
    <w:rsid w:val="00545249"/>
    <w:rsid w:val="00545B82"/>
    <w:rsid w:val="00545BFB"/>
    <w:rsid w:val="00545F38"/>
    <w:rsid w:val="00546F32"/>
    <w:rsid w:val="00546F88"/>
    <w:rsid w:val="005472DD"/>
    <w:rsid w:val="00547873"/>
    <w:rsid w:val="00547EBD"/>
    <w:rsid w:val="00550271"/>
    <w:rsid w:val="0055131A"/>
    <w:rsid w:val="00551484"/>
    <w:rsid w:val="00551521"/>
    <w:rsid w:val="005529F0"/>
    <w:rsid w:val="00552F38"/>
    <w:rsid w:val="00553E5C"/>
    <w:rsid w:val="00553EFF"/>
    <w:rsid w:val="005542FA"/>
    <w:rsid w:val="005544C1"/>
    <w:rsid w:val="00554C8A"/>
    <w:rsid w:val="00554EC2"/>
    <w:rsid w:val="005555AD"/>
    <w:rsid w:val="00555BC6"/>
    <w:rsid w:val="00555FA7"/>
    <w:rsid w:val="005564BB"/>
    <w:rsid w:val="00556542"/>
    <w:rsid w:val="00556B8A"/>
    <w:rsid w:val="00557600"/>
    <w:rsid w:val="00560262"/>
    <w:rsid w:val="00562F49"/>
    <w:rsid w:val="00562F9A"/>
    <w:rsid w:val="00563740"/>
    <w:rsid w:val="00563F21"/>
    <w:rsid w:val="0056442B"/>
    <w:rsid w:val="005645CC"/>
    <w:rsid w:val="00564DBD"/>
    <w:rsid w:val="0056542F"/>
    <w:rsid w:val="005656E8"/>
    <w:rsid w:val="005658E5"/>
    <w:rsid w:val="00565FEC"/>
    <w:rsid w:val="0056602F"/>
    <w:rsid w:val="00566356"/>
    <w:rsid w:val="005664A5"/>
    <w:rsid w:val="00566936"/>
    <w:rsid w:val="00567FA2"/>
    <w:rsid w:val="00570188"/>
    <w:rsid w:val="00571231"/>
    <w:rsid w:val="005714C2"/>
    <w:rsid w:val="005716CC"/>
    <w:rsid w:val="00572EC1"/>
    <w:rsid w:val="0057301B"/>
    <w:rsid w:val="0057351F"/>
    <w:rsid w:val="00573C98"/>
    <w:rsid w:val="00573D71"/>
    <w:rsid w:val="00574B71"/>
    <w:rsid w:val="00575BA4"/>
    <w:rsid w:val="00576072"/>
    <w:rsid w:val="00576623"/>
    <w:rsid w:val="00576F19"/>
    <w:rsid w:val="00577123"/>
    <w:rsid w:val="00577665"/>
    <w:rsid w:val="00577811"/>
    <w:rsid w:val="00577B81"/>
    <w:rsid w:val="00577F1B"/>
    <w:rsid w:val="00577F60"/>
    <w:rsid w:val="00581395"/>
    <w:rsid w:val="005816A3"/>
    <w:rsid w:val="005821EC"/>
    <w:rsid w:val="005828A3"/>
    <w:rsid w:val="00583C31"/>
    <w:rsid w:val="00585083"/>
    <w:rsid w:val="005857F6"/>
    <w:rsid w:val="00585EA9"/>
    <w:rsid w:val="00586401"/>
    <w:rsid w:val="0058666E"/>
    <w:rsid w:val="00587EC4"/>
    <w:rsid w:val="00590123"/>
    <w:rsid w:val="0059047D"/>
    <w:rsid w:val="0059052D"/>
    <w:rsid w:val="00590A1E"/>
    <w:rsid w:val="00590EC6"/>
    <w:rsid w:val="005917E8"/>
    <w:rsid w:val="00591921"/>
    <w:rsid w:val="00591E1E"/>
    <w:rsid w:val="00593B4E"/>
    <w:rsid w:val="00593C03"/>
    <w:rsid w:val="0059464C"/>
    <w:rsid w:val="00594D57"/>
    <w:rsid w:val="00594F4D"/>
    <w:rsid w:val="005950F4"/>
    <w:rsid w:val="00595205"/>
    <w:rsid w:val="0059542A"/>
    <w:rsid w:val="00596828"/>
    <w:rsid w:val="0059693B"/>
    <w:rsid w:val="00596DA8"/>
    <w:rsid w:val="00596F49"/>
    <w:rsid w:val="005973AD"/>
    <w:rsid w:val="0059754A"/>
    <w:rsid w:val="0059787D"/>
    <w:rsid w:val="00597C9A"/>
    <w:rsid w:val="005A099A"/>
    <w:rsid w:val="005A10D4"/>
    <w:rsid w:val="005A13CE"/>
    <w:rsid w:val="005A1687"/>
    <w:rsid w:val="005A1CD2"/>
    <w:rsid w:val="005A1DD6"/>
    <w:rsid w:val="005A23F0"/>
    <w:rsid w:val="005A2DEA"/>
    <w:rsid w:val="005A3414"/>
    <w:rsid w:val="005A3F0C"/>
    <w:rsid w:val="005A4B94"/>
    <w:rsid w:val="005A4FF6"/>
    <w:rsid w:val="005A52EB"/>
    <w:rsid w:val="005A5C6C"/>
    <w:rsid w:val="005A670D"/>
    <w:rsid w:val="005A6BC6"/>
    <w:rsid w:val="005A6C5A"/>
    <w:rsid w:val="005A7119"/>
    <w:rsid w:val="005B1B7F"/>
    <w:rsid w:val="005B23F8"/>
    <w:rsid w:val="005B28F6"/>
    <w:rsid w:val="005B36B8"/>
    <w:rsid w:val="005B463F"/>
    <w:rsid w:val="005B4A3A"/>
    <w:rsid w:val="005B551A"/>
    <w:rsid w:val="005B5A72"/>
    <w:rsid w:val="005B67C3"/>
    <w:rsid w:val="005B6C94"/>
    <w:rsid w:val="005B73A6"/>
    <w:rsid w:val="005B7AD2"/>
    <w:rsid w:val="005C0674"/>
    <w:rsid w:val="005C0BAC"/>
    <w:rsid w:val="005C1BFD"/>
    <w:rsid w:val="005C2595"/>
    <w:rsid w:val="005C333C"/>
    <w:rsid w:val="005C3A31"/>
    <w:rsid w:val="005C3A56"/>
    <w:rsid w:val="005C41A4"/>
    <w:rsid w:val="005C48FF"/>
    <w:rsid w:val="005C5429"/>
    <w:rsid w:val="005C67F2"/>
    <w:rsid w:val="005C7A45"/>
    <w:rsid w:val="005D0006"/>
    <w:rsid w:val="005D0B6A"/>
    <w:rsid w:val="005D114D"/>
    <w:rsid w:val="005D16C9"/>
    <w:rsid w:val="005D1AFD"/>
    <w:rsid w:val="005D1F9D"/>
    <w:rsid w:val="005D364C"/>
    <w:rsid w:val="005D3AC9"/>
    <w:rsid w:val="005D3D50"/>
    <w:rsid w:val="005D4A13"/>
    <w:rsid w:val="005D4B0D"/>
    <w:rsid w:val="005D6417"/>
    <w:rsid w:val="005D6487"/>
    <w:rsid w:val="005D7A96"/>
    <w:rsid w:val="005E0B02"/>
    <w:rsid w:val="005E0E32"/>
    <w:rsid w:val="005E1359"/>
    <w:rsid w:val="005E15EF"/>
    <w:rsid w:val="005E186D"/>
    <w:rsid w:val="005E19AE"/>
    <w:rsid w:val="005E1ED7"/>
    <w:rsid w:val="005E21D2"/>
    <w:rsid w:val="005E27F4"/>
    <w:rsid w:val="005E2884"/>
    <w:rsid w:val="005E32A5"/>
    <w:rsid w:val="005E3595"/>
    <w:rsid w:val="005E36CC"/>
    <w:rsid w:val="005E3788"/>
    <w:rsid w:val="005E3F8C"/>
    <w:rsid w:val="005E5330"/>
    <w:rsid w:val="005E5909"/>
    <w:rsid w:val="005E5915"/>
    <w:rsid w:val="005E5DE1"/>
    <w:rsid w:val="005E6AED"/>
    <w:rsid w:val="005F1966"/>
    <w:rsid w:val="005F2AD9"/>
    <w:rsid w:val="005F2D07"/>
    <w:rsid w:val="005F2E45"/>
    <w:rsid w:val="005F5AD0"/>
    <w:rsid w:val="005F5BB5"/>
    <w:rsid w:val="005F6BD4"/>
    <w:rsid w:val="005F6ED5"/>
    <w:rsid w:val="005F7737"/>
    <w:rsid w:val="005F7EA2"/>
    <w:rsid w:val="00600E03"/>
    <w:rsid w:val="006014A5"/>
    <w:rsid w:val="00603091"/>
    <w:rsid w:val="006034C7"/>
    <w:rsid w:val="006035FE"/>
    <w:rsid w:val="00603E78"/>
    <w:rsid w:val="00604430"/>
    <w:rsid w:val="00604CFA"/>
    <w:rsid w:val="00605CE4"/>
    <w:rsid w:val="0060621C"/>
    <w:rsid w:val="00606234"/>
    <w:rsid w:val="006067B3"/>
    <w:rsid w:val="00606FDA"/>
    <w:rsid w:val="00607361"/>
    <w:rsid w:val="00607629"/>
    <w:rsid w:val="006076D9"/>
    <w:rsid w:val="00607B0C"/>
    <w:rsid w:val="00607E83"/>
    <w:rsid w:val="00610054"/>
    <w:rsid w:val="00611032"/>
    <w:rsid w:val="0061115D"/>
    <w:rsid w:val="00611FB0"/>
    <w:rsid w:val="00612DD6"/>
    <w:rsid w:val="00612F66"/>
    <w:rsid w:val="006132A8"/>
    <w:rsid w:val="00613E4E"/>
    <w:rsid w:val="006143DC"/>
    <w:rsid w:val="006146C1"/>
    <w:rsid w:val="0061504C"/>
    <w:rsid w:val="00615859"/>
    <w:rsid w:val="00616189"/>
    <w:rsid w:val="00616321"/>
    <w:rsid w:val="006175F1"/>
    <w:rsid w:val="00617BBC"/>
    <w:rsid w:val="00617E1E"/>
    <w:rsid w:val="00617E75"/>
    <w:rsid w:val="0062033A"/>
    <w:rsid w:val="0062109A"/>
    <w:rsid w:val="00621B16"/>
    <w:rsid w:val="00621C36"/>
    <w:rsid w:val="00621E86"/>
    <w:rsid w:val="006227B0"/>
    <w:rsid w:val="0062290F"/>
    <w:rsid w:val="006229D9"/>
    <w:rsid w:val="00622BED"/>
    <w:rsid w:val="006236F1"/>
    <w:rsid w:val="006239CA"/>
    <w:rsid w:val="00624023"/>
    <w:rsid w:val="006240A1"/>
    <w:rsid w:val="006251A4"/>
    <w:rsid w:val="00625D42"/>
    <w:rsid w:val="00626258"/>
    <w:rsid w:val="0062644D"/>
    <w:rsid w:val="00626694"/>
    <w:rsid w:val="00626714"/>
    <w:rsid w:val="0062705C"/>
    <w:rsid w:val="0062759C"/>
    <w:rsid w:val="00630A8E"/>
    <w:rsid w:val="006315E3"/>
    <w:rsid w:val="006316A9"/>
    <w:rsid w:val="00631D8E"/>
    <w:rsid w:val="00632561"/>
    <w:rsid w:val="006336D0"/>
    <w:rsid w:val="00633C42"/>
    <w:rsid w:val="00633FDE"/>
    <w:rsid w:val="00634033"/>
    <w:rsid w:val="006340E1"/>
    <w:rsid w:val="0063469E"/>
    <w:rsid w:val="00634A55"/>
    <w:rsid w:val="0063591D"/>
    <w:rsid w:val="00635982"/>
    <w:rsid w:val="00635EA7"/>
    <w:rsid w:val="0063714F"/>
    <w:rsid w:val="0063717D"/>
    <w:rsid w:val="00637900"/>
    <w:rsid w:val="00637BB2"/>
    <w:rsid w:val="00640004"/>
    <w:rsid w:val="00641174"/>
    <w:rsid w:val="00641F4C"/>
    <w:rsid w:val="006438A0"/>
    <w:rsid w:val="00643CC5"/>
    <w:rsid w:val="006442E4"/>
    <w:rsid w:val="00646D54"/>
    <w:rsid w:val="00646E16"/>
    <w:rsid w:val="00650D28"/>
    <w:rsid w:val="00651041"/>
    <w:rsid w:val="006511F3"/>
    <w:rsid w:val="00651728"/>
    <w:rsid w:val="00651734"/>
    <w:rsid w:val="00653A46"/>
    <w:rsid w:val="006550BD"/>
    <w:rsid w:val="00655164"/>
    <w:rsid w:val="006553EE"/>
    <w:rsid w:val="0065627E"/>
    <w:rsid w:val="006562F4"/>
    <w:rsid w:val="0065728A"/>
    <w:rsid w:val="00657A40"/>
    <w:rsid w:val="00660BAF"/>
    <w:rsid w:val="0066264E"/>
    <w:rsid w:val="00662EAF"/>
    <w:rsid w:val="006632B5"/>
    <w:rsid w:val="00663EE9"/>
    <w:rsid w:val="00664189"/>
    <w:rsid w:val="00664253"/>
    <w:rsid w:val="006645F1"/>
    <w:rsid w:val="0066530D"/>
    <w:rsid w:val="006659B0"/>
    <w:rsid w:val="006675BD"/>
    <w:rsid w:val="00667884"/>
    <w:rsid w:val="006700C6"/>
    <w:rsid w:val="00670592"/>
    <w:rsid w:val="00670D32"/>
    <w:rsid w:val="00670E70"/>
    <w:rsid w:val="00671DDA"/>
    <w:rsid w:val="00672438"/>
    <w:rsid w:val="00672519"/>
    <w:rsid w:val="00673164"/>
    <w:rsid w:val="006749F9"/>
    <w:rsid w:val="00674CEE"/>
    <w:rsid w:val="00676102"/>
    <w:rsid w:val="00676D66"/>
    <w:rsid w:val="00677EBB"/>
    <w:rsid w:val="00680576"/>
    <w:rsid w:val="00680775"/>
    <w:rsid w:val="00680A1A"/>
    <w:rsid w:val="00680C22"/>
    <w:rsid w:val="00681C71"/>
    <w:rsid w:val="00681ED4"/>
    <w:rsid w:val="00682483"/>
    <w:rsid w:val="006828CE"/>
    <w:rsid w:val="006831C5"/>
    <w:rsid w:val="006831CC"/>
    <w:rsid w:val="006832A7"/>
    <w:rsid w:val="00683789"/>
    <w:rsid w:val="00683980"/>
    <w:rsid w:val="00684108"/>
    <w:rsid w:val="00684D7F"/>
    <w:rsid w:val="0068551E"/>
    <w:rsid w:val="00685EF9"/>
    <w:rsid w:val="00686368"/>
    <w:rsid w:val="006869AB"/>
    <w:rsid w:val="00686D7A"/>
    <w:rsid w:val="00686DB2"/>
    <w:rsid w:val="006870FF"/>
    <w:rsid w:val="006878F0"/>
    <w:rsid w:val="00687E79"/>
    <w:rsid w:val="00690759"/>
    <w:rsid w:val="00690887"/>
    <w:rsid w:val="00691170"/>
    <w:rsid w:val="00691FBC"/>
    <w:rsid w:val="00692B25"/>
    <w:rsid w:val="00692E1F"/>
    <w:rsid w:val="006937B0"/>
    <w:rsid w:val="00693D5C"/>
    <w:rsid w:val="0069439E"/>
    <w:rsid w:val="00694833"/>
    <w:rsid w:val="00694BB3"/>
    <w:rsid w:val="00695256"/>
    <w:rsid w:val="00696C78"/>
    <w:rsid w:val="00696E35"/>
    <w:rsid w:val="006A0085"/>
    <w:rsid w:val="006A02EB"/>
    <w:rsid w:val="006A067B"/>
    <w:rsid w:val="006A1699"/>
    <w:rsid w:val="006A1E91"/>
    <w:rsid w:val="006A24F0"/>
    <w:rsid w:val="006A2E91"/>
    <w:rsid w:val="006A477B"/>
    <w:rsid w:val="006A4B05"/>
    <w:rsid w:val="006A568B"/>
    <w:rsid w:val="006A5BAF"/>
    <w:rsid w:val="006A5F6E"/>
    <w:rsid w:val="006A64E1"/>
    <w:rsid w:val="006A6D09"/>
    <w:rsid w:val="006A6FB9"/>
    <w:rsid w:val="006A715E"/>
    <w:rsid w:val="006A7165"/>
    <w:rsid w:val="006A7271"/>
    <w:rsid w:val="006A746D"/>
    <w:rsid w:val="006A7B0E"/>
    <w:rsid w:val="006B088D"/>
    <w:rsid w:val="006B09DE"/>
    <w:rsid w:val="006B1898"/>
    <w:rsid w:val="006B1B9B"/>
    <w:rsid w:val="006B1DA1"/>
    <w:rsid w:val="006B2520"/>
    <w:rsid w:val="006B2601"/>
    <w:rsid w:val="006B37DA"/>
    <w:rsid w:val="006B3822"/>
    <w:rsid w:val="006B4516"/>
    <w:rsid w:val="006B4D00"/>
    <w:rsid w:val="006B52FE"/>
    <w:rsid w:val="006B60A5"/>
    <w:rsid w:val="006B622F"/>
    <w:rsid w:val="006B7304"/>
    <w:rsid w:val="006B796A"/>
    <w:rsid w:val="006B7B6B"/>
    <w:rsid w:val="006B7DD7"/>
    <w:rsid w:val="006B7E69"/>
    <w:rsid w:val="006B7F19"/>
    <w:rsid w:val="006C0132"/>
    <w:rsid w:val="006C044E"/>
    <w:rsid w:val="006C0AC3"/>
    <w:rsid w:val="006C0B61"/>
    <w:rsid w:val="006C1178"/>
    <w:rsid w:val="006C196B"/>
    <w:rsid w:val="006C1D37"/>
    <w:rsid w:val="006C1E5F"/>
    <w:rsid w:val="006C1E9A"/>
    <w:rsid w:val="006C295D"/>
    <w:rsid w:val="006C488C"/>
    <w:rsid w:val="006C559D"/>
    <w:rsid w:val="006C68CD"/>
    <w:rsid w:val="006C71B9"/>
    <w:rsid w:val="006C7212"/>
    <w:rsid w:val="006C740A"/>
    <w:rsid w:val="006C7500"/>
    <w:rsid w:val="006C75E2"/>
    <w:rsid w:val="006C7B52"/>
    <w:rsid w:val="006C7C54"/>
    <w:rsid w:val="006D1455"/>
    <w:rsid w:val="006D2AF6"/>
    <w:rsid w:val="006D3498"/>
    <w:rsid w:val="006D34CC"/>
    <w:rsid w:val="006D3822"/>
    <w:rsid w:val="006D4034"/>
    <w:rsid w:val="006D40F1"/>
    <w:rsid w:val="006D4A23"/>
    <w:rsid w:val="006D58EF"/>
    <w:rsid w:val="006D5DF0"/>
    <w:rsid w:val="006D5FCA"/>
    <w:rsid w:val="006D72A6"/>
    <w:rsid w:val="006D7760"/>
    <w:rsid w:val="006D7CB8"/>
    <w:rsid w:val="006E0CD2"/>
    <w:rsid w:val="006E1AA5"/>
    <w:rsid w:val="006E1D31"/>
    <w:rsid w:val="006E2297"/>
    <w:rsid w:val="006E236B"/>
    <w:rsid w:val="006E2E31"/>
    <w:rsid w:val="006E33A0"/>
    <w:rsid w:val="006E4E94"/>
    <w:rsid w:val="006E5066"/>
    <w:rsid w:val="006E50E3"/>
    <w:rsid w:val="006E52AC"/>
    <w:rsid w:val="006E655A"/>
    <w:rsid w:val="006E6B27"/>
    <w:rsid w:val="006E7A76"/>
    <w:rsid w:val="006E7BCF"/>
    <w:rsid w:val="006F0440"/>
    <w:rsid w:val="006F0510"/>
    <w:rsid w:val="006F12D2"/>
    <w:rsid w:val="006F19CD"/>
    <w:rsid w:val="006F2B69"/>
    <w:rsid w:val="006F40F1"/>
    <w:rsid w:val="006F45E1"/>
    <w:rsid w:val="006F4954"/>
    <w:rsid w:val="006F5D0A"/>
    <w:rsid w:val="006F629E"/>
    <w:rsid w:val="006F6CC9"/>
    <w:rsid w:val="006F759B"/>
    <w:rsid w:val="00701015"/>
    <w:rsid w:val="00701B02"/>
    <w:rsid w:val="00702087"/>
    <w:rsid w:val="0070214E"/>
    <w:rsid w:val="00702362"/>
    <w:rsid w:val="00702552"/>
    <w:rsid w:val="00702C00"/>
    <w:rsid w:val="00702D81"/>
    <w:rsid w:val="00702F37"/>
    <w:rsid w:val="00702F3B"/>
    <w:rsid w:val="007032DE"/>
    <w:rsid w:val="00703509"/>
    <w:rsid w:val="00703BD5"/>
    <w:rsid w:val="00703C12"/>
    <w:rsid w:val="0070408F"/>
    <w:rsid w:val="00704537"/>
    <w:rsid w:val="007060CD"/>
    <w:rsid w:val="00706492"/>
    <w:rsid w:val="00707AFA"/>
    <w:rsid w:val="00707F7A"/>
    <w:rsid w:val="0071032A"/>
    <w:rsid w:val="007103A7"/>
    <w:rsid w:val="007107A4"/>
    <w:rsid w:val="00710C23"/>
    <w:rsid w:val="00710C8F"/>
    <w:rsid w:val="0071134E"/>
    <w:rsid w:val="0071140C"/>
    <w:rsid w:val="00711915"/>
    <w:rsid w:val="00711950"/>
    <w:rsid w:val="00711DA4"/>
    <w:rsid w:val="00713C3B"/>
    <w:rsid w:val="00713E9A"/>
    <w:rsid w:val="007141C4"/>
    <w:rsid w:val="007147BD"/>
    <w:rsid w:val="007149C5"/>
    <w:rsid w:val="00715FA5"/>
    <w:rsid w:val="007206C7"/>
    <w:rsid w:val="00722AD4"/>
    <w:rsid w:val="00722C57"/>
    <w:rsid w:val="00722CB4"/>
    <w:rsid w:val="0072331E"/>
    <w:rsid w:val="007233E0"/>
    <w:rsid w:val="007237FC"/>
    <w:rsid w:val="00723AE0"/>
    <w:rsid w:val="00724783"/>
    <w:rsid w:val="00724C4B"/>
    <w:rsid w:val="00724EF6"/>
    <w:rsid w:val="0072536B"/>
    <w:rsid w:val="007266E5"/>
    <w:rsid w:val="00726E15"/>
    <w:rsid w:val="00726F25"/>
    <w:rsid w:val="0072731F"/>
    <w:rsid w:val="0072768D"/>
    <w:rsid w:val="00727C48"/>
    <w:rsid w:val="0073032B"/>
    <w:rsid w:val="0073045D"/>
    <w:rsid w:val="00730BD5"/>
    <w:rsid w:val="00731412"/>
    <w:rsid w:val="0073160A"/>
    <w:rsid w:val="0073209F"/>
    <w:rsid w:val="007349E7"/>
    <w:rsid w:val="007350D4"/>
    <w:rsid w:val="007354A9"/>
    <w:rsid w:val="0073641E"/>
    <w:rsid w:val="007370F7"/>
    <w:rsid w:val="00737C62"/>
    <w:rsid w:val="00740663"/>
    <w:rsid w:val="007408E5"/>
    <w:rsid w:val="00741278"/>
    <w:rsid w:val="00741504"/>
    <w:rsid w:val="00741B05"/>
    <w:rsid w:val="00741D66"/>
    <w:rsid w:val="00741E26"/>
    <w:rsid w:val="007426E3"/>
    <w:rsid w:val="00742A33"/>
    <w:rsid w:val="0074306D"/>
    <w:rsid w:val="0074335B"/>
    <w:rsid w:val="007445B7"/>
    <w:rsid w:val="007452C2"/>
    <w:rsid w:val="00745470"/>
    <w:rsid w:val="00745517"/>
    <w:rsid w:val="00745C7F"/>
    <w:rsid w:val="00746115"/>
    <w:rsid w:val="00746266"/>
    <w:rsid w:val="007463D2"/>
    <w:rsid w:val="0074645C"/>
    <w:rsid w:val="0074653B"/>
    <w:rsid w:val="0074663B"/>
    <w:rsid w:val="0074667B"/>
    <w:rsid w:val="007468AC"/>
    <w:rsid w:val="00746D29"/>
    <w:rsid w:val="00747661"/>
    <w:rsid w:val="00747789"/>
    <w:rsid w:val="00750CBA"/>
    <w:rsid w:val="0075169A"/>
    <w:rsid w:val="00751BF0"/>
    <w:rsid w:val="007521FE"/>
    <w:rsid w:val="00752223"/>
    <w:rsid w:val="00753593"/>
    <w:rsid w:val="00753FAC"/>
    <w:rsid w:val="00754E32"/>
    <w:rsid w:val="00755316"/>
    <w:rsid w:val="00755AB7"/>
    <w:rsid w:val="00755B96"/>
    <w:rsid w:val="00755BBC"/>
    <w:rsid w:val="00755D36"/>
    <w:rsid w:val="00760775"/>
    <w:rsid w:val="00760A13"/>
    <w:rsid w:val="00760E79"/>
    <w:rsid w:val="00761910"/>
    <w:rsid w:val="007619E6"/>
    <w:rsid w:val="0076214B"/>
    <w:rsid w:val="00762202"/>
    <w:rsid w:val="0076316F"/>
    <w:rsid w:val="00763AAA"/>
    <w:rsid w:val="00763D7A"/>
    <w:rsid w:val="00764456"/>
    <w:rsid w:val="0076468E"/>
    <w:rsid w:val="00764A5C"/>
    <w:rsid w:val="00765468"/>
    <w:rsid w:val="00766F2F"/>
    <w:rsid w:val="00767B11"/>
    <w:rsid w:val="00767B94"/>
    <w:rsid w:val="00770178"/>
    <w:rsid w:val="00770869"/>
    <w:rsid w:val="00770DDB"/>
    <w:rsid w:val="00770F8D"/>
    <w:rsid w:val="00771AF3"/>
    <w:rsid w:val="00771F8D"/>
    <w:rsid w:val="00771FA9"/>
    <w:rsid w:val="00772B15"/>
    <w:rsid w:val="00773761"/>
    <w:rsid w:val="00773F09"/>
    <w:rsid w:val="007749A9"/>
    <w:rsid w:val="007752D1"/>
    <w:rsid w:val="0077663F"/>
    <w:rsid w:val="00776F36"/>
    <w:rsid w:val="00777117"/>
    <w:rsid w:val="00777DBF"/>
    <w:rsid w:val="00780630"/>
    <w:rsid w:val="00781547"/>
    <w:rsid w:val="00782437"/>
    <w:rsid w:val="007828A1"/>
    <w:rsid w:val="0078309A"/>
    <w:rsid w:val="00783F23"/>
    <w:rsid w:val="0078463F"/>
    <w:rsid w:val="00784925"/>
    <w:rsid w:val="00784C9F"/>
    <w:rsid w:val="00786395"/>
    <w:rsid w:val="00790739"/>
    <w:rsid w:val="007907AA"/>
    <w:rsid w:val="00790F75"/>
    <w:rsid w:val="007912FF"/>
    <w:rsid w:val="00792E57"/>
    <w:rsid w:val="007933B6"/>
    <w:rsid w:val="00793C62"/>
    <w:rsid w:val="00794181"/>
    <w:rsid w:val="00794770"/>
    <w:rsid w:val="00794DDA"/>
    <w:rsid w:val="00794E83"/>
    <w:rsid w:val="00794F28"/>
    <w:rsid w:val="0079577C"/>
    <w:rsid w:val="00795DF8"/>
    <w:rsid w:val="00796257"/>
    <w:rsid w:val="007966C0"/>
    <w:rsid w:val="00796E67"/>
    <w:rsid w:val="00797062"/>
    <w:rsid w:val="007A05C6"/>
    <w:rsid w:val="007A0883"/>
    <w:rsid w:val="007A1290"/>
    <w:rsid w:val="007A1982"/>
    <w:rsid w:val="007A2324"/>
    <w:rsid w:val="007A26DB"/>
    <w:rsid w:val="007A2F59"/>
    <w:rsid w:val="007A39EE"/>
    <w:rsid w:val="007A50A1"/>
    <w:rsid w:val="007A5142"/>
    <w:rsid w:val="007A5D05"/>
    <w:rsid w:val="007A6699"/>
    <w:rsid w:val="007A712A"/>
    <w:rsid w:val="007A7465"/>
    <w:rsid w:val="007A7480"/>
    <w:rsid w:val="007A798A"/>
    <w:rsid w:val="007A7AC3"/>
    <w:rsid w:val="007B07B7"/>
    <w:rsid w:val="007B0DA5"/>
    <w:rsid w:val="007B2A7C"/>
    <w:rsid w:val="007B338B"/>
    <w:rsid w:val="007B57E6"/>
    <w:rsid w:val="007B628A"/>
    <w:rsid w:val="007B6571"/>
    <w:rsid w:val="007B6D15"/>
    <w:rsid w:val="007B72BE"/>
    <w:rsid w:val="007B75BE"/>
    <w:rsid w:val="007B7AEF"/>
    <w:rsid w:val="007C04E0"/>
    <w:rsid w:val="007C28D7"/>
    <w:rsid w:val="007C2D94"/>
    <w:rsid w:val="007C2F6B"/>
    <w:rsid w:val="007C38CD"/>
    <w:rsid w:val="007C4EAC"/>
    <w:rsid w:val="007C65B7"/>
    <w:rsid w:val="007C68BB"/>
    <w:rsid w:val="007C6BE6"/>
    <w:rsid w:val="007C6FB8"/>
    <w:rsid w:val="007C7080"/>
    <w:rsid w:val="007C7E80"/>
    <w:rsid w:val="007C7E83"/>
    <w:rsid w:val="007C7F04"/>
    <w:rsid w:val="007C7FD4"/>
    <w:rsid w:val="007D0624"/>
    <w:rsid w:val="007D1368"/>
    <w:rsid w:val="007D176B"/>
    <w:rsid w:val="007D2545"/>
    <w:rsid w:val="007D284D"/>
    <w:rsid w:val="007D2857"/>
    <w:rsid w:val="007D322D"/>
    <w:rsid w:val="007D3795"/>
    <w:rsid w:val="007D40B8"/>
    <w:rsid w:val="007D42AE"/>
    <w:rsid w:val="007D55A5"/>
    <w:rsid w:val="007D56B5"/>
    <w:rsid w:val="007D5D94"/>
    <w:rsid w:val="007D7262"/>
    <w:rsid w:val="007D72B1"/>
    <w:rsid w:val="007D7830"/>
    <w:rsid w:val="007D7C07"/>
    <w:rsid w:val="007E093E"/>
    <w:rsid w:val="007E191C"/>
    <w:rsid w:val="007E1958"/>
    <w:rsid w:val="007E1B04"/>
    <w:rsid w:val="007E335A"/>
    <w:rsid w:val="007E34BD"/>
    <w:rsid w:val="007E3DD7"/>
    <w:rsid w:val="007E413A"/>
    <w:rsid w:val="007E451F"/>
    <w:rsid w:val="007E62E3"/>
    <w:rsid w:val="007E6335"/>
    <w:rsid w:val="007E6D88"/>
    <w:rsid w:val="007E7728"/>
    <w:rsid w:val="007E78CB"/>
    <w:rsid w:val="007E7FEC"/>
    <w:rsid w:val="007F0A58"/>
    <w:rsid w:val="007F0D0A"/>
    <w:rsid w:val="007F24BE"/>
    <w:rsid w:val="007F262D"/>
    <w:rsid w:val="007F26AA"/>
    <w:rsid w:val="007F2707"/>
    <w:rsid w:val="007F3D2C"/>
    <w:rsid w:val="007F4320"/>
    <w:rsid w:val="007F44D5"/>
    <w:rsid w:val="007F4B74"/>
    <w:rsid w:val="007F512A"/>
    <w:rsid w:val="007F550E"/>
    <w:rsid w:val="007F5F96"/>
    <w:rsid w:val="007F62D8"/>
    <w:rsid w:val="007F6679"/>
    <w:rsid w:val="007F6D14"/>
    <w:rsid w:val="007F73E8"/>
    <w:rsid w:val="007F7465"/>
    <w:rsid w:val="007F754E"/>
    <w:rsid w:val="007F75A6"/>
    <w:rsid w:val="00800190"/>
    <w:rsid w:val="00800842"/>
    <w:rsid w:val="00800C03"/>
    <w:rsid w:val="008011C2"/>
    <w:rsid w:val="00802D5C"/>
    <w:rsid w:val="00803000"/>
    <w:rsid w:val="008036B4"/>
    <w:rsid w:val="00803885"/>
    <w:rsid w:val="00803A21"/>
    <w:rsid w:val="00803BED"/>
    <w:rsid w:val="008050F3"/>
    <w:rsid w:val="008057D6"/>
    <w:rsid w:val="008057D7"/>
    <w:rsid w:val="00805C59"/>
    <w:rsid w:val="00806316"/>
    <w:rsid w:val="0080684A"/>
    <w:rsid w:val="00806DDA"/>
    <w:rsid w:val="00807DF5"/>
    <w:rsid w:val="008104FB"/>
    <w:rsid w:val="008109B4"/>
    <w:rsid w:val="00811621"/>
    <w:rsid w:val="00811BE4"/>
    <w:rsid w:val="0081202B"/>
    <w:rsid w:val="00812134"/>
    <w:rsid w:val="008122EE"/>
    <w:rsid w:val="00812335"/>
    <w:rsid w:val="00812512"/>
    <w:rsid w:val="00812E1E"/>
    <w:rsid w:val="0081362B"/>
    <w:rsid w:val="00813C90"/>
    <w:rsid w:val="008142A4"/>
    <w:rsid w:val="00814CFF"/>
    <w:rsid w:val="0081559F"/>
    <w:rsid w:val="00816003"/>
    <w:rsid w:val="008162C3"/>
    <w:rsid w:val="00816A90"/>
    <w:rsid w:val="008172DC"/>
    <w:rsid w:val="00817E90"/>
    <w:rsid w:val="00820386"/>
    <w:rsid w:val="00821017"/>
    <w:rsid w:val="00821ECC"/>
    <w:rsid w:val="008223A7"/>
    <w:rsid w:val="00822BAF"/>
    <w:rsid w:val="00822FD1"/>
    <w:rsid w:val="00823175"/>
    <w:rsid w:val="008236D5"/>
    <w:rsid w:val="00823BD0"/>
    <w:rsid w:val="0082404E"/>
    <w:rsid w:val="008241E5"/>
    <w:rsid w:val="00824BF8"/>
    <w:rsid w:val="008251CC"/>
    <w:rsid w:val="008263ED"/>
    <w:rsid w:val="008268F2"/>
    <w:rsid w:val="00826D42"/>
    <w:rsid w:val="008271C9"/>
    <w:rsid w:val="00827634"/>
    <w:rsid w:val="008278EF"/>
    <w:rsid w:val="00827BB6"/>
    <w:rsid w:val="00827D90"/>
    <w:rsid w:val="00832339"/>
    <w:rsid w:val="0083289E"/>
    <w:rsid w:val="008329E1"/>
    <w:rsid w:val="00833514"/>
    <w:rsid w:val="00833866"/>
    <w:rsid w:val="00833C62"/>
    <w:rsid w:val="00833C8C"/>
    <w:rsid w:val="00833E3C"/>
    <w:rsid w:val="008340B9"/>
    <w:rsid w:val="00834158"/>
    <w:rsid w:val="0083488F"/>
    <w:rsid w:val="00834C9B"/>
    <w:rsid w:val="00834F44"/>
    <w:rsid w:val="0083575A"/>
    <w:rsid w:val="00835C27"/>
    <w:rsid w:val="00836623"/>
    <w:rsid w:val="008373BC"/>
    <w:rsid w:val="0083768B"/>
    <w:rsid w:val="00837938"/>
    <w:rsid w:val="00837FE0"/>
    <w:rsid w:val="00840384"/>
    <w:rsid w:val="0084092A"/>
    <w:rsid w:val="00841AD6"/>
    <w:rsid w:val="00841DD1"/>
    <w:rsid w:val="00842964"/>
    <w:rsid w:val="00842EF6"/>
    <w:rsid w:val="008431AD"/>
    <w:rsid w:val="008446CD"/>
    <w:rsid w:val="00844BB5"/>
    <w:rsid w:val="00846D6F"/>
    <w:rsid w:val="00846F3E"/>
    <w:rsid w:val="00847A8D"/>
    <w:rsid w:val="00850B63"/>
    <w:rsid w:val="00851636"/>
    <w:rsid w:val="00852178"/>
    <w:rsid w:val="00852487"/>
    <w:rsid w:val="00852F1C"/>
    <w:rsid w:val="00853502"/>
    <w:rsid w:val="0085367C"/>
    <w:rsid w:val="00853EE4"/>
    <w:rsid w:val="008542B3"/>
    <w:rsid w:val="00855274"/>
    <w:rsid w:val="008553B5"/>
    <w:rsid w:val="00855D95"/>
    <w:rsid w:val="00860B2C"/>
    <w:rsid w:val="00861AB4"/>
    <w:rsid w:val="00861D46"/>
    <w:rsid w:val="00862000"/>
    <w:rsid w:val="00862114"/>
    <w:rsid w:val="0086295F"/>
    <w:rsid w:val="00862B96"/>
    <w:rsid w:val="00862BC2"/>
    <w:rsid w:val="00862BC8"/>
    <w:rsid w:val="00863676"/>
    <w:rsid w:val="00863812"/>
    <w:rsid w:val="008638A7"/>
    <w:rsid w:val="00863A70"/>
    <w:rsid w:val="00863AE7"/>
    <w:rsid w:val="00863F26"/>
    <w:rsid w:val="00864494"/>
    <w:rsid w:val="00864974"/>
    <w:rsid w:val="00864E9D"/>
    <w:rsid w:val="00864EB2"/>
    <w:rsid w:val="00865D68"/>
    <w:rsid w:val="00865FD9"/>
    <w:rsid w:val="00866D9B"/>
    <w:rsid w:val="00866E13"/>
    <w:rsid w:val="00867172"/>
    <w:rsid w:val="00870583"/>
    <w:rsid w:val="008707BC"/>
    <w:rsid w:val="00870B72"/>
    <w:rsid w:val="00871099"/>
    <w:rsid w:val="00871628"/>
    <w:rsid w:val="00871DCD"/>
    <w:rsid w:val="00871FAF"/>
    <w:rsid w:val="00872221"/>
    <w:rsid w:val="00872539"/>
    <w:rsid w:val="00872D2E"/>
    <w:rsid w:val="00874389"/>
    <w:rsid w:val="0087556C"/>
    <w:rsid w:val="00875806"/>
    <w:rsid w:val="00875BA2"/>
    <w:rsid w:val="00875E09"/>
    <w:rsid w:val="008769AD"/>
    <w:rsid w:val="00876BC6"/>
    <w:rsid w:val="0087743E"/>
    <w:rsid w:val="0087779D"/>
    <w:rsid w:val="008778D9"/>
    <w:rsid w:val="00880033"/>
    <w:rsid w:val="00880472"/>
    <w:rsid w:val="00880FBD"/>
    <w:rsid w:val="00881310"/>
    <w:rsid w:val="008815B6"/>
    <w:rsid w:val="008816DB"/>
    <w:rsid w:val="00882D6B"/>
    <w:rsid w:val="00882EB8"/>
    <w:rsid w:val="0088396D"/>
    <w:rsid w:val="00885CE0"/>
    <w:rsid w:val="00885D0C"/>
    <w:rsid w:val="00885F55"/>
    <w:rsid w:val="0088629F"/>
    <w:rsid w:val="008863D3"/>
    <w:rsid w:val="00886D91"/>
    <w:rsid w:val="00886ED8"/>
    <w:rsid w:val="0088756E"/>
    <w:rsid w:val="0089070F"/>
    <w:rsid w:val="00891B73"/>
    <w:rsid w:val="0089244F"/>
    <w:rsid w:val="008938A8"/>
    <w:rsid w:val="00894D52"/>
    <w:rsid w:val="00895685"/>
    <w:rsid w:val="008956FC"/>
    <w:rsid w:val="00895A3A"/>
    <w:rsid w:val="00895BAC"/>
    <w:rsid w:val="0089694D"/>
    <w:rsid w:val="008977B3"/>
    <w:rsid w:val="008A028D"/>
    <w:rsid w:val="008A1697"/>
    <w:rsid w:val="008A17BB"/>
    <w:rsid w:val="008A2F41"/>
    <w:rsid w:val="008A2FE7"/>
    <w:rsid w:val="008A374B"/>
    <w:rsid w:val="008A4A33"/>
    <w:rsid w:val="008A5B2A"/>
    <w:rsid w:val="008A6869"/>
    <w:rsid w:val="008A6FFD"/>
    <w:rsid w:val="008A7105"/>
    <w:rsid w:val="008A71BC"/>
    <w:rsid w:val="008A751E"/>
    <w:rsid w:val="008B0F79"/>
    <w:rsid w:val="008B1133"/>
    <w:rsid w:val="008B1337"/>
    <w:rsid w:val="008B1C04"/>
    <w:rsid w:val="008B2656"/>
    <w:rsid w:val="008B3770"/>
    <w:rsid w:val="008B4BA2"/>
    <w:rsid w:val="008B4CBC"/>
    <w:rsid w:val="008B5F9E"/>
    <w:rsid w:val="008B6154"/>
    <w:rsid w:val="008B62C6"/>
    <w:rsid w:val="008B63C3"/>
    <w:rsid w:val="008B664A"/>
    <w:rsid w:val="008B6E5A"/>
    <w:rsid w:val="008C1150"/>
    <w:rsid w:val="008C150A"/>
    <w:rsid w:val="008C18BD"/>
    <w:rsid w:val="008C317B"/>
    <w:rsid w:val="008C3D76"/>
    <w:rsid w:val="008C3E15"/>
    <w:rsid w:val="008C46DE"/>
    <w:rsid w:val="008C5491"/>
    <w:rsid w:val="008C57B6"/>
    <w:rsid w:val="008C68B0"/>
    <w:rsid w:val="008C75DC"/>
    <w:rsid w:val="008D0E01"/>
    <w:rsid w:val="008D1011"/>
    <w:rsid w:val="008D1AE7"/>
    <w:rsid w:val="008D28DF"/>
    <w:rsid w:val="008D29EB"/>
    <w:rsid w:val="008D2DE6"/>
    <w:rsid w:val="008D30B9"/>
    <w:rsid w:val="008D3373"/>
    <w:rsid w:val="008D3513"/>
    <w:rsid w:val="008D35A1"/>
    <w:rsid w:val="008D37CC"/>
    <w:rsid w:val="008D4577"/>
    <w:rsid w:val="008D4624"/>
    <w:rsid w:val="008D4CE3"/>
    <w:rsid w:val="008D52AE"/>
    <w:rsid w:val="008D557A"/>
    <w:rsid w:val="008D6D3C"/>
    <w:rsid w:val="008D7906"/>
    <w:rsid w:val="008E0D53"/>
    <w:rsid w:val="008E0FCA"/>
    <w:rsid w:val="008E22E1"/>
    <w:rsid w:val="008E24F8"/>
    <w:rsid w:val="008E2852"/>
    <w:rsid w:val="008E2C8F"/>
    <w:rsid w:val="008E3C14"/>
    <w:rsid w:val="008E43B3"/>
    <w:rsid w:val="008E5654"/>
    <w:rsid w:val="008E5AF9"/>
    <w:rsid w:val="008E5C9A"/>
    <w:rsid w:val="008E60B0"/>
    <w:rsid w:val="008E637E"/>
    <w:rsid w:val="008E6B11"/>
    <w:rsid w:val="008E6CF5"/>
    <w:rsid w:val="008E6E60"/>
    <w:rsid w:val="008E7B8F"/>
    <w:rsid w:val="008F095D"/>
    <w:rsid w:val="008F2134"/>
    <w:rsid w:val="008F2AE2"/>
    <w:rsid w:val="008F3971"/>
    <w:rsid w:val="008F3A68"/>
    <w:rsid w:val="008F3EF4"/>
    <w:rsid w:val="008F4169"/>
    <w:rsid w:val="008F44AD"/>
    <w:rsid w:val="008F4857"/>
    <w:rsid w:val="008F5A0B"/>
    <w:rsid w:val="008F5B1A"/>
    <w:rsid w:val="008F61D4"/>
    <w:rsid w:val="008F6B92"/>
    <w:rsid w:val="008F6E48"/>
    <w:rsid w:val="008F703D"/>
    <w:rsid w:val="008F7423"/>
    <w:rsid w:val="008F7E6F"/>
    <w:rsid w:val="008F7F9F"/>
    <w:rsid w:val="00900959"/>
    <w:rsid w:val="009016B6"/>
    <w:rsid w:val="00901788"/>
    <w:rsid w:val="0090193B"/>
    <w:rsid w:val="00901A24"/>
    <w:rsid w:val="0090210B"/>
    <w:rsid w:val="00902793"/>
    <w:rsid w:val="00903ACD"/>
    <w:rsid w:val="00904833"/>
    <w:rsid w:val="009055AA"/>
    <w:rsid w:val="00905AB4"/>
    <w:rsid w:val="00906A83"/>
    <w:rsid w:val="00906AD8"/>
    <w:rsid w:val="00907BA7"/>
    <w:rsid w:val="00907DB2"/>
    <w:rsid w:val="00910032"/>
    <w:rsid w:val="00910190"/>
    <w:rsid w:val="009102DB"/>
    <w:rsid w:val="009109AF"/>
    <w:rsid w:val="009120D3"/>
    <w:rsid w:val="00912598"/>
    <w:rsid w:val="009127FE"/>
    <w:rsid w:val="0091396C"/>
    <w:rsid w:val="00913A15"/>
    <w:rsid w:val="00913A6B"/>
    <w:rsid w:val="0091485C"/>
    <w:rsid w:val="00914991"/>
    <w:rsid w:val="00914A90"/>
    <w:rsid w:val="00915775"/>
    <w:rsid w:val="0091664B"/>
    <w:rsid w:val="00916769"/>
    <w:rsid w:val="00916C23"/>
    <w:rsid w:val="00916FC2"/>
    <w:rsid w:val="009178EA"/>
    <w:rsid w:val="00920B78"/>
    <w:rsid w:val="00920BDB"/>
    <w:rsid w:val="009211B8"/>
    <w:rsid w:val="00921A74"/>
    <w:rsid w:val="00921B49"/>
    <w:rsid w:val="009225F8"/>
    <w:rsid w:val="00924004"/>
    <w:rsid w:val="00924182"/>
    <w:rsid w:val="00924DDF"/>
    <w:rsid w:val="00924DF0"/>
    <w:rsid w:val="00924E27"/>
    <w:rsid w:val="00925037"/>
    <w:rsid w:val="00925E35"/>
    <w:rsid w:val="00925FFA"/>
    <w:rsid w:val="00926C73"/>
    <w:rsid w:val="00927175"/>
    <w:rsid w:val="00927338"/>
    <w:rsid w:val="0092759A"/>
    <w:rsid w:val="00927E28"/>
    <w:rsid w:val="009300FA"/>
    <w:rsid w:val="009301A8"/>
    <w:rsid w:val="009310D8"/>
    <w:rsid w:val="00931105"/>
    <w:rsid w:val="00931A49"/>
    <w:rsid w:val="0093235B"/>
    <w:rsid w:val="00932411"/>
    <w:rsid w:val="009329DF"/>
    <w:rsid w:val="00932B3B"/>
    <w:rsid w:val="0093306B"/>
    <w:rsid w:val="009332A9"/>
    <w:rsid w:val="00933747"/>
    <w:rsid w:val="00933749"/>
    <w:rsid w:val="00934A6D"/>
    <w:rsid w:val="009355B7"/>
    <w:rsid w:val="00935C08"/>
    <w:rsid w:val="00936604"/>
    <w:rsid w:val="00936E15"/>
    <w:rsid w:val="0093737F"/>
    <w:rsid w:val="00937AD8"/>
    <w:rsid w:val="00937F25"/>
    <w:rsid w:val="009403AA"/>
    <w:rsid w:val="00941036"/>
    <w:rsid w:val="0094202B"/>
    <w:rsid w:val="0094371E"/>
    <w:rsid w:val="009452A8"/>
    <w:rsid w:val="0094553E"/>
    <w:rsid w:val="00945A27"/>
    <w:rsid w:val="0094603D"/>
    <w:rsid w:val="00946254"/>
    <w:rsid w:val="00946D39"/>
    <w:rsid w:val="0094709F"/>
    <w:rsid w:val="00947973"/>
    <w:rsid w:val="00947A2B"/>
    <w:rsid w:val="00950327"/>
    <w:rsid w:val="00951AA0"/>
    <w:rsid w:val="00951CBF"/>
    <w:rsid w:val="00951E6A"/>
    <w:rsid w:val="00952DCD"/>
    <w:rsid w:val="00953D10"/>
    <w:rsid w:val="00953E98"/>
    <w:rsid w:val="00954189"/>
    <w:rsid w:val="00954F02"/>
    <w:rsid w:val="00955074"/>
    <w:rsid w:val="009557B3"/>
    <w:rsid w:val="00955BBE"/>
    <w:rsid w:val="00955DEA"/>
    <w:rsid w:val="0095634B"/>
    <w:rsid w:val="009563FF"/>
    <w:rsid w:val="00956BD8"/>
    <w:rsid w:val="0095798A"/>
    <w:rsid w:val="00960864"/>
    <w:rsid w:val="00960CBE"/>
    <w:rsid w:val="00960D12"/>
    <w:rsid w:val="009612B0"/>
    <w:rsid w:val="00961B09"/>
    <w:rsid w:val="00961B8B"/>
    <w:rsid w:val="009622EA"/>
    <w:rsid w:val="0096407B"/>
    <w:rsid w:val="00964B80"/>
    <w:rsid w:val="00964D4E"/>
    <w:rsid w:val="009660F1"/>
    <w:rsid w:val="00966E5E"/>
    <w:rsid w:val="00967035"/>
    <w:rsid w:val="009673CD"/>
    <w:rsid w:val="0096752B"/>
    <w:rsid w:val="009677B7"/>
    <w:rsid w:val="00970235"/>
    <w:rsid w:val="0097054E"/>
    <w:rsid w:val="0097070E"/>
    <w:rsid w:val="00970B68"/>
    <w:rsid w:val="00970F60"/>
    <w:rsid w:val="0097130F"/>
    <w:rsid w:val="0097170D"/>
    <w:rsid w:val="00972220"/>
    <w:rsid w:val="00972FB8"/>
    <w:rsid w:val="00973423"/>
    <w:rsid w:val="00973545"/>
    <w:rsid w:val="00973A5B"/>
    <w:rsid w:val="00973DC1"/>
    <w:rsid w:val="00974622"/>
    <w:rsid w:val="00974840"/>
    <w:rsid w:val="00974D1B"/>
    <w:rsid w:val="009754B4"/>
    <w:rsid w:val="00976057"/>
    <w:rsid w:val="00976112"/>
    <w:rsid w:val="00976A1B"/>
    <w:rsid w:val="00976A64"/>
    <w:rsid w:val="00976F3F"/>
    <w:rsid w:val="009776AE"/>
    <w:rsid w:val="009777C0"/>
    <w:rsid w:val="00981261"/>
    <w:rsid w:val="00981AAB"/>
    <w:rsid w:val="00981CD7"/>
    <w:rsid w:val="0098309D"/>
    <w:rsid w:val="009842B9"/>
    <w:rsid w:val="009848F7"/>
    <w:rsid w:val="009849AB"/>
    <w:rsid w:val="009850B2"/>
    <w:rsid w:val="00985113"/>
    <w:rsid w:val="0098564F"/>
    <w:rsid w:val="00985B7E"/>
    <w:rsid w:val="00985C6A"/>
    <w:rsid w:val="00986C36"/>
    <w:rsid w:val="00986C65"/>
    <w:rsid w:val="00986F7B"/>
    <w:rsid w:val="00987106"/>
    <w:rsid w:val="00987F9C"/>
    <w:rsid w:val="00990956"/>
    <w:rsid w:val="00991421"/>
    <w:rsid w:val="00991AB2"/>
    <w:rsid w:val="00991D1C"/>
    <w:rsid w:val="00991E52"/>
    <w:rsid w:val="009922AF"/>
    <w:rsid w:val="0099238E"/>
    <w:rsid w:val="00992547"/>
    <w:rsid w:val="00992AAD"/>
    <w:rsid w:val="0099434F"/>
    <w:rsid w:val="0099572D"/>
    <w:rsid w:val="009977D3"/>
    <w:rsid w:val="00997831"/>
    <w:rsid w:val="009A06FC"/>
    <w:rsid w:val="009A10A8"/>
    <w:rsid w:val="009A1714"/>
    <w:rsid w:val="009A2063"/>
    <w:rsid w:val="009A2AA9"/>
    <w:rsid w:val="009A2C30"/>
    <w:rsid w:val="009A309D"/>
    <w:rsid w:val="009A3688"/>
    <w:rsid w:val="009A36EB"/>
    <w:rsid w:val="009A37A2"/>
    <w:rsid w:val="009A47A5"/>
    <w:rsid w:val="009A53AF"/>
    <w:rsid w:val="009A5702"/>
    <w:rsid w:val="009A5BED"/>
    <w:rsid w:val="009A65D2"/>
    <w:rsid w:val="009A71FF"/>
    <w:rsid w:val="009A7C8A"/>
    <w:rsid w:val="009B046E"/>
    <w:rsid w:val="009B0751"/>
    <w:rsid w:val="009B0887"/>
    <w:rsid w:val="009B1758"/>
    <w:rsid w:val="009B1C7D"/>
    <w:rsid w:val="009B21E6"/>
    <w:rsid w:val="009B25BF"/>
    <w:rsid w:val="009B2F90"/>
    <w:rsid w:val="009B2FA0"/>
    <w:rsid w:val="009B3B0F"/>
    <w:rsid w:val="009B3F53"/>
    <w:rsid w:val="009B4CBE"/>
    <w:rsid w:val="009B500D"/>
    <w:rsid w:val="009B592A"/>
    <w:rsid w:val="009B64F0"/>
    <w:rsid w:val="009B7384"/>
    <w:rsid w:val="009B7D1B"/>
    <w:rsid w:val="009C0638"/>
    <w:rsid w:val="009C06A0"/>
    <w:rsid w:val="009C0823"/>
    <w:rsid w:val="009C1825"/>
    <w:rsid w:val="009C3C6F"/>
    <w:rsid w:val="009C3D79"/>
    <w:rsid w:val="009C3D9D"/>
    <w:rsid w:val="009C3DCE"/>
    <w:rsid w:val="009C421F"/>
    <w:rsid w:val="009C43B8"/>
    <w:rsid w:val="009C445B"/>
    <w:rsid w:val="009C4D7A"/>
    <w:rsid w:val="009C56BF"/>
    <w:rsid w:val="009C6E66"/>
    <w:rsid w:val="009C74E0"/>
    <w:rsid w:val="009C74FC"/>
    <w:rsid w:val="009C762F"/>
    <w:rsid w:val="009C787B"/>
    <w:rsid w:val="009C7891"/>
    <w:rsid w:val="009C7E49"/>
    <w:rsid w:val="009C7E68"/>
    <w:rsid w:val="009D0155"/>
    <w:rsid w:val="009D015C"/>
    <w:rsid w:val="009D1392"/>
    <w:rsid w:val="009D1445"/>
    <w:rsid w:val="009D1AA9"/>
    <w:rsid w:val="009D25D5"/>
    <w:rsid w:val="009D2719"/>
    <w:rsid w:val="009D2DC9"/>
    <w:rsid w:val="009D3018"/>
    <w:rsid w:val="009D34DD"/>
    <w:rsid w:val="009D3686"/>
    <w:rsid w:val="009D3C1C"/>
    <w:rsid w:val="009D4097"/>
    <w:rsid w:val="009D4190"/>
    <w:rsid w:val="009D55DE"/>
    <w:rsid w:val="009D566F"/>
    <w:rsid w:val="009D5E63"/>
    <w:rsid w:val="009D660F"/>
    <w:rsid w:val="009D6946"/>
    <w:rsid w:val="009D6D26"/>
    <w:rsid w:val="009D71AA"/>
    <w:rsid w:val="009D7297"/>
    <w:rsid w:val="009D776E"/>
    <w:rsid w:val="009E13FF"/>
    <w:rsid w:val="009E1C68"/>
    <w:rsid w:val="009E292F"/>
    <w:rsid w:val="009E3246"/>
    <w:rsid w:val="009E32DC"/>
    <w:rsid w:val="009E370D"/>
    <w:rsid w:val="009E4A73"/>
    <w:rsid w:val="009E6701"/>
    <w:rsid w:val="009E6725"/>
    <w:rsid w:val="009E683A"/>
    <w:rsid w:val="009E6F9D"/>
    <w:rsid w:val="009F0587"/>
    <w:rsid w:val="009F0747"/>
    <w:rsid w:val="009F0808"/>
    <w:rsid w:val="009F0CBC"/>
    <w:rsid w:val="009F2B13"/>
    <w:rsid w:val="009F3794"/>
    <w:rsid w:val="009F3E56"/>
    <w:rsid w:val="009F4046"/>
    <w:rsid w:val="009F4528"/>
    <w:rsid w:val="009F49DF"/>
    <w:rsid w:val="009F4C40"/>
    <w:rsid w:val="009F4E79"/>
    <w:rsid w:val="009F52A3"/>
    <w:rsid w:val="009F576C"/>
    <w:rsid w:val="009F5AAF"/>
    <w:rsid w:val="009F68AA"/>
    <w:rsid w:val="009F777D"/>
    <w:rsid w:val="00A00631"/>
    <w:rsid w:val="00A00E33"/>
    <w:rsid w:val="00A01F10"/>
    <w:rsid w:val="00A022CC"/>
    <w:rsid w:val="00A0273B"/>
    <w:rsid w:val="00A0278E"/>
    <w:rsid w:val="00A02C6A"/>
    <w:rsid w:val="00A03510"/>
    <w:rsid w:val="00A03F4E"/>
    <w:rsid w:val="00A04352"/>
    <w:rsid w:val="00A051B6"/>
    <w:rsid w:val="00A05962"/>
    <w:rsid w:val="00A05B99"/>
    <w:rsid w:val="00A05CEF"/>
    <w:rsid w:val="00A06189"/>
    <w:rsid w:val="00A06858"/>
    <w:rsid w:val="00A06A2C"/>
    <w:rsid w:val="00A06B7F"/>
    <w:rsid w:val="00A06CA1"/>
    <w:rsid w:val="00A07127"/>
    <w:rsid w:val="00A07298"/>
    <w:rsid w:val="00A072C7"/>
    <w:rsid w:val="00A0760B"/>
    <w:rsid w:val="00A07DFF"/>
    <w:rsid w:val="00A10CAF"/>
    <w:rsid w:val="00A11C03"/>
    <w:rsid w:val="00A12667"/>
    <w:rsid w:val="00A126B0"/>
    <w:rsid w:val="00A12763"/>
    <w:rsid w:val="00A127D8"/>
    <w:rsid w:val="00A128B8"/>
    <w:rsid w:val="00A12D80"/>
    <w:rsid w:val="00A14173"/>
    <w:rsid w:val="00A145BE"/>
    <w:rsid w:val="00A14754"/>
    <w:rsid w:val="00A14AC6"/>
    <w:rsid w:val="00A14F94"/>
    <w:rsid w:val="00A150EB"/>
    <w:rsid w:val="00A15319"/>
    <w:rsid w:val="00A15952"/>
    <w:rsid w:val="00A15CF7"/>
    <w:rsid w:val="00A16A09"/>
    <w:rsid w:val="00A16C40"/>
    <w:rsid w:val="00A16F23"/>
    <w:rsid w:val="00A177F1"/>
    <w:rsid w:val="00A17861"/>
    <w:rsid w:val="00A178D8"/>
    <w:rsid w:val="00A207A0"/>
    <w:rsid w:val="00A20C4C"/>
    <w:rsid w:val="00A211CB"/>
    <w:rsid w:val="00A21F55"/>
    <w:rsid w:val="00A222F5"/>
    <w:rsid w:val="00A23E63"/>
    <w:rsid w:val="00A240A8"/>
    <w:rsid w:val="00A24D4B"/>
    <w:rsid w:val="00A24F89"/>
    <w:rsid w:val="00A2515D"/>
    <w:rsid w:val="00A25D93"/>
    <w:rsid w:val="00A26117"/>
    <w:rsid w:val="00A26786"/>
    <w:rsid w:val="00A26CA7"/>
    <w:rsid w:val="00A2752B"/>
    <w:rsid w:val="00A30859"/>
    <w:rsid w:val="00A311AE"/>
    <w:rsid w:val="00A31250"/>
    <w:rsid w:val="00A32112"/>
    <w:rsid w:val="00A328C4"/>
    <w:rsid w:val="00A32CE1"/>
    <w:rsid w:val="00A3333F"/>
    <w:rsid w:val="00A3340B"/>
    <w:rsid w:val="00A347C8"/>
    <w:rsid w:val="00A3559E"/>
    <w:rsid w:val="00A3751A"/>
    <w:rsid w:val="00A37A36"/>
    <w:rsid w:val="00A37D2F"/>
    <w:rsid w:val="00A37FC1"/>
    <w:rsid w:val="00A40209"/>
    <w:rsid w:val="00A40F63"/>
    <w:rsid w:val="00A416EC"/>
    <w:rsid w:val="00A41CCF"/>
    <w:rsid w:val="00A420F1"/>
    <w:rsid w:val="00A42118"/>
    <w:rsid w:val="00A42162"/>
    <w:rsid w:val="00A42F60"/>
    <w:rsid w:val="00A4324B"/>
    <w:rsid w:val="00A435AA"/>
    <w:rsid w:val="00A437E5"/>
    <w:rsid w:val="00A438DC"/>
    <w:rsid w:val="00A43CEB"/>
    <w:rsid w:val="00A44736"/>
    <w:rsid w:val="00A455FD"/>
    <w:rsid w:val="00A469FC"/>
    <w:rsid w:val="00A46ABF"/>
    <w:rsid w:val="00A46CEA"/>
    <w:rsid w:val="00A47B14"/>
    <w:rsid w:val="00A50116"/>
    <w:rsid w:val="00A51AD0"/>
    <w:rsid w:val="00A51E74"/>
    <w:rsid w:val="00A52AE5"/>
    <w:rsid w:val="00A53081"/>
    <w:rsid w:val="00A5459F"/>
    <w:rsid w:val="00A54839"/>
    <w:rsid w:val="00A55B62"/>
    <w:rsid w:val="00A55F2A"/>
    <w:rsid w:val="00A55F51"/>
    <w:rsid w:val="00A56762"/>
    <w:rsid w:val="00A56CF9"/>
    <w:rsid w:val="00A56D2A"/>
    <w:rsid w:val="00A577B8"/>
    <w:rsid w:val="00A579D2"/>
    <w:rsid w:val="00A57D07"/>
    <w:rsid w:val="00A60079"/>
    <w:rsid w:val="00A60642"/>
    <w:rsid w:val="00A61CC0"/>
    <w:rsid w:val="00A61ECC"/>
    <w:rsid w:val="00A621EA"/>
    <w:rsid w:val="00A628B9"/>
    <w:rsid w:val="00A62926"/>
    <w:rsid w:val="00A62F9C"/>
    <w:rsid w:val="00A63565"/>
    <w:rsid w:val="00A649AB"/>
    <w:rsid w:val="00A64A37"/>
    <w:rsid w:val="00A64A52"/>
    <w:rsid w:val="00A64CAA"/>
    <w:rsid w:val="00A65180"/>
    <w:rsid w:val="00A70C53"/>
    <w:rsid w:val="00A717BC"/>
    <w:rsid w:val="00A71849"/>
    <w:rsid w:val="00A7195A"/>
    <w:rsid w:val="00A71E4C"/>
    <w:rsid w:val="00A724F1"/>
    <w:rsid w:val="00A728DF"/>
    <w:rsid w:val="00A72EE7"/>
    <w:rsid w:val="00A73008"/>
    <w:rsid w:val="00A73748"/>
    <w:rsid w:val="00A73762"/>
    <w:rsid w:val="00A73BC7"/>
    <w:rsid w:val="00A74D45"/>
    <w:rsid w:val="00A757F3"/>
    <w:rsid w:val="00A75B4F"/>
    <w:rsid w:val="00A76271"/>
    <w:rsid w:val="00A76E30"/>
    <w:rsid w:val="00A77866"/>
    <w:rsid w:val="00A77D64"/>
    <w:rsid w:val="00A8040C"/>
    <w:rsid w:val="00A809D9"/>
    <w:rsid w:val="00A80A37"/>
    <w:rsid w:val="00A80B32"/>
    <w:rsid w:val="00A814D7"/>
    <w:rsid w:val="00A81F3F"/>
    <w:rsid w:val="00A8335B"/>
    <w:rsid w:val="00A8424E"/>
    <w:rsid w:val="00A84857"/>
    <w:rsid w:val="00A84E34"/>
    <w:rsid w:val="00A85815"/>
    <w:rsid w:val="00A85EDF"/>
    <w:rsid w:val="00A864C7"/>
    <w:rsid w:val="00A87134"/>
    <w:rsid w:val="00A90772"/>
    <w:rsid w:val="00A91338"/>
    <w:rsid w:val="00A916AA"/>
    <w:rsid w:val="00A91810"/>
    <w:rsid w:val="00A9227A"/>
    <w:rsid w:val="00A92794"/>
    <w:rsid w:val="00A92B0E"/>
    <w:rsid w:val="00A92CEC"/>
    <w:rsid w:val="00A92EE5"/>
    <w:rsid w:val="00A92FD7"/>
    <w:rsid w:val="00A93714"/>
    <w:rsid w:val="00A94D0D"/>
    <w:rsid w:val="00A953B8"/>
    <w:rsid w:val="00A9541C"/>
    <w:rsid w:val="00A95AF0"/>
    <w:rsid w:val="00A95DF8"/>
    <w:rsid w:val="00A96C03"/>
    <w:rsid w:val="00A973EA"/>
    <w:rsid w:val="00A97498"/>
    <w:rsid w:val="00A9757A"/>
    <w:rsid w:val="00AA227A"/>
    <w:rsid w:val="00AA2540"/>
    <w:rsid w:val="00AA2D55"/>
    <w:rsid w:val="00AA4E0B"/>
    <w:rsid w:val="00AA51AE"/>
    <w:rsid w:val="00AA5A37"/>
    <w:rsid w:val="00AA6146"/>
    <w:rsid w:val="00AA63FD"/>
    <w:rsid w:val="00AA686B"/>
    <w:rsid w:val="00AA778D"/>
    <w:rsid w:val="00AA7B99"/>
    <w:rsid w:val="00AB11D7"/>
    <w:rsid w:val="00AB27E8"/>
    <w:rsid w:val="00AB3013"/>
    <w:rsid w:val="00AB4411"/>
    <w:rsid w:val="00AB5042"/>
    <w:rsid w:val="00AB57C3"/>
    <w:rsid w:val="00AB5B17"/>
    <w:rsid w:val="00AB5C5C"/>
    <w:rsid w:val="00AB5D0C"/>
    <w:rsid w:val="00AB613A"/>
    <w:rsid w:val="00AB6311"/>
    <w:rsid w:val="00AB6890"/>
    <w:rsid w:val="00AB6F1C"/>
    <w:rsid w:val="00AB7018"/>
    <w:rsid w:val="00AB70B8"/>
    <w:rsid w:val="00AB71CC"/>
    <w:rsid w:val="00AB73D2"/>
    <w:rsid w:val="00AC067A"/>
    <w:rsid w:val="00AC0A26"/>
    <w:rsid w:val="00AC0CBC"/>
    <w:rsid w:val="00AC0F64"/>
    <w:rsid w:val="00AC11FE"/>
    <w:rsid w:val="00AC122B"/>
    <w:rsid w:val="00AC1A37"/>
    <w:rsid w:val="00AC2616"/>
    <w:rsid w:val="00AC276B"/>
    <w:rsid w:val="00AC2919"/>
    <w:rsid w:val="00AC2BDF"/>
    <w:rsid w:val="00AC3232"/>
    <w:rsid w:val="00AC33D6"/>
    <w:rsid w:val="00AC3D7B"/>
    <w:rsid w:val="00AC5651"/>
    <w:rsid w:val="00AC57DD"/>
    <w:rsid w:val="00AC5A94"/>
    <w:rsid w:val="00AC5F9B"/>
    <w:rsid w:val="00AC618C"/>
    <w:rsid w:val="00AC645A"/>
    <w:rsid w:val="00AC7081"/>
    <w:rsid w:val="00AC72B9"/>
    <w:rsid w:val="00AC7B3D"/>
    <w:rsid w:val="00AC7FBC"/>
    <w:rsid w:val="00AC7FCC"/>
    <w:rsid w:val="00AD003A"/>
    <w:rsid w:val="00AD0313"/>
    <w:rsid w:val="00AD03CA"/>
    <w:rsid w:val="00AD06A3"/>
    <w:rsid w:val="00AD0AF1"/>
    <w:rsid w:val="00AD18D8"/>
    <w:rsid w:val="00AD1BE7"/>
    <w:rsid w:val="00AD1CCA"/>
    <w:rsid w:val="00AD3AB3"/>
    <w:rsid w:val="00AD48D1"/>
    <w:rsid w:val="00AD4AF3"/>
    <w:rsid w:val="00AD4D98"/>
    <w:rsid w:val="00AD516D"/>
    <w:rsid w:val="00AD7BA3"/>
    <w:rsid w:val="00AD7C58"/>
    <w:rsid w:val="00AD7E4A"/>
    <w:rsid w:val="00AE0012"/>
    <w:rsid w:val="00AE0CC8"/>
    <w:rsid w:val="00AE0F21"/>
    <w:rsid w:val="00AE1024"/>
    <w:rsid w:val="00AE173A"/>
    <w:rsid w:val="00AE1928"/>
    <w:rsid w:val="00AE1D90"/>
    <w:rsid w:val="00AE20A7"/>
    <w:rsid w:val="00AE409B"/>
    <w:rsid w:val="00AE4774"/>
    <w:rsid w:val="00AE482C"/>
    <w:rsid w:val="00AE4879"/>
    <w:rsid w:val="00AE49FE"/>
    <w:rsid w:val="00AE57B0"/>
    <w:rsid w:val="00AE586E"/>
    <w:rsid w:val="00AE5D08"/>
    <w:rsid w:val="00AE6054"/>
    <w:rsid w:val="00AE6358"/>
    <w:rsid w:val="00AE7512"/>
    <w:rsid w:val="00AF0DB1"/>
    <w:rsid w:val="00AF1431"/>
    <w:rsid w:val="00AF165A"/>
    <w:rsid w:val="00AF2A6E"/>
    <w:rsid w:val="00AF2B02"/>
    <w:rsid w:val="00AF32BB"/>
    <w:rsid w:val="00AF38D2"/>
    <w:rsid w:val="00AF3AB9"/>
    <w:rsid w:val="00AF3D4E"/>
    <w:rsid w:val="00AF434D"/>
    <w:rsid w:val="00AF443D"/>
    <w:rsid w:val="00AF44B0"/>
    <w:rsid w:val="00AF4704"/>
    <w:rsid w:val="00AF4809"/>
    <w:rsid w:val="00AF589D"/>
    <w:rsid w:val="00AF5BEF"/>
    <w:rsid w:val="00AF68C6"/>
    <w:rsid w:val="00AF6B14"/>
    <w:rsid w:val="00AF7134"/>
    <w:rsid w:val="00AF7AF0"/>
    <w:rsid w:val="00AF7C0A"/>
    <w:rsid w:val="00B0043F"/>
    <w:rsid w:val="00B017C3"/>
    <w:rsid w:val="00B024C9"/>
    <w:rsid w:val="00B0330D"/>
    <w:rsid w:val="00B03E3F"/>
    <w:rsid w:val="00B04187"/>
    <w:rsid w:val="00B045F5"/>
    <w:rsid w:val="00B055B3"/>
    <w:rsid w:val="00B06B9F"/>
    <w:rsid w:val="00B06BBE"/>
    <w:rsid w:val="00B06D30"/>
    <w:rsid w:val="00B07500"/>
    <w:rsid w:val="00B07759"/>
    <w:rsid w:val="00B07DF2"/>
    <w:rsid w:val="00B10193"/>
    <w:rsid w:val="00B104FB"/>
    <w:rsid w:val="00B106C5"/>
    <w:rsid w:val="00B10E6B"/>
    <w:rsid w:val="00B10E8F"/>
    <w:rsid w:val="00B11169"/>
    <w:rsid w:val="00B116C4"/>
    <w:rsid w:val="00B11DC9"/>
    <w:rsid w:val="00B12727"/>
    <w:rsid w:val="00B12997"/>
    <w:rsid w:val="00B131A3"/>
    <w:rsid w:val="00B1323A"/>
    <w:rsid w:val="00B136E7"/>
    <w:rsid w:val="00B152DE"/>
    <w:rsid w:val="00B15573"/>
    <w:rsid w:val="00B15678"/>
    <w:rsid w:val="00B156A7"/>
    <w:rsid w:val="00B15BDB"/>
    <w:rsid w:val="00B1707B"/>
    <w:rsid w:val="00B20152"/>
    <w:rsid w:val="00B202C5"/>
    <w:rsid w:val="00B211BD"/>
    <w:rsid w:val="00B2159B"/>
    <w:rsid w:val="00B21E31"/>
    <w:rsid w:val="00B2230A"/>
    <w:rsid w:val="00B22D05"/>
    <w:rsid w:val="00B23177"/>
    <w:rsid w:val="00B23F12"/>
    <w:rsid w:val="00B24A0E"/>
    <w:rsid w:val="00B24A93"/>
    <w:rsid w:val="00B24DAB"/>
    <w:rsid w:val="00B2559A"/>
    <w:rsid w:val="00B2559C"/>
    <w:rsid w:val="00B25C03"/>
    <w:rsid w:val="00B25F21"/>
    <w:rsid w:val="00B260CB"/>
    <w:rsid w:val="00B26FEF"/>
    <w:rsid w:val="00B27297"/>
    <w:rsid w:val="00B275A4"/>
    <w:rsid w:val="00B27B60"/>
    <w:rsid w:val="00B27C40"/>
    <w:rsid w:val="00B3012D"/>
    <w:rsid w:val="00B305FA"/>
    <w:rsid w:val="00B30B39"/>
    <w:rsid w:val="00B3215B"/>
    <w:rsid w:val="00B325B1"/>
    <w:rsid w:val="00B32E4C"/>
    <w:rsid w:val="00B342B4"/>
    <w:rsid w:val="00B34B29"/>
    <w:rsid w:val="00B352F6"/>
    <w:rsid w:val="00B35AC6"/>
    <w:rsid w:val="00B35EA6"/>
    <w:rsid w:val="00B36141"/>
    <w:rsid w:val="00B367BA"/>
    <w:rsid w:val="00B37019"/>
    <w:rsid w:val="00B3703F"/>
    <w:rsid w:val="00B3720C"/>
    <w:rsid w:val="00B3761D"/>
    <w:rsid w:val="00B40D20"/>
    <w:rsid w:val="00B41406"/>
    <w:rsid w:val="00B416B1"/>
    <w:rsid w:val="00B418C9"/>
    <w:rsid w:val="00B41A60"/>
    <w:rsid w:val="00B43293"/>
    <w:rsid w:val="00B4372B"/>
    <w:rsid w:val="00B443FB"/>
    <w:rsid w:val="00B44EAF"/>
    <w:rsid w:val="00B4504A"/>
    <w:rsid w:val="00B45320"/>
    <w:rsid w:val="00B45413"/>
    <w:rsid w:val="00B464F4"/>
    <w:rsid w:val="00B465DB"/>
    <w:rsid w:val="00B47342"/>
    <w:rsid w:val="00B47B09"/>
    <w:rsid w:val="00B47DC8"/>
    <w:rsid w:val="00B50F01"/>
    <w:rsid w:val="00B51DFE"/>
    <w:rsid w:val="00B5262B"/>
    <w:rsid w:val="00B52822"/>
    <w:rsid w:val="00B53D28"/>
    <w:rsid w:val="00B540CB"/>
    <w:rsid w:val="00B5412D"/>
    <w:rsid w:val="00B54B4D"/>
    <w:rsid w:val="00B55DA7"/>
    <w:rsid w:val="00B56306"/>
    <w:rsid w:val="00B564FD"/>
    <w:rsid w:val="00B56FF9"/>
    <w:rsid w:val="00B57631"/>
    <w:rsid w:val="00B57AEA"/>
    <w:rsid w:val="00B57F83"/>
    <w:rsid w:val="00B60119"/>
    <w:rsid w:val="00B60545"/>
    <w:rsid w:val="00B60FCC"/>
    <w:rsid w:val="00B617B7"/>
    <w:rsid w:val="00B629A5"/>
    <w:rsid w:val="00B63620"/>
    <w:rsid w:val="00B64391"/>
    <w:rsid w:val="00B64EE1"/>
    <w:rsid w:val="00B65345"/>
    <w:rsid w:val="00B65A91"/>
    <w:rsid w:val="00B65C8E"/>
    <w:rsid w:val="00B66D2A"/>
    <w:rsid w:val="00B672A9"/>
    <w:rsid w:val="00B67E71"/>
    <w:rsid w:val="00B70A15"/>
    <w:rsid w:val="00B71319"/>
    <w:rsid w:val="00B71903"/>
    <w:rsid w:val="00B726E6"/>
    <w:rsid w:val="00B7332D"/>
    <w:rsid w:val="00B73FF2"/>
    <w:rsid w:val="00B74019"/>
    <w:rsid w:val="00B74346"/>
    <w:rsid w:val="00B74517"/>
    <w:rsid w:val="00B74A13"/>
    <w:rsid w:val="00B758F9"/>
    <w:rsid w:val="00B75F18"/>
    <w:rsid w:val="00B75FDD"/>
    <w:rsid w:val="00B768CA"/>
    <w:rsid w:val="00B76F18"/>
    <w:rsid w:val="00B77E32"/>
    <w:rsid w:val="00B808E6"/>
    <w:rsid w:val="00B81021"/>
    <w:rsid w:val="00B81C9E"/>
    <w:rsid w:val="00B81F58"/>
    <w:rsid w:val="00B82841"/>
    <w:rsid w:val="00B83571"/>
    <w:rsid w:val="00B83A6D"/>
    <w:rsid w:val="00B84336"/>
    <w:rsid w:val="00B8442B"/>
    <w:rsid w:val="00B85395"/>
    <w:rsid w:val="00B87D97"/>
    <w:rsid w:val="00B9046A"/>
    <w:rsid w:val="00B904D0"/>
    <w:rsid w:val="00B90C27"/>
    <w:rsid w:val="00B9143D"/>
    <w:rsid w:val="00B9159C"/>
    <w:rsid w:val="00B91798"/>
    <w:rsid w:val="00B917C8"/>
    <w:rsid w:val="00B92164"/>
    <w:rsid w:val="00B92F1E"/>
    <w:rsid w:val="00B92F6E"/>
    <w:rsid w:val="00B9357B"/>
    <w:rsid w:val="00B94304"/>
    <w:rsid w:val="00B9506B"/>
    <w:rsid w:val="00B95952"/>
    <w:rsid w:val="00B95B19"/>
    <w:rsid w:val="00B95B8D"/>
    <w:rsid w:val="00B9662E"/>
    <w:rsid w:val="00B96AD6"/>
    <w:rsid w:val="00B974DF"/>
    <w:rsid w:val="00B97ADC"/>
    <w:rsid w:val="00BA06DD"/>
    <w:rsid w:val="00BA1291"/>
    <w:rsid w:val="00BA25D0"/>
    <w:rsid w:val="00BA2DE9"/>
    <w:rsid w:val="00BA3487"/>
    <w:rsid w:val="00BA366A"/>
    <w:rsid w:val="00BA3733"/>
    <w:rsid w:val="00BA37A1"/>
    <w:rsid w:val="00BA67BA"/>
    <w:rsid w:val="00BA6D5B"/>
    <w:rsid w:val="00BA7E70"/>
    <w:rsid w:val="00BB08FF"/>
    <w:rsid w:val="00BB0BC5"/>
    <w:rsid w:val="00BB121A"/>
    <w:rsid w:val="00BB179E"/>
    <w:rsid w:val="00BB24DC"/>
    <w:rsid w:val="00BB2DB7"/>
    <w:rsid w:val="00BB2DCC"/>
    <w:rsid w:val="00BB2E66"/>
    <w:rsid w:val="00BB3692"/>
    <w:rsid w:val="00BB3D04"/>
    <w:rsid w:val="00BB4187"/>
    <w:rsid w:val="00BB45B0"/>
    <w:rsid w:val="00BB5124"/>
    <w:rsid w:val="00BB52D3"/>
    <w:rsid w:val="00BB6068"/>
    <w:rsid w:val="00BB6628"/>
    <w:rsid w:val="00BB7F60"/>
    <w:rsid w:val="00BB7FC4"/>
    <w:rsid w:val="00BC05B7"/>
    <w:rsid w:val="00BC1217"/>
    <w:rsid w:val="00BC13EE"/>
    <w:rsid w:val="00BC1708"/>
    <w:rsid w:val="00BC19F1"/>
    <w:rsid w:val="00BC1A74"/>
    <w:rsid w:val="00BC22B9"/>
    <w:rsid w:val="00BC2AF5"/>
    <w:rsid w:val="00BC3896"/>
    <w:rsid w:val="00BC4C18"/>
    <w:rsid w:val="00BC5184"/>
    <w:rsid w:val="00BC553D"/>
    <w:rsid w:val="00BC573A"/>
    <w:rsid w:val="00BC5F89"/>
    <w:rsid w:val="00BC5FAC"/>
    <w:rsid w:val="00BC61F4"/>
    <w:rsid w:val="00BC62F0"/>
    <w:rsid w:val="00BC68DE"/>
    <w:rsid w:val="00BC6F11"/>
    <w:rsid w:val="00BC7719"/>
    <w:rsid w:val="00BC7D02"/>
    <w:rsid w:val="00BD1C03"/>
    <w:rsid w:val="00BD2BFE"/>
    <w:rsid w:val="00BD2F7D"/>
    <w:rsid w:val="00BD4F54"/>
    <w:rsid w:val="00BD5734"/>
    <w:rsid w:val="00BD5ED2"/>
    <w:rsid w:val="00BD6F97"/>
    <w:rsid w:val="00BD740D"/>
    <w:rsid w:val="00BD7CB9"/>
    <w:rsid w:val="00BD7CEE"/>
    <w:rsid w:val="00BE08A3"/>
    <w:rsid w:val="00BE0CAB"/>
    <w:rsid w:val="00BE0F62"/>
    <w:rsid w:val="00BE0FCE"/>
    <w:rsid w:val="00BE2EFE"/>
    <w:rsid w:val="00BE33F9"/>
    <w:rsid w:val="00BE3A8B"/>
    <w:rsid w:val="00BE3FEE"/>
    <w:rsid w:val="00BE533D"/>
    <w:rsid w:val="00BE5F75"/>
    <w:rsid w:val="00BE63A9"/>
    <w:rsid w:val="00BE644D"/>
    <w:rsid w:val="00BE658D"/>
    <w:rsid w:val="00BE6655"/>
    <w:rsid w:val="00BE666B"/>
    <w:rsid w:val="00BE6C99"/>
    <w:rsid w:val="00BE6CD2"/>
    <w:rsid w:val="00BE74F5"/>
    <w:rsid w:val="00BE7638"/>
    <w:rsid w:val="00BF032D"/>
    <w:rsid w:val="00BF1226"/>
    <w:rsid w:val="00BF1E81"/>
    <w:rsid w:val="00BF26D6"/>
    <w:rsid w:val="00BF2E74"/>
    <w:rsid w:val="00BF3178"/>
    <w:rsid w:val="00BF3B7B"/>
    <w:rsid w:val="00BF44B9"/>
    <w:rsid w:val="00BF48A6"/>
    <w:rsid w:val="00BF4B73"/>
    <w:rsid w:val="00BF4FB4"/>
    <w:rsid w:val="00BF5484"/>
    <w:rsid w:val="00BF5CB7"/>
    <w:rsid w:val="00BF5DC3"/>
    <w:rsid w:val="00BF6013"/>
    <w:rsid w:val="00BF664B"/>
    <w:rsid w:val="00BF67B2"/>
    <w:rsid w:val="00BF68C9"/>
    <w:rsid w:val="00BF7234"/>
    <w:rsid w:val="00BF7A2E"/>
    <w:rsid w:val="00C009C9"/>
    <w:rsid w:val="00C01A4B"/>
    <w:rsid w:val="00C01C97"/>
    <w:rsid w:val="00C01FF6"/>
    <w:rsid w:val="00C024A8"/>
    <w:rsid w:val="00C03490"/>
    <w:rsid w:val="00C0377F"/>
    <w:rsid w:val="00C04806"/>
    <w:rsid w:val="00C063E1"/>
    <w:rsid w:val="00C06B07"/>
    <w:rsid w:val="00C077B6"/>
    <w:rsid w:val="00C07D3B"/>
    <w:rsid w:val="00C105CD"/>
    <w:rsid w:val="00C11054"/>
    <w:rsid w:val="00C130DA"/>
    <w:rsid w:val="00C13A4B"/>
    <w:rsid w:val="00C15989"/>
    <w:rsid w:val="00C15C05"/>
    <w:rsid w:val="00C1644D"/>
    <w:rsid w:val="00C167F3"/>
    <w:rsid w:val="00C16973"/>
    <w:rsid w:val="00C17DF3"/>
    <w:rsid w:val="00C17E15"/>
    <w:rsid w:val="00C200AF"/>
    <w:rsid w:val="00C20A2A"/>
    <w:rsid w:val="00C20A68"/>
    <w:rsid w:val="00C20C78"/>
    <w:rsid w:val="00C210CA"/>
    <w:rsid w:val="00C2115A"/>
    <w:rsid w:val="00C22419"/>
    <w:rsid w:val="00C229D3"/>
    <w:rsid w:val="00C22EEE"/>
    <w:rsid w:val="00C22F7E"/>
    <w:rsid w:val="00C232C2"/>
    <w:rsid w:val="00C23E63"/>
    <w:rsid w:val="00C24245"/>
    <w:rsid w:val="00C254F7"/>
    <w:rsid w:val="00C25A10"/>
    <w:rsid w:val="00C25B1B"/>
    <w:rsid w:val="00C25C5A"/>
    <w:rsid w:val="00C271BA"/>
    <w:rsid w:val="00C27896"/>
    <w:rsid w:val="00C27C76"/>
    <w:rsid w:val="00C27DBB"/>
    <w:rsid w:val="00C27F8F"/>
    <w:rsid w:val="00C30329"/>
    <w:rsid w:val="00C310CF"/>
    <w:rsid w:val="00C31EB6"/>
    <w:rsid w:val="00C3227D"/>
    <w:rsid w:val="00C32F17"/>
    <w:rsid w:val="00C33394"/>
    <w:rsid w:val="00C33A43"/>
    <w:rsid w:val="00C33DA8"/>
    <w:rsid w:val="00C34122"/>
    <w:rsid w:val="00C3475E"/>
    <w:rsid w:val="00C34CB1"/>
    <w:rsid w:val="00C34DAF"/>
    <w:rsid w:val="00C35070"/>
    <w:rsid w:val="00C35112"/>
    <w:rsid w:val="00C35CFE"/>
    <w:rsid w:val="00C366CD"/>
    <w:rsid w:val="00C37186"/>
    <w:rsid w:val="00C37769"/>
    <w:rsid w:val="00C40425"/>
    <w:rsid w:val="00C404B1"/>
    <w:rsid w:val="00C40BB9"/>
    <w:rsid w:val="00C41229"/>
    <w:rsid w:val="00C41EEC"/>
    <w:rsid w:val="00C427AF"/>
    <w:rsid w:val="00C42861"/>
    <w:rsid w:val="00C42BE7"/>
    <w:rsid w:val="00C4377B"/>
    <w:rsid w:val="00C43FC6"/>
    <w:rsid w:val="00C446C5"/>
    <w:rsid w:val="00C44C74"/>
    <w:rsid w:val="00C4526F"/>
    <w:rsid w:val="00C45B93"/>
    <w:rsid w:val="00C45E10"/>
    <w:rsid w:val="00C46470"/>
    <w:rsid w:val="00C46480"/>
    <w:rsid w:val="00C46649"/>
    <w:rsid w:val="00C47110"/>
    <w:rsid w:val="00C50267"/>
    <w:rsid w:val="00C50C59"/>
    <w:rsid w:val="00C51FAC"/>
    <w:rsid w:val="00C52301"/>
    <w:rsid w:val="00C525AC"/>
    <w:rsid w:val="00C5388F"/>
    <w:rsid w:val="00C53A08"/>
    <w:rsid w:val="00C55290"/>
    <w:rsid w:val="00C55335"/>
    <w:rsid w:val="00C55437"/>
    <w:rsid w:val="00C56C4D"/>
    <w:rsid w:val="00C56FB0"/>
    <w:rsid w:val="00C57153"/>
    <w:rsid w:val="00C57763"/>
    <w:rsid w:val="00C57BB9"/>
    <w:rsid w:val="00C57EEB"/>
    <w:rsid w:val="00C6261F"/>
    <w:rsid w:val="00C627E9"/>
    <w:rsid w:val="00C636B5"/>
    <w:rsid w:val="00C637A9"/>
    <w:rsid w:val="00C638DD"/>
    <w:rsid w:val="00C63ECF"/>
    <w:rsid w:val="00C64203"/>
    <w:rsid w:val="00C64421"/>
    <w:rsid w:val="00C6489A"/>
    <w:rsid w:val="00C6497E"/>
    <w:rsid w:val="00C649AD"/>
    <w:rsid w:val="00C6662A"/>
    <w:rsid w:val="00C66ECF"/>
    <w:rsid w:val="00C702B2"/>
    <w:rsid w:val="00C71397"/>
    <w:rsid w:val="00C71451"/>
    <w:rsid w:val="00C726AF"/>
    <w:rsid w:val="00C72F0F"/>
    <w:rsid w:val="00C7302C"/>
    <w:rsid w:val="00C742BC"/>
    <w:rsid w:val="00C748D4"/>
    <w:rsid w:val="00C74B3A"/>
    <w:rsid w:val="00C74B94"/>
    <w:rsid w:val="00C74B99"/>
    <w:rsid w:val="00C74C9E"/>
    <w:rsid w:val="00C75D2B"/>
    <w:rsid w:val="00C76046"/>
    <w:rsid w:val="00C76A12"/>
    <w:rsid w:val="00C77CA0"/>
    <w:rsid w:val="00C77E26"/>
    <w:rsid w:val="00C80A3F"/>
    <w:rsid w:val="00C80A8F"/>
    <w:rsid w:val="00C80AD0"/>
    <w:rsid w:val="00C81902"/>
    <w:rsid w:val="00C82074"/>
    <w:rsid w:val="00C8215B"/>
    <w:rsid w:val="00C822EC"/>
    <w:rsid w:val="00C824C0"/>
    <w:rsid w:val="00C82597"/>
    <w:rsid w:val="00C82649"/>
    <w:rsid w:val="00C82AD1"/>
    <w:rsid w:val="00C83CCC"/>
    <w:rsid w:val="00C84911"/>
    <w:rsid w:val="00C84ACD"/>
    <w:rsid w:val="00C857E6"/>
    <w:rsid w:val="00C867FB"/>
    <w:rsid w:val="00C86F6C"/>
    <w:rsid w:val="00C8729F"/>
    <w:rsid w:val="00C87620"/>
    <w:rsid w:val="00C87A9E"/>
    <w:rsid w:val="00C87E69"/>
    <w:rsid w:val="00C91DA0"/>
    <w:rsid w:val="00C93977"/>
    <w:rsid w:val="00C939D9"/>
    <w:rsid w:val="00C93AC3"/>
    <w:rsid w:val="00C9430B"/>
    <w:rsid w:val="00C94AB4"/>
    <w:rsid w:val="00C96271"/>
    <w:rsid w:val="00C962FB"/>
    <w:rsid w:val="00C96933"/>
    <w:rsid w:val="00C96CED"/>
    <w:rsid w:val="00C974F8"/>
    <w:rsid w:val="00C97A15"/>
    <w:rsid w:val="00CA014D"/>
    <w:rsid w:val="00CA01B9"/>
    <w:rsid w:val="00CA0F8E"/>
    <w:rsid w:val="00CA161F"/>
    <w:rsid w:val="00CA1CE8"/>
    <w:rsid w:val="00CA1D20"/>
    <w:rsid w:val="00CA1E6A"/>
    <w:rsid w:val="00CA20BF"/>
    <w:rsid w:val="00CA28A9"/>
    <w:rsid w:val="00CA334E"/>
    <w:rsid w:val="00CA3A6C"/>
    <w:rsid w:val="00CA4284"/>
    <w:rsid w:val="00CA4DD0"/>
    <w:rsid w:val="00CA4E6B"/>
    <w:rsid w:val="00CA5A2A"/>
    <w:rsid w:val="00CA5C08"/>
    <w:rsid w:val="00CA6467"/>
    <w:rsid w:val="00CA706C"/>
    <w:rsid w:val="00CA792D"/>
    <w:rsid w:val="00CB00BE"/>
    <w:rsid w:val="00CB10C7"/>
    <w:rsid w:val="00CB1E56"/>
    <w:rsid w:val="00CB313F"/>
    <w:rsid w:val="00CB3C89"/>
    <w:rsid w:val="00CB3E59"/>
    <w:rsid w:val="00CB41A0"/>
    <w:rsid w:val="00CB4360"/>
    <w:rsid w:val="00CB4482"/>
    <w:rsid w:val="00CB46A3"/>
    <w:rsid w:val="00CB52CB"/>
    <w:rsid w:val="00CB5ECC"/>
    <w:rsid w:val="00CB604D"/>
    <w:rsid w:val="00CB6A63"/>
    <w:rsid w:val="00CB6B16"/>
    <w:rsid w:val="00CB76A9"/>
    <w:rsid w:val="00CB7893"/>
    <w:rsid w:val="00CC0944"/>
    <w:rsid w:val="00CC1130"/>
    <w:rsid w:val="00CC1597"/>
    <w:rsid w:val="00CC1630"/>
    <w:rsid w:val="00CC1CF7"/>
    <w:rsid w:val="00CC2151"/>
    <w:rsid w:val="00CC2501"/>
    <w:rsid w:val="00CC2BC6"/>
    <w:rsid w:val="00CC2E19"/>
    <w:rsid w:val="00CC347D"/>
    <w:rsid w:val="00CC405E"/>
    <w:rsid w:val="00CC4182"/>
    <w:rsid w:val="00CC5609"/>
    <w:rsid w:val="00CC56F6"/>
    <w:rsid w:val="00CC6B7F"/>
    <w:rsid w:val="00CC741D"/>
    <w:rsid w:val="00CC7681"/>
    <w:rsid w:val="00CD013E"/>
    <w:rsid w:val="00CD1AC4"/>
    <w:rsid w:val="00CD1B50"/>
    <w:rsid w:val="00CD1C31"/>
    <w:rsid w:val="00CD32DF"/>
    <w:rsid w:val="00CD385E"/>
    <w:rsid w:val="00CD3DD4"/>
    <w:rsid w:val="00CD4722"/>
    <w:rsid w:val="00CD4ED8"/>
    <w:rsid w:val="00CD50DD"/>
    <w:rsid w:val="00CD53C4"/>
    <w:rsid w:val="00CD58C2"/>
    <w:rsid w:val="00CD5F57"/>
    <w:rsid w:val="00CD64B4"/>
    <w:rsid w:val="00CD6AD4"/>
    <w:rsid w:val="00CD785B"/>
    <w:rsid w:val="00CE048C"/>
    <w:rsid w:val="00CE1291"/>
    <w:rsid w:val="00CE15E6"/>
    <w:rsid w:val="00CE1ADB"/>
    <w:rsid w:val="00CE21DE"/>
    <w:rsid w:val="00CE280E"/>
    <w:rsid w:val="00CE44EF"/>
    <w:rsid w:val="00CE4766"/>
    <w:rsid w:val="00CE5338"/>
    <w:rsid w:val="00CE563A"/>
    <w:rsid w:val="00CE5A33"/>
    <w:rsid w:val="00CE5D42"/>
    <w:rsid w:val="00CE6456"/>
    <w:rsid w:val="00CE66B2"/>
    <w:rsid w:val="00CE68A3"/>
    <w:rsid w:val="00CE6D3E"/>
    <w:rsid w:val="00CF0455"/>
    <w:rsid w:val="00CF1461"/>
    <w:rsid w:val="00CF2180"/>
    <w:rsid w:val="00CF260B"/>
    <w:rsid w:val="00CF2980"/>
    <w:rsid w:val="00CF3A76"/>
    <w:rsid w:val="00CF5A70"/>
    <w:rsid w:val="00CF654F"/>
    <w:rsid w:val="00CF7FB2"/>
    <w:rsid w:val="00D00036"/>
    <w:rsid w:val="00D002D3"/>
    <w:rsid w:val="00D00932"/>
    <w:rsid w:val="00D00E4C"/>
    <w:rsid w:val="00D0124C"/>
    <w:rsid w:val="00D01CB6"/>
    <w:rsid w:val="00D023E1"/>
    <w:rsid w:val="00D02BAD"/>
    <w:rsid w:val="00D02FDD"/>
    <w:rsid w:val="00D0435B"/>
    <w:rsid w:val="00D0445A"/>
    <w:rsid w:val="00D04706"/>
    <w:rsid w:val="00D049E7"/>
    <w:rsid w:val="00D05331"/>
    <w:rsid w:val="00D05441"/>
    <w:rsid w:val="00D054DC"/>
    <w:rsid w:val="00D0570B"/>
    <w:rsid w:val="00D05DB7"/>
    <w:rsid w:val="00D06A62"/>
    <w:rsid w:val="00D06A64"/>
    <w:rsid w:val="00D07B74"/>
    <w:rsid w:val="00D103C3"/>
    <w:rsid w:val="00D10AC8"/>
    <w:rsid w:val="00D11866"/>
    <w:rsid w:val="00D119B5"/>
    <w:rsid w:val="00D11EB9"/>
    <w:rsid w:val="00D11F5B"/>
    <w:rsid w:val="00D12435"/>
    <w:rsid w:val="00D12EE0"/>
    <w:rsid w:val="00D141A8"/>
    <w:rsid w:val="00D14372"/>
    <w:rsid w:val="00D14B9F"/>
    <w:rsid w:val="00D15924"/>
    <w:rsid w:val="00D1609F"/>
    <w:rsid w:val="00D202F1"/>
    <w:rsid w:val="00D2045C"/>
    <w:rsid w:val="00D20A62"/>
    <w:rsid w:val="00D20CA2"/>
    <w:rsid w:val="00D2139C"/>
    <w:rsid w:val="00D214F4"/>
    <w:rsid w:val="00D21567"/>
    <w:rsid w:val="00D21C1F"/>
    <w:rsid w:val="00D224D2"/>
    <w:rsid w:val="00D227A9"/>
    <w:rsid w:val="00D227F5"/>
    <w:rsid w:val="00D22895"/>
    <w:rsid w:val="00D22B87"/>
    <w:rsid w:val="00D2329C"/>
    <w:rsid w:val="00D238DE"/>
    <w:rsid w:val="00D23933"/>
    <w:rsid w:val="00D23BDA"/>
    <w:rsid w:val="00D241A4"/>
    <w:rsid w:val="00D241A9"/>
    <w:rsid w:val="00D248C4"/>
    <w:rsid w:val="00D25603"/>
    <w:rsid w:val="00D25F15"/>
    <w:rsid w:val="00D26186"/>
    <w:rsid w:val="00D26A70"/>
    <w:rsid w:val="00D26ADA"/>
    <w:rsid w:val="00D26EC1"/>
    <w:rsid w:val="00D27E19"/>
    <w:rsid w:val="00D30AC8"/>
    <w:rsid w:val="00D30CD3"/>
    <w:rsid w:val="00D3105C"/>
    <w:rsid w:val="00D31300"/>
    <w:rsid w:val="00D314F8"/>
    <w:rsid w:val="00D31650"/>
    <w:rsid w:val="00D32071"/>
    <w:rsid w:val="00D3344B"/>
    <w:rsid w:val="00D33797"/>
    <w:rsid w:val="00D34219"/>
    <w:rsid w:val="00D34AF4"/>
    <w:rsid w:val="00D355AE"/>
    <w:rsid w:val="00D35980"/>
    <w:rsid w:val="00D35ED4"/>
    <w:rsid w:val="00D36910"/>
    <w:rsid w:val="00D36B54"/>
    <w:rsid w:val="00D37010"/>
    <w:rsid w:val="00D37908"/>
    <w:rsid w:val="00D37B38"/>
    <w:rsid w:val="00D409EC"/>
    <w:rsid w:val="00D40C3F"/>
    <w:rsid w:val="00D41725"/>
    <w:rsid w:val="00D4187C"/>
    <w:rsid w:val="00D41E26"/>
    <w:rsid w:val="00D42209"/>
    <w:rsid w:val="00D43140"/>
    <w:rsid w:val="00D43506"/>
    <w:rsid w:val="00D435EB"/>
    <w:rsid w:val="00D43878"/>
    <w:rsid w:val="00D43AC3"/>
    <w:rsid w:val="00D43B5F"/>
    <w:rsid w:val="00D444F7"/>
    <w:rsid w:val="00D44972"/>
    <w:rsid w:val="00D44BC7"/>
    <w:rsid w:val="00D44D01"/>
    <w:rsid w:val="00D44E60"/>
    <w:rsid w:val="00D454B6"/>
    <w:rsid w:val="00D45A8E"/>
    <w:rsid w:val="00D45D5F"/>
    <w:rsid w:val="00D45DDF"/>
    <w:rsid w:val="00D46634"/>
    <w:rsid w:val="00D46B20"/>
    <w:rsid w:val="00D5232C"/>
    <w:rsid w:val="00D52374"/>
    <w:rsid w:val="00D52985"/>
    <w:rsid w:val="00D52B61"/>
    <w:rsid w:val="00D530C7"/>
    <w:rsid w:val="00D53472"/>
    <w:rsid w:val="00D535AB"/>
    <w:rsid w:val="00D535DD"/>
    <w:rsid w:val="00D5368B"/>
    <w:rsid w:val="00D5417B"/>
    <w:rsid w:val="00D54228"/>
    <w:rsid w:val="00D54FBB"/>
    <w:rsid w:val="00D56998"/>
    <w:rsid w:val="00D56DE6"/>
    <w:rsid w:val="00D5719C"/>
    <w:rsid w:val="00D57F0E"/>
    <w:rsid w:val="00D60304"/>
    <w:rsid w:val="00D60C30"/>
    <w:rsid w:val="00D61DCD"/>
    <w:rsid w:val="00D61F31"/>
    <w:rsid w:val="00D623AE"/>
    <w:rsid w:val="00D627C9"/>
    <w:rsid w:val="00D6285B"/>
    <w:rsid w:val="00D62968"/>
    <w:rsid w:val="00D6326B"/>
    <w:rsid w:val="00D636E3"/>
    <w:rsid w:val="00D637EA"/>
    <w:rsid w:val="00D63EDC"/>
    <w:rsid w:val="00D64194"/>
    <w:rsid w:val="00D64619"/>
    <w:rsid w:val="00D6520F"/>
    <w:rsid w:val="00D658D1"/>
    <w:rsid w:val="00D65B06"/>
    <w:rsid w:val="00D65BD0"/>
    <w:rsid w:val="00D662B5"/>
    <w:rsid w:val="00D6632D"/>
    <w:rsid w:val="00D67957"/>
    <w:rsid w:val="00D708A4"/>
    <w:rsid w:val="00D70ED6"/>
    <w:rsid w:val="00D71013"/>
    <w:rsid w:val="00D71109"/>
    <w:rsid w:val="00D72970"/>
    <w:rsid w:val="00D731DD"/>
    <w:rsid w:val="00D7339A"/>
    <w:rsid w:val="00D734B7"/>
    <w:rsid w:val="00D734D6"/>
    <w:rsid w:val="00D736E3"/>
    <w:rsid w:val="00D73CA5"/>
    <w:rsid w:val="00D7424A"/>
    <w:rsid w:val="00D7460B"/>
    <w:rsid w:val="00D74CF7"/>
    <w:rsid w:val="00D74E8F"/>
    <w:rsid w:val="00D75996"/>
    <w:rsid w:val="00D76083"/>
    <w:rsid w:val="00D76D07"/>
    <w:rsid w:val="00D773E6"/>
    <w:rsid w:val="00D7747B"/>
    <w:rsid w:val="00D77FF6"/>
    <w:rsid w:val="00D80063"/>
    <w:rsid w:val="00D80A3E"/>
    <w:rsid w:val="00D8152C"/>
    <w:rsid w:val="00D820C6"/>
    <w:rsid w:val="00D822CF"/>
    <w:rsid w:val="00D822FD"/>
    <w:rsid w:val="00D82925"/>
    <w:rsid w:val="00D836DA"/>
    <w:rsid w:val="00D846B7"/>
    <w:rsid w:val="00D85CFA"/>
    <w:rsid w:val="00D85F80"/>
    <w:rsid w:val="00D860BC"/>
    <w:rsid w:val="00D873F1"/>
    <w:rsid w:val="00D876CA"/>
    <w:rsid w:val="00D87AC8"/>
    <w:rsid w:val="00D9045D"/>
    <w:rsid w:val="00D90966"/>
    <w:rsid w:val="00D9107A"/>
    <w:rsid w:val="00D916A8"/>
    <w:rsid w:val="00D91D49"/>
    <w:rsid w:val="00D91E26"/>
    <w:rsid w:val="00D91F18"/>
    <w:rsid w:val="00D926A0"/>
    <w:rsid w:val="00D92728"/>
    <w:rsid w:val="00D927ED"/>
    <w:rsid w:val="00D93185"/>
    <w:rsid w:val="00D93EC9"/>
    <w:rsid w:val="00D940BC"/>
    <w:rsid w:val="00D945B3"/>
    <w:rsid w:val="00D94717"/>
    <w:rsid w:val="00D947E7"/>
    <w:rsid w:val="00D9521B"/>
    <w:rsid w:val="00D95B71"/>
    <w:rsid w:val="00D95D2E"/>
    <w:rsid w:val="00DA0248"/>
    <w:rsid w:val="00DA0B71"/>
    <w:rsid w:val="00DA12A2"/>
    <w:rsid w:val="00DA17CE"/>
    <w:rsid w:val="00DA1DAD"/>
    <w:rsid w:val="00DA2493"/>
    <w:rsid w:val="00DA2722"/>
    <w:rsid w:val="00DA2FF6"/>
    <w:rsid w:val="00DA4031"/>
    <w:rsid w:val="00DA41DC"/>
    <w:rsid w:val="00DA44BD"/>
    <w:rsid w:val="00DA55C0"/>
    <w:rsid w:val="00DA59E8"/>
    <w:rsid w:val="00DA791E"/>
    <w:rsid w:val="00DB0F88"/>
    <w:rsid w:val="00DB1EFE"/>
    <w:rsid w:val="00DB2941"/>
    <w:rsid w:val="00DB2D2B"/>
    <w:rsid w:val="00DB32BF"/>
    <w:rsid w:val="00DB32C1"/>
    <w:rsid w:val="00DB37AF"/>
    <w:rsid w:val="00DB4DDB"/>
    <w:rsid w:val="00DB4E0E"/>
    <w:rsid w:val="00DB5523"/>
    <w:rsid w:val="00DB571F"/>
    <w:rsid w:val="00DB574C"/>
    <w:rsid w:val="00DB5B39"/>
    <w:rsid w:val="00DB6091"/>
    <w:rsid w:val="00DB60EC"/>
    <w:rsid w:val="00DB6243"/>
    <w:rsid w:val="00DB6CF6"/>
    <w:rsid w:val="00DB7471"/>
    <w:rsid w:val="00DB7747"/>
    <w:rsid w:val="00DB7F31"/>
    <w:rsid w:val="00DB7F37"/>
    <w:rsid w:val="00DC0562"/>
    <w:rsid w:val="00DC0684"/>
    <w:rsid w:val="00DC15D1"/>
    <w:rsid w:val="00DC1847"/>
    <w:rsid w:val="00DC2127"/>
    <w:rsid w:val="00DC3A76"/>
    <w:rsid w:val="00DC4519"/>
    <w:rsid w:val="00DC4A8E"/>
    <w:rsid w:val="00DC529C"/>
    <w:rsid w:val="00DC5993"/>
    <w:rsid w:val="00DC5A3D"/>
    <w:rsid w:val="00DC5A7F"/>
    <w:rsid w:val="00DC5C83"/>
    <w:rsid w:val="00DC6091"/>
    <w:rsid w:val="00DC63E8"/>
    <w:rsid w:val="00DC6F93"/>
    <w:rsid w:val="00DC6FDF"/>
    <w:rsid w:val="00DC788D"/>
    <w:rsid w:val="00DC7B2F"/>
    <w:rsid w:val="00DC7E4C"/>
    <w:rsid w:val="00DD0136"/>
    <w:rsid w:val="00DD039F"/>
    <w:rsid w:val="00DD0679"/>
    <w:rsid w:val="00DD0BFB"/>
    <w:rsid w:val="00DD0D30"/>
    <w:rsid w:val="00DD10E8"/>
    <w:rsid w:val="00DD1F5A"/>
    <w:rsid w:val="00DD207C"/>
    <w:rsid w:val="00DD2542"/>
    <w:rsid w:val="00DD266F"/>
    <w:rsid w:val="00DD347E"/>
    <w:rsid w:val="00DD3552"/>
    <w:rsid w:val="00DD4720"/>
    <w:rsid w:val="00DD49D5"/>
    <w:rsid w:val="00DD54C1"/>
    <w:rsid w:val="00DD62EF"/>
    <w:rsid w:val="00DD6D0F"/>
    <w:rsid w:val="00DD6F38"/>
    <w:rsid w:val="00DD7B32"/>
    <w:rsid w:val="00DE01D1"/>
    <w:rsid w:val="00DE0E58"/>
    <w:rsid w:val="00DE1CA2"/>
    <w:rsid w:val="00DE3A74"/>
    <w:rsid w:val="00DE3AFF"/>
    <w:rsid w:val="00DE529E"/>
    <w:rsid w:val="00DE538A"/>
    <w:rsid w:val="00DE53E6"/>
    <w:rsid w:val="00DE56D3"/>
    <w:rsid w:val="00DE5763"/>
    <w:rsid w:val="00DE6190"/>
    <w:rsid w:val="00DE694D"/>
    <w:rsid w:val="00DE7EB1"/>
    <w:rsid w:val="00DF07C2"/>
    <w:rsid w:val="00DF07F7"/>
    <w:rsid w:val="00DF15CB"/>
    <w:rsid w:val="00DF1D09"/>
    <w:rsid w:val="00DF2853"/>
    <w:rsid w:val="00DF3249"/>
    <w:rsid w:val="00DF32E5"/>
    <w:rsid w:val="00DF3CF4"/>
    <w:rsid w:val="00DF45C3"/>
    <w:rsid w:val="00DF625F"/>
    <w:rsid w:val="00DF6542"/>
    <w:rsid w:val="00DF7DB1"/>
    <w:rsid w:val="00E00215"/>
    <w:rsid w:val="00E0070D"/>
    <w:rsid w:val="00E00773"/>
    <w:rsid w:val="00E00A3F"/>
    <w:rsid w:val="00E01623"/>
    <w:rsid w:val="00E017E7"/>
    <w:rsid w:val="00E01825"/>
    <w:rsid w:val="00E01860"/>
    <w:rsid w:val="00E018F6"/>
    <w:rsid w:val="00E01CF1"/>
    <w:rsid w:val="00E026FB"/>
    <w:rsid w:val="00E03DF4"/>
    <w:rsid w:val="00E0468E"/>
    <w:rsid w:val="00E04CF1"/>
    <w:rsid w:val="00E0526C"/>
    <w:rsid w:val="00E06714"/>
    <w:rsid w:val="00E0677A"/>
    <w:rsid w:val="00E069E8"/>
    <w:rsid w:val="00E07376"/>
    <w:rsid w:val="00E07965"/>
    <w:rsid w:val="00E10A78"/>
    <w:rsid w:val="00E10C00"/>
    <w:rsid w:val="00E1129A"/>
    <w:rsid w:val="00E1264C"/>
    <w:rsid w:val="00E12748"/>
    <w:rsid w:val="00E138AB"/>
    <w:rsid w:val="00E13B30"/>
    <w:rsid w:val="00E14616"/>
    <w:rsid w:val="00E14706"/>
    <w:rsid w:val="00E148C3"/>
    <w:rsid w:val="00E15566"/>
    <w:rsid w:val="00E165A0"/>
    <w:rsid w:val="00E16661"/>
    <w:rsid w:val="00E201B8"/>
    <w:rsid w:val="00E223B2"/>
    <w:rsid w:val="00E22633"/>
    <w:rsid w:val="00E229EF"/>
    <w:rsid w:val="00E22BF5"/>
    <w:rsid w:val="00E22C36"/>
    <w:rsid w:val="00E22E3E"/>
    <w:rsid w:val="00E2300E"/>
    <w:rsid w:val="00E231F9"/>
    <w:rsid w:val="00E2334F"/>
    <w:rsid w:val="00E23A19"/>
    <w:rsid w:val="00E23D6C"/>
    <w:rsid w:val="00E24321"/>
    <w:rsid w:val="00E25517"/>
    <w:rsid w:val="00E255CD"/>
    <w:rsid w:val="00E26411"/>
    <w:rsid w:val="00E26B49"/>
    <w:rsid w:val="00E26E1E"/>
    <w:rsid w:val="00E27F93"/>
    <w:rsid w:val="00E300C4"/>
    <w:rsid w:val="00E307BF"/>
    <w:rsid w:val="00E3085C"/>
    <w:rsid w:val="00E31200"/>
    <w:rsid w:val="00E317E5"/>
    <w:rsid w:val="00E31D25"/>
    <w:rsid w:val="00E325EF"/>
    <w:rsid w:val="00E32FA5"/>
    <w:rsid w:val="00E334FB"/>
    <w:rsid w:val="00E3480F"/>
    <w:rsid w:val="00E34A8F"/>
    <w:rsid w:val="00E34CF7"/>
    <w:rsid w:val="00E3573F"/>
    <w:rsid w:val="00E35D08"/>
    <w:rsid w:val="00E35D8E"/>
    <w:rsid w:val="00E36EA5"/>
    <w:rsid w:val="00E36F29"/>
    <w:rsid w:val="00E37696"/>
    <w:rsid w:val="00E379AF"/>
    <w:rsid w:val="00E41804"/>
    <w:rsid w:val="00E42B60"/>
    <w:rsid w:val="00E43670"/>
    <w:rsid w:val="00E43E4F"/>
    <w:rsid w:val="00E44500"/>
    <w:rsid w:val="00E44E7B"/>
    <w:rsid w:val="00E45271"/>
    <w:rsid w:val="00E455FD"/>
    <w:rsid w:val="00E45FF9"/>
    <w:rsid w:val="00E463F5"/>
    <w:rsid w:val="00E475D7"/>
    <w:rsid w:val="00E47946"/>
    <w:rsid w:val="00E5039B"/>
    <w:rsid w:val="00E5049A"/>
    <w:rsid w:val="00E50956"/>
    <w:rsid w:val="00E50A47"/>
    <w:rsid w:val="00E50A6C"/>
    <w:rsid w:val="00E518E1"/>
    <w:rsid w:val="00E51D3B"/>
    <w:rsid w:val="00E521DF"/>
    <w:rsid w:val="00E53184"/>
    <w:rsid w:val="00E537C6"/>
    <w:rsid w:val="00E53CB4"/>
    <w:rsid w:val="00E53FB2"/>
    <w:rsid w:val="00E54777"/>
    <w:rsid w:val="00E54BB8"/>
    <w:rsid w:val="00E54ED2"/>
    <w:rsid w:val="00E5507C"/>
    <w:rsid w:val="00E5514A"/>
    <w:rsid w:val="00E5521A"/>
    <w:rsid w:val="00E553C8"/>
    <w:rsid w:val="00E55BBE"/>
    <w:rsid w:val="00E5635C"/>
    <w:rsid w:val="00E56D8D"/>
    <w:rsid w:val="00E56E46"/>
    <w:rsid w:val="00E570C2"/>
    <w:rsid w:val="00E57422"/>
    <w:rsid w:val="00E578DE"/>
    <w:rsid w:val="00E57B36"/>
    <w:rsid w:val="00E57F58"/>
    <w:rsid w:val="00E57FE3"/>
    <w:rsid w:val="00E600DE"/>
    <w:rsid w:val="00E60D6B"/>
    <w:rsid w:val="00E612E8"/>
    <w:rsid w:val="00E61EDF"/>
    <w:rsid w:val="00E62FF9"/>
    <w:rsid w:val="00E63DA6"/>
    <w:rsid w:val="00E63FDA"/>
    <w:rsid w:val="00E64552"/>
    <w:rsid w:val="00E647FA"/>
    <w:rsid w:val="00E6489A"/>
    <w:rsid w:val="00E651F8"/>
    <w:rsid w:val="00E654B7"/>
    <w:rsid w:val="00E6582E"/>
    <w:rsid w:val="00E65ABC"/>
    <w:rsid w:val="00E65BAF"/>
    <w:rsid w:val="00E66653"/>
    <w:rsid w:val="00E66B30"/>
    <w:rsid w:val="00E66D57"/>
    <w:rsid w:val="00E67AEF"/>
    <w:rsid w:val="00E67C9D"/>
    <w:rsid w:val="00E70E03"/>
    <w:rsid w:val="00E70E28"/>
    <w:rsid w:val="00E70ECA"/>
    <w:rsid w:val="00E71865"/>
    <w:rsid w:val="00E71D84"/>
    <w:rsid w:val="00E71DD8"/>
    <w:rsid w:val="00E71FCF"/>
    <w:rsid w:val="00E73B33"/>
    <w:rsid w:val="00E73F7B"/>
    <w:rsid w:val="00E74202"/>
    <w:rsid w:val="00E7458E"/>
    <w:rsid w:val="00E74E23"/>
    <w:rsid w:val="00E74F3D"/>
    <w:rsid w:val="00E75517"/>
    <w:rsid w:val="00E755E1"/>
    <w:rsid w:val="00E75C0E"/>
    <w:rsid w:val="00E7613B"/>
    <w:rsid w:val="00E7654B"/>
    <w:rsid w:val="00E76D25"/>
    <w:rsid w:val="00E77513"/>
    <w:rsid w:val="00E775B1"/>
    <w:rsid w:val="00E806FB"/>
    <w:rsid w:val="00E8090E"/>
    <w:rsid w:val="00E81297"/>
    <w:rsid w:val="00E819E4"/>
    <w:rsid w:val="00E81C3F"/>
    <w:rsid w:val="00E8209A"/>
    <w:rsid w:val="00E82A0D"/>
    <w:rsid w:val="00E842B5"/>
    <w:rsid w:val="00E8557E"/>
    <w:rsid w:val="00E85601"/>
    <w:rsid w:val="00E85EAE"/>
    <w:rsid w:val="00E86877"/>
    <w:rsid w:val="00E87A04"/>
    <w:rsid w:val="00E87EC7"/>
    <w:rsid w:val="00E90349"/>
    <w:rsid w:val="00E903FC"/>
    <w:rsid w:val="00E907C9"/>
    <w:rsid w:val="00E90CF6"/>
    <w:rsid w:val="00E91E7C"/>
    <w:rsid w:val="00E91EBC"/>
    <w:rsid w:val="00E94D81"/>
    <w:rsid w:val="00E95361"/>
    <w:rsid w:val="00E96B32"/>
    <w:rsid w:val="00E970C4"/>
    <w:rsid w:val="00E97D14"/>
    <w:rsid w:val="00EA048E"/>
    <w:rsid w:val="00EA0883"/>
    <w:rsid w:val="00EA0F8A"/>
    <w:rsid w:val="00EA1156"/>
    <w:rsid w:val="00EA123F"/>
    <w:rsid w:val="00EA1D1F"/>
    <w:rsid w:val="00EA2A90"/>
    <w:rsid w:val="00EA2BAC"/>
    <w:rsid w:val="00EA3006"/>
    <w:rsid w:val="00EA3533"/>
    <w:rsid w:val="00EA3D02"/>
    <w:rsid w:val="00EA4A39"/>
    <w:rsid w:val="00EA4E99"/>
    <w:rsid w:val="00EA5E1A"/>
    <w:rsid w:val="00EA5F98"/>
    <w:rsid w:val="00EA6352"/>
    <w:rsid w:val="00EA6C9F"/>
    <w:rsid w:val="00EA7635"/>
    <w:rsid w:val="00EA7B43"/>
    <w:rsid w:val="00EB02CC"/>
    <w:rsid w:val="00EB038F"/>
    <w:rsid w:val="00EB0458"/>
    <w:rsid w:val="00EB08B9"/>
    <w:rsid w:val="00EB0AC6"/>
    <w:rsid w:val="00EB0AD9"/>
    <w:rsid w:val="00EB0B92"/>
    <w:rsid w:val="00EB0EDE"/>
    <w:rsid w:val="00EB224E"/>
    <w:rsid w:val="00EB29A1"/>
    <w:rsid w:val="00EB2B5B"/>
    <w:rsid w:val="00EB2C30"/>
    <w:rsid w:val="00EB2C9C"/>
    <w:rsid w:val="00EB4226"/>
    <w:rsid w:val="00EB4AE4"/>
    <w:rsid w:val="00EB55D0"/>
    <w:rsid w:val="00EB5C3B"/>
    <w:rsid w:val="00EB6BF3"/>
    <w:rsid w:val="00EB7983"/>
    <w:rsid w:val="00EC0562"/>
    <w:rsid w:val="00EC0B88"/>
    <w:rsid w:val="00EC0CB6"/>
    <w:rsid w:val="00EC167B"/>
    <w:rsid w:val="00EC1779"/>
    <w:rsid w:val="00EC1D32"/>
    <w:rsid w:val="00EC1D6C"/>
    <w:rsid w:val="00EC3387"/>
    <w:rsid w:val="00EC3462"/>
    <w:rsid w:val="00EC4B10"/>
    <w:rsid w:val="00EC505D"/>
    <w:rsid w:val="00EC5357"/>
    <w:rsid w:val="00EC5A9F"/>
    <w:rsid w:val="00EC5C33"/>
    <w:rsid w:val="00EC5EB3"/>
    <w:rsid w:val="00EC5ECD"/>
    <w:rsid w:val="00EC640F"/>
    <w:rsid w:val="00EC7310"/>
    <w:rsid w:val="00ED0598"/>
    <w:rsid w:val="00ED09BB"/>
    <w:rsid w:val="00ED1601"/>
    <w:rsid w:val="00ED172B"/>
    <w:rsid w:val="00ED1976"/>
    <w:rsid w:val="00ED2122"/>
    <w:rsid w:val="00ED2E6E"/>
    <w:rsid w:val="00ED2EE2"/>
    <w:rsid w:val="00ED2EEF"/>
    <w:rsid w:val="00ED3C12"/>
    <w:rsid w:val="00ED3FAE"/>
    <w:rsid w:val="00ED44C2"/>
    <w:rsid w:val="00ED4743"/>
    <w:rsid w:val="00ED4DE4"/>
    <w:rsid w:val="00ED5D4A"/>
    <w:rsid w:val="00ED6479"/>
    <w:rsid w:val="00ED69A0"/>
    <w:rsid w:val="00ED6F9E"/>
    <w:rsid w:val="00ED7124"/>
    <w:rsid w:val="00ED7696"/>
    <w:rsid w:val="00ED7C31"/>
    <w:rsid w:val="00EE02CB"/>
    <w:rsid w:val="00EE0858"/>
    <w:rsid w:val="00EE0EEA"/>
    <w:rsid w:val="00EE1959"/>
    <w:rsid w:val="00EE2066"/>
    <w:rsid w:val="00EE2BB3"/>
    <w:rsid w:val="00EE32B8"/>
    <w:rsid w:val="00EE32F9"/>
    <w:rsid w:val="00EE3558"/>
    <w:rsid w:val="00EE37C1"/>
    <w:rsid w:val="00EE3B94"/>
    <w:rsid w:val="00EE4640"/>
    <w:rsid w:val="00EE473F"/>
    <w:rsid w:val="00EE4F7F"/>
    <w:rsid w:val="00EE5142"/>
    <w:rsid w:val="00EE67DC"/>
    <w:rsid w:val="00EE6F69"/>
    <w:rsid w:val="00EE78A1"/>
    <w:rsid w:val="00EE7AD2"/>
    <w:rsid w:val="00EF10C0"/>
    <w:rsid w:val="00EF3209"/>
    <w:rsid w:val="00EF3666"/>
    <w:rsid w:val="00EF42C6"/>
    <w:rsid w:val="00EF4EAC"/>
    <w:rsid w:val="00EF5996"/>
    <w:rsid w:val="00EF59E7"/>
    <w:rsid w:val="00EF68F6"/>
    <w:rsid w:val="00EF6FF6"/>
    <w:rsid w:val="00F0008C"/>
    <w:rsid w:val="00F0077B"/>
    <w:rsid w:val="00F01272"/>
    <w:rsid w:val="00F012CC"/>
    <w:rsid w:val="00F0157C"/>
    <w:rsid w:val="00F01E50"/>
    <w:rsid w:val="00F0228F"/>
    <w:rsid w:val="00F0502D"/>
    <w:rsid w:val="00F066BF"/>
    <w:rsid w:val="00F06820"/>
    <w:rsid w:val="00F075E0"/>
    <w:rsid w:val="00F07F13"/>
    <w:rsid w:val="00F07F24"/>
    <w:rsid w:val="00F10E88"/>
    <w:rsid w:val="00F10EA0"/>
    <w:rsid w:val="00F11768"/>
    <w:rsid w:val="00F117DD"/>
    <w:rsid w:val="00F13CCC"/>
    <w:rsid w:val="00F1400A"/>
    <w:rsid w:val="00F145B1"/>
    <w:rsid w:val="00F14630"/>
    <w:rsid w:val="00F14B66"/>
    <w:rsid w:val="00F14EF8"/>
    <w:rsid w:val="00F1504B"/>
    <w:rsid w:val="00F165B3"/>
    <w:rsid w:val="00F16786"/>
    <w:rsid w:val="00F16F5B"/>
    <w:rsid w:val="00F17234"/>
    <w:rsid w:val="00F20E7D"/>
    <w:rsid w:val="00F22795"/>
    <w:rsid w:val="00F23460"/>
    <w:rsid w:val="00F2377C"/>
    <w:rsid w:val="00F2384D"/>
    <w:rsid w:val="00F238CE"/>
    <w:rsid w:val="00F246B2"/>
    <w:rsid w:val="00F2537E"/>
    <w:rsid w:val="00F2542B"/>
    <w:rsid w:val="00F257CF"/>
    <w:rsid w:val="00F25934"/>
    <w:rsid w:val="00F263DC"/>
    <w:rsid w:val="00F270D1"/>
    <w:rsid w:val="00F2731F"/>
    <w:rsid w:val="00F273CD"/>
    <w:rsid w:val="00F27E2D"/>
    <w:rsid w:val="00F30383"/>
    <w:rsid w:val="00F30F7B"/>
    <w:rsid w:val="00F30F97"/>
    <w:rsid w:val="00F31A4A"/>
    <w:rsid w:val="00F32ADF"/>
    <w:rsid w:val="00F336B3"/>
    <w:rsid w:val="00F33755"/>
    <w:rsid w:val="00F33A5B"/>
    <w:rsid w:val="00F341E6"/>
    <w:rsid w:val="00F343B2"/>
    <w:rsid w:val="00F34508"/>
    <w:rsid w:val="00F362B1"/>
    <w:rsid w:val="00F365F0"/>
    <w:rsid w:val="00F36A63"/>
    <w:rsid w:val="00F36FB4"/>
    <w:rsid w:val="00F37DDC"/>
    <w:rsid w:val="00F4065C"/>
    <w:rsid w:val="00F40BCF"/>
    <w:rsid w:val="00F41CBD"/>
    <w:rsid w:val="00F4349D"/>
    <w:rsid w:val="00F439F5"/>
    <w:rsid w:val="00F43CC2"/>
    <w:rsid w:val="00F43F4B"/>
    <w:rsid w:val="00F4418A"/>
    <w:rsid w:val="00F44C6B"/>
    <w:rsid w:val="00F453B3"/>
    <w:rsid w:val="00F455E2"/>
    <w:rsid w:val="00F455E9"/>
    <w:rsid w:val="00F46CE2"/>
    <w:rsid w:val="00F46F0D"/>
    <w:rsid w:val="00F472C0"/>
    <w:rsid w:val="00F508AA"/>
    <w:rsid w:val="00F51179"/>
    <w:rsid w:val="00F515DA"/>
    <w:rsid w:val="00F5224F"/>
    <w:rsid w:val="00F5261C"/>
    <w:rsid w:val="00F54065"/>
    <w:rsid w:val="00F544C0"/>
    <w:rsid w:val="00F546A4"/>
    <w:rsid w:val="00F548FF"/>
    <w:rsid w:val="00F549CD"/>
    <w:rsid w:val="00F55498"/>
    <w:rsid w:val="00F55C2E"/>
    <w:rsid w:val="00F55CB6"/>
    <w:rsid w:val="00F56BED"/>
    <w:rsid w:val="00F56C54"/>
    <w:rsid w:val="00F56F2B"/>
    <w:rsid w:val="00F571BE"/>
    <w:rsid w:val="00F609A0"/>
    <w:rsid w:val="00F6103E"/>
    <w:rsid w:val="00F62548"/>
    <w:rsid w:val="00F63D05"/>
    <w:rsid w:val="00F6491D"/>
    <w:rsid w:val="00F64CC6"/>
    <w:rsid w:val="00F65029"/>
    <w:rsid w:val="00F65957"/>
    <w:rsid w:val="00F65CED"/>
    <w:rsid w:val="00F65D57"/>
    <w:rsid w:val="00F666F2"/>
    <w:rsid w:val="00F66780"/>
    <w:rsid w:val="00F66D8E"/>
    <w:rsid w:val="00F708D3"/>
    <w:rsid w:val="00F7093D"/>
    <w:rsid w:val="00F70AAF"/>
    <w:rsid w:val="00F70D83"/>
    <w:rsid w:val="00F7151C"/>
    <w:rsid w:val="00F71C59"/>
    <w:rsid w:val="00F71E4B"/>
    <w:rsid w:val="00F71FD9"/>
    <w:rsid w:val="00F7262A"/>
    <w:rsid w:val="00F7272A"/>
    <w:rsid w:val="00F728AC"/>
    <w:rsid w:val="00F72D9A"/>
    <w:rsid w:val="00F732C5"/>
    <w:rsid w:val="00F75586"/>
    <w:rsid w:val="00F756B6"/>
    <w:rsid w:val="00F75EE6"/>
    <w:rsid w:val="00F771F0"/>
    <w:rsid w:val="00F7732C"/>
    <w:rsid w:val="00F80AF8"/>
    <w:rsid w:val="00F80D04"/>
    <w:rsid w:val="00F80EDE"/>
    <w:rsid w:val="00F81823"/>
    <w:rsid w:val="00F81BB7"/>
    <w:rsid w:val="00F81D6F"/>
    <w:rsid w:val="00F82666"/>
    <w:rsid w:val="00F82967"/>
    <w:rsid w:val="00F83ED4"/>
    <w:rsid w:val="00F8539E"/>
    <w:rsid w:val="00F856E4"/>
    <w:rsid w:val="00F85CFE"/>
    <w:rsid w:val="00F85FC8"/>
    <w:rsid w:val="00F863B9"/>
    <w:rsid w:val="00F86DE1"/>
    <w:rsid w:val="00F8777E"/>
    <w:rsid w:val="00F877A6"/>
    <w:rsid w:val="00F87DAD"/>
    <w:rsid w:val="00F87EE6"/>
    <w:rsid w:val="00F90182"/>
    <w:rsid w:val="00F908D7"/>
    <w:rsid w:val="00F909FB"/>
    <w:rsid w:val="00F913DA"/>
    <w:rsid w:val="00F91C30"/>
    <w:rsid w:val="00F91C3F"/>
    <w:rsid w:val="00F91D15"/>
    <w:rsid w:val="00F923CC"/>
    <w:rsid w:val="00F92DB8"/>
    <w:rsid w:val="00F93A25"/>
    <w:rsid w:val="00F93B0E"/>
    <w:rsid w:val="00F94AD8"/>
    <w:rsid w:val="00F94FB2"/>
    <w:rsid w:val="00F95027"/>
    <w:rsid w:val="00F95A3E"/>
    <w:rsid w:val="00F96BB4"/>
    <w:rsid w:val="00F96D7D"/>
    <w:rsid w:val="00F97C1A"/>
    <w:rsid w:val="00F97ED8"/>
    <w:rsid w:val="00FA0444"/>
    <w:rsid w:val="00FA085A"/>
    <w:rsid w:val="00FA0F04"/>
    <w:rsid w:val="00FA1262"/>
    <w:rsid w:val="00FA1B44"/>
    <w:rsid w:val="00FA1B61"/>
    <w:rsid w:val="00FA28F1"/>
    <w:rsid w:val="00FA2C2B"/>
    <w:rsid w:val="00FA30A7"/>
    <w:rsid w:val="00FA3824"/>
    <w:rsid w:val="00FA713E"/>
    <w:rsid w:val="00FA7273"/>
    <w:rsid w:val="00FA7719"/>
    <w:rsid w:val="00FA7EF1"/>
    <w:rsid w:val="00FB057C"/>
    <w:rsid w:val="00FB0B01"/>
    <w:rsid w:val="00FB0C90"/>
    <w:rsid w:val="00FB0F3E"/>
    <w:rsid w:val="00FB0FD6"/>
    <w:rsid w:val="00FB12F0"/>
    <w:rsid w:val="00FB15E9"/>
    <w:rsid w:val="00FB20E6"/>
    <w:rsid w:val="00FB261D"/>
    <w:rsid w:val="00FB2C56"/>
    <w:rsid w:val="00FB3007"/>
    <w:rsid w:val="00FB34E5"/>
    <w:rsid w:val="00FB462D"/>
    <w:rsid w:val="00FB46A6"/>
    <w:rsid w:val="00FB4825"/>
    <w:rsid w:val="00FB4889"/>
    <w:rsid w:val="00FB4A76"/>
    <w:rsid w:val="00FB573F"/>
    <w:rsid w:val="00FB7038"/>
    <w:rsid w:val="00FB74CC"/>
    <w:rsid w:val="00FB757C"/>
    <w:rsid w:val="00FB78EF"/>
    <w:rsid w:val="00FB790D"/>
    <w:rsid w:val="00FB7A72"/>
    <w:rsid w:val="00FB7CEB"/>
    <w:rsid w:val="00FB7F48"/>
    <w:rsid w:val="00FC01D1"/>
    <w:rsid w:val="00FC0323"/>
    <w:rsid w:val="00FC0853"/>
    <w:rsid w:val="00FC087C"/>
    <w:rsid w:val="00FC0C0E"/>
    <w:rsid w:val="00FC0D0C"/>
    <w:rsid w:val="00FC186D"/>
    <w:rsid w:val="00FC1933"/>
    <w:rsid w:val="00FC1ECA"/>
    <w:rsid w:val="00FC2F95"/>
    <w:rsid w:val="00FC30EB"/>
    <w:rsid w:val="00FC3DD8"/>
    <w:rsid w:val="00FC50B7"/>
    <w:rsid w:val="00FC55D5"/>
    <w:rsid w:val="00FC5B59"/>
    <w:rsid w:val="00FC64CF"/>
    <w:rsid w:val="00FC6739"/>
    <w:rsid w:val="00FC747B"/>
    <w:rsid w:val="00FD0636"/>
    <w:rsid w:val="00FD1EC5"/>
    <w:rsid w:val="00FD2A8A"/>
    <w:rsid w:val="00FD2C0D"/>
    <w:rsid w:val="00FD2C50"/>
    <w:rsid w:val="00FD2F6A"/>
    <w:rsid w:val="00FD31A8"/>
    <w:rsid w:val="00FD353B"/>
    <w:rsid w:val="00FD3F51"/>
    <w:rsid w:val="00FD5594"/>
    <w:rsid w:val="00FD635B"/>
    <w:rsid w:val="00FD65CB"/>
    <w:rsid w:val="00FD735F"/>
    <w:rsid w:val="00FD7A42"/>
    <w:rsid w:val="00FD7C7C"/>
    <w:rsid w:val="00FE08D4"/>
    <w:rsid w:val="00FE0D8D"/>
    <w:rsid w:val="00FE126B"/>
    <w:rsid w:val="00FE1563"/>
    <w:rsid w:val="00FE287D"/>
    <w:rsid w:val="00FE2F64"/>
    <w:rsid w:val="00FE33C5"/>
    <w:rsid w:val="00FE3511"/>
    <w:rsid w:val="00FE3A1B"/>
    <w:rsid w:val="00FE450A"/>
    <w:rsid w:val="00FE46CB"/>
    <w:rsid w:val="00FE4EC9"/>
    <w:rsid w:val="00FE521F"/>
    <w:rsid w:val="00FE5733"/>
    <w:rsid w:val="00FE5DB5"/>
    <w:rsid w:val="00FE646D"/>
    <w:rsid w:val="00FE661B"/>
    <w:rsid w:val="00FE6951"/>
    <w:rsid w:val="00FE7069"/>
    <w:rsid w:val="00FE70CC"/>
    <w:rsid w:val="00FE716C"/>
    <w:rsid w:val="00FE7ABF"/>
    <w:rsid w:val="00FE7EC1"/>
    <w:rsid w:val="00FF0504"/>
    <w:rsid w:val="00FF06E6"/>
    <w:rsid w:val="00FF0BF6"/>
    <w:rsid w:val="00FF0EC2"/>
    <w:rsid w:val="00FF0F94"/>
    <w:rsid w:val="00FF1087"/>
    <w:rsid w:val="00FF1D2B"/>
    <w:rsid w:val="00FF2BA1"/>
    <w:rsid w:val="00FF39F8"/>
    <w:rsid w:val="00FF3B60"/>
    <w:rsid w:val="00FF40A6"/>
    <w:rsid w:val="00FF41CD"/>
    <w:rsid w:val="00FF4327"/>
    <w:rsid w:val="00FF4F7A"/>
    <w:rsid w:val="00FF5367"/>
    <w:rsid w:val="00FF56C3"/>
    <w:rsid w:val="00FF5783"/>
    <w:rsid w:val="00FF580F"/>
    <w:rsid w:val="00FF587A"/>
    <w:rsid w:val="00FF5944"/>
    <w:rsid w:val="00FF5EF6"/>
    <w:rsid w:val="00FF648F"/>
    <w:rsid w:val="00FF6528"/>
    <w:rsid w:val="00FF6947"/>
    <w:rsid w:val="00FF6F58"/>
    <w:rsid w:val="00FF7813"/>
    <w:rsid w:val="00FF78F7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74D0"/>
  <w15:docId w15:val="{13F03036-416A-4DEA-A46D-C883ED06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9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A16A09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A16A09"/>
    <w:pPr>
      <w:keepNext/>
      <w:jc w:val="right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1"/>
    <w:qFormat/>
    <w:rsid w:val="007B6571"/>
    <w:pPr>
      <w:keepNext/>
      <w:tabs>
        <w:tab w:val="num" w:pos="1800"/>
      </w:tabs>
      <w:suppressAutoHyphens/>
      <w:spacing w:before="240" w:after="60"/>
      <w:ind w:left="1800" w:hanging="3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EA4E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link w:val="2"/>
    <w:qFormat/>
    <w:rsid w:val="00BB08FF"/>
    <w:rPr>
      <w:b/>
      <w:bCs/>
      <w:sz w:val="28"/>
      <w:szCs w:val="28"/>
      <w:lang w:eastAsia="en-US"/>
    </w:rPr>
  </w:style>
  <w:style w:type="character" w:customStyle="1" w:styleId="41">
    <w:name w:val="Заголовок 4 Знак1"/>
    <w:link w:val="4"/>
    <w:rsid w:val="007B657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qFormat/>
    <w:rsid w:val="00EA4E99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ConsTitle">
    <w:name w:val="ConsTitle"/>
    <w:rsid w:val="00A16A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"/>
    <w:basedOn w:val="a"/>
    <w:link w:val="10"/>
    <w:rsid w:val="00A16A09"/>
    <w:pPr>
      <w:spacing w:after="120"/>
    </w:pPr>
  </w:style>
  <w:style w:type="character" w:customStyle="1" w:styleId="10">
    <w:name w:val="Основной текст Знак1"/>
    <w:link w:val="a3"/>
    <w:qFormat/>
    <w:rsid w:val="007B6571"/>
    <w:rPr>
      <w:sz w:val="24"/>
      <w:szCs w:val="24"/>
      <w:lang w:val="en-US" w:eastAsia="en-US"/>
    </w:rPr>
  </w:style>
  <w:style w:type="paragraph" w:styleId="a4">
    <w:name w:val="Title"/>
    <w:basedOn w:val="a"/>
    <w:link w:val="a5"/>
    <w:qFormat/>
    <w:rsid w:val="00A16A09"/>
    <w:pPr>
      <w:jc w:val="center"/>
    </w:pPr>
    <w:rPr>
      <w:szCs w:val="20"/>
    </w:rPr>
  </w:style>
  <w:style w:type="character" w:customStyle="1" w:styleId="a5">
    <w:name w:val="Заголовок Знак"/>
    <w:link w:val="a4"/>
    <w:qFormat/>
    <w:rsid w:val="00EA4E99"/>
    <w:rPr>
      <w:sz w:val="24"/>
    </w:rPr>
  </w:style>
  <w:style w:type="paragraph" w:styleId="a6">
    <w:name w:val="Normal (Web)"/>
    <w:basedOn w:val="a"/>
    <w:rsid w:val="00A16A09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rsid w:val="00A16A09"/>
    <w:pPr>
      <w:jc w:val="both"/>
    </w:pPr>
    <w:rPr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rsid w:val="00A16A0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6E60"/>
    <w:rPr>
      <w:rFonts w:ascii="Tahoma" w:hAnsi="Tahoma" w:cs="Tahoma"/>
      <w:sz w:val="16"/>
      <w:szCs w:val="16"/>
      <w:lang w:val="en-US" w:eastAsia="en-US"/>
    </w:rPr>
  </w:style>
  <w:style w:type="paragraph" w:customStyle="1" w:styleId="ConsNormal">
    <w:name w:val="ConsNormal"/>
    <w:qFormat/>
    <w:rsid w:val="00A16A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A16A09"/>
    <w:rPr>
      <w:sz w:val="28"/>
    </w:rPr>
  </w:style>
  <w:style w:type="paragraph" w:styleId="a9">
    <w:name w:val="footer"/>
    <w:basedOn w:val="a"/>
    <w:link w:val="22"/>
    <w:rsid w:val="00A16A09"/>
    <w:pPr>
      <w:tabs>
        <w:tab w:val="center" w:pos="4677"/>
        <w:tab w:val="right" w:pos="9355"/>
      </w:tabs>
    </w:pPr>
  </w:style>
  <w:style w:type="character" w:customStyle="1" w:styleId="22">
    <w:name w:val="Нижний колонтитул Знак2"/>
    <w:link w:val="a9"/>
    <w:rsid w:val="007B6571"/>
    <w:rPr>
      <w:sz w:val="24"/>
      <w:szCs w:val="24"/>
      <w:lang w:val="en-US" w:eastAsia="en-US"/>
    </w:rPr>
  </w:style>
  <w:style w:type="character" w:styleId="aa">
    <w:name w:val="page number"/>
    <w:basedOn w:val="a0"/>
    <w:qFormat/>
    <w:rsid w:val="00A16A09"/>
  </w:style>
  <w:style w:type="paragraph" w:customStyle="1" w:styleId="ConsNonformat">
    <w:name w:val="ConsNonformat"/>
    <w:rsid w:val="00D603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6030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qFormat/>
    <w:rsid w:val="00D60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0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rsid w:val="00D60304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c">
    <w:name w:val="Верхний колонтитул Знак"/>
    <w:link w:val="ab"/>
    <w:qFormat/>
    <w:rsid w:val="00D60304"/>
    <w:rPr>
      <w:sz w:val="28"/>
    </w:rPr>
  </w:style>
  <w:style w:type="paragraph" w:styleId="ad">
    <w:name w:val="Plain Text"/>
    <w:basedOn w:val="a"/>
    <w:link w:val="ae"/>
    <w:uiPriority w:val="99"/>
    <w:rsid w:val="00CA706C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CA706C"/>
    <w:rPr>
      <w:rFonts w:ascii="Courier New" w:hAnsi="Courier New"/>
    </w:rPr>
  </w:style>
  <w:style w:type="paragraph" w:styleId="af">
    <w:name w:val="Document Map"/>
    <w:basedOn w:val="a"/>
    <w:link w:val="af0"/>
    <w:rsid w:val="00E518E1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E518E1"/>
    <w:rPr>
      <w:rFonts w:ascii="Tahoma" w:hAnsi="Tahoma" w:cs="Tahoma"/>
      <w:sz w:val="16"/>
      <w:szCs w:val="16"/>
      <w:lang w:val="en-US" w:eastAsia="en-US"/>
    </w:rPr>
  </w:style>
  <w:style w:type="character" w:customStyle="1" w:styleId="messagein1">
    <w:name w:val="messagein1"/>
    <w:qFormat/>
    <w:rsid w:val="00C64203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23">
    <w:name w:val="Знак2 Знак Знак"/>
    <w:basedOn w:val="a"/>
    <w:rsid w:val="008125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</w:rPr>
  </w:style>
  <w:style w:type="paragraph" w:styleId="af1">
    <w:name w:val="List Paragraph"/>
    <w:basedOn w:val="a"/>
    <w:qFormat/>
    <w:rsid w:val="00EA4E99"/>
    <w:pPr>
      <w:ind w:left="720"/>
      <w:contextualSpacing/>
    </w:pPr>
  </w:style>
  <w:style w:type="paragraph" w:styleId="af2">
    <w:name w:val="Body Text Indent"/>
    <w:basedOn w:val="a"/>
    <w:link w:val="af3"/>
    <w:rsid w:val="00EA4E9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qFormat/>
    <w:rsid w:val="00EA4E99"/>
    <w:rPr>
      <w:sz w:val="24"/>
      <w:szCs w:val="24"/>
      <w:lang w:val="en-US" w:eastAsia="en-US"/>
    </w:rPr>
  </w:style>
  <w:style w:type="paragraph" w:styleId="af4">
    <w:name w:val="No Spacing"/>
    <w:link w:val="af5"/>
    <w:uiPriority w:val="1"/>
    <w:qFormat/>
    <w:rsid w:val="00373DB5"/>
    <w:rPr>
      <w:sz w:val="24"/>
      <w:szCs w:val="24"/>
      <w:lang w:val="en-US" w:eastAsia="en-US"/>
    </w:rPr>
  </w:style>
  <w:style w:type="character" w:customStyle="1" w:styleId="af5">
    <w:name w:val="Без интервала Знак"/>
    <w:link w:val="af4"/>
    <w:uiPriority w:val="1"/>
    <w:rsid w:val="00670592"/>
    <w:rPr>
      <w:sz w:val="24"/>
      <w:szCs w:val="24"/>
      <w:lang w:val="en-US" w:eastAsia="en-US" w:bidi="ar-SA"/>
    </w:rPr>
  </w:style>
  <w:style w:type="character" w:styleId="af6">
    <w:name w:val="Hyperlink"/>
    <w:uiPriority w:val="99"/>
    <w:unhideWhenUsed/>
    <w:rsid w:val="005C0674"/>
    <w:rPr>
      <w:color w:val="0000FF"/>
      <w:u w:val="single"/>
    </w:rPr>
  </w:style>
  <w:style w:type="character" w:styleId="af7">
    <w:name w:val="FollowedHyperlink"/>
    <w:uiPriority w:val="99"/>
    <w:unhideWhenUsed/>
    <w:rsid w:val="005C0674"/>
    <w:rPr>
      <w:color w:val="800080"/>
      <w:u w:val="single"/>
    </w:rPr>
  </w:style>
  <w:style w:type="paragraph" w:customStyle="1" w:styleId="font5">
    <w:name w:val="font5"/>
    <w:basedOn w:val="a"/>
    <w:rsid w:val="005C0674"/>
    <w:pPr>
      <w:spacing w:before="100" w:beforeAutospacing="1" w:after="100" w:afterAutospacing="1"/>
    </w:pPr>
    <w:rPr>
      <w:color w:val="000000"/>
      <w:sz w:val="22"/>
      <w:szCs w:val="22"/>
      <w:lang w:val="ru-RU" w:eastAsia="ru-RU"/>
    </w:rPr>
  </w:style>
  <w:style w:type="paragraph" w:customStyle="1" w:styleId="xl67">
    <w:name w:val="xl6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9">
    <w:name w:val="xl6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0">
    <w:name w:val="xl70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71">
    <w:name w:val="xl71"/>
    <w:basedOn w:val="a"/>
    <w:rsid w:val="005C0674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5C0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74">
    <w:name w:val="xl74"/>
    <w:basedOn w:val="a"/>
    <w:rsid w:val="005C0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77">
    <w:name w:val="xl7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78">
    <w:name w:val="xl78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2">
    <w:name w:val="xl82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83">
    <w:name w:val="xl83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5">
    <w:name w:val="xl85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6">
    <w:name w:val="xl86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8">
    <w:name w:val="xl88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0">
    <w:name w:val="xl90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1">
    <w:name w:val="xl91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2">
    <w:name w:val="xl92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3">
    <w:name w:val="xl93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4">
    <w:name w:val="xl94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98">
    <w:name w:val="xl9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9">
    <w:name w:val="xl9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00">
    <w:name w:val="xl100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val="ru-RU" w:eastAsia="ru-RU"/>
    </w:rPr>
  </w:style>
  <w:style w:type="paragraph" w:customStyle="1" w:styleId="xl101">
    <w:name w:val="xl101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2">
    <w:name w:val="xl102"/>
    <w:basedOn w:val="a"/>
    <w:rsid w:val="005C0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03">
    <w:name w:val="xl103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04">
    <w:name w:val="xl10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5">
    <w:name w:val="xl105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7">
    <w:name w:val="xl107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5C06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0">
    <w:name w:val="xl110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1">
    <w:name w:val="xl111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2">
    <w:name w:val="xl112"/>
    <w:basedOn w:val="a"/>
    <w:rsid w:val="005C06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4">
    <w:name w:val="xl114"/>
    <w:basedOn w:val="a"/>
    <w:rsid w:val="005C06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5">
    <w:name w:val="xl11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16">
    <w:name w:val="xl116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7">
    <w:name w:val="xl117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18">
    <w:name w:val="xl11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19">
    <w:name w:val="xl119"/>
    <w:basedOn w:val="a"/>
    <w:rsid w:val="005C0674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0">
    <w:name w:val="xl120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1">
    <w:name w:val="xl121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2">
    <w:name w:val="xl122"/>
    <w:basedOn w:val="a"/>
    <w:rsid w:val="005C0674"/>
    <w:pP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3">
    <w:name w:val="xl123"/>
    <w:basedOn w:val="a"/>
    <w:rsid w:val="005C0674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4">
    <w:name w:val="xl124"/>
    <w:basedOn w:val="a"/>
    <w:rsid w:val="005C0674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5">
    <w:name w:val="xl12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6">
    <w:name w:val="xl12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7">
    <w:name w:val="xl127"/>
    <w:basedOn w:val="a"/>
    <w:rsid w:val="005C0674"/>
    <w:pP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8">
    <w:name w:val="xl12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9">
    <w:name w:val="xl129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0">
    <w:name w:val="xl130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31">
    <w:name w:val="xl131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32">
    <w:name w:val="xl132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33">
    <w:name w:val="xl133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4">
    <w:name w:val="xl134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5">
    <w:name w:val="xl135"/>
    <w:basedOn w:val="a"/>
    <w:rsid w:val="005C067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6">
    <w:name w:val="xl136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7">
    <w:name w:val="xl137"/>
    <w:basedOn w:val="a"/>
    <w:rsid w:val="005C0674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8">
    <w:name w:val="xl138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9">
    <w:name w:val="xl139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0">
    <w:name w:val="xl140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41">
    <w:name w:val="xl141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42">
    <w:name w:val="xl142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43">
    <w:name w:val="xl143"/>
    <w:basedOn w:val="a"/>
    <w:rsid w:val="005C0674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4">
    <w:name w:val="xl14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5">
    <w:name w:val="xl145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46">
    <w:name w:val="xl14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47">
    <w:name w:val="xl147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8">
    <w:name w:val="xl14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49">
    <w:name w:val="xl14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50">
    <w:name w:val="xl150"/>
    <w:basedOn w:val="a"/>
    <w:rsid w:val="005C0674"/>
    <w:pPr>
      <w:pBdr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51">
    <w:name w:val="xl151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53">
    <w:name w:val="xl153"/>
    <w:basedOn w:val="a"/>
    <w:rsid w:val="005C0674"/>
    <w:pPr>
      <w:spacing w:before="100" w:beforeAutospacing="1" w:after="100" w:afterAutospacing="1"/>
    </w:pPr>
    <w:rPr>
      <w:color w:val="7030A0"/>
      <w:lang w:val="ru-RU" w:eastAsia="ru-RU"/>
    </w:rPr>
  </w:style>
  <w:style w:type="paragraph" w:customStyle="1" w:styleId="xl154">
    <w:name w:val="xl154"/>
    <w:basedOn w:val="a"/>
    <w:rsid w:val="005C0674"/>
    <w:pPr>
      <w:spacing w:before="100" w:beforeAutospacing="1" w:after="100" w:afterAutospacing="1"/>
    </w:pPr>
    <w:rPr>
      <w:b/>
      <w:bCs/>
      <w:i/>
      <w:iCs/>
      <w:lang w:val="ru-RU" w:eastAsia="ru-RU"/>
    </w:rPr>
  </w:style>
  <w:style w:type="paragraph" w:customStyle="1" w:styleId="xl155">
    <w:name w:val="xl155"/>
    <w:basedOn w:val="a"/>
    <w:rsid w:val="005C0674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6">
    <w:name w:val="xl156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5C0674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58">
    <w:name w:val="xl158"/>
    <w:basedOn w:val="a"/>
    <w:rsid w:val="005C0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159">
    <w:name w:val="xl159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160">
    <w:name w:val="xl160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1">
    <w:name w:val="xl16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2">
    <w:name w:val="xl16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3">
    <w:name w:val="xl163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4">
    <w:name w:val="xl16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65">
    <w:name w:val="xl16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6">
    <w:name w:val="xl16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7">
    <w:name w:val="xl167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8">
    <w:name w:val="xl168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69">
    <w:name w:val="xl169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70">
    <w:name w:val="xl170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71">
    <w:name w:val="xl171"/>
    <w:basedOn w:val="a"/>
    <w:rsid w:val="005C06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72">
    <w:name w:val="xl17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3">
    <w:name w:val="xl173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4">
    <w:name w:val="xl17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5">
    <w:name w:val="xl175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6">
    <w:name w:val="xl17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7">
    <w:name w:val="xl177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8">
    <w:name w:val="xl178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9">
    <w:name w:val="xl179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0">
    <w:name w:val="xl180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81">
    <w:name w:val="xl18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82">
    <w:name w:val="xl18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3">
    <w:name w:val="xl183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4">
    <w:name w:val="xl18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85">
    <w:name w:val="xl185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86">
    <w:name w:val="xl186"/>
    <w:basedOn w:val="a"/>
    <w:rsid w:val="005C0674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87">
    <w:name w:val="xl187"/>
    <w:basedOn w:val="a"/>
    <w:rsid w:val="005C06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5C0674"/>
    <w:pPr>
      <w:spacing w:before="100" w:beforeAutospacing="1" w:after="100" w:afterAutospacing="1"/>
    </w:pPr>
    <w:rPr>
      <w:lang w:val="ru-RU" w:eastAsia="ru-RU"/>
    </w:rPr>
  </w:style>
  <w:style w:type="paragraph" w:customStyle="1" w:styleId="xl189">
    <w:name w:val="xl189"/>
    <w:basedOn w:val="a"/>
    <w:rsid w:val="005C0674"/>
    <w:pPr>
      <w:spacing w:before="100" w:beforeAutospacing="1" w:after="100" w:afterAutospacing="1"/>
    </w:pPr>
    <w:rPr>
      <w:lang w:val="ru-RU" w:eastAsia="ru-RU"/>
    </w:rPr>
  </w:style>
  <w:style w:type="paragraph" w:customStyle="1" w:styleId="xl190">
    <w:name w:val="xl190"/>
    <w:basedOn w:val="a"/>
    <w:rsid w:val="005C0674"/>
    <w:pPr>
      <w:spacing w:before="100" w:beforeAutospacing="1" w:after="100" w:afterAutospacing="1"/>
    </w:pPr>
    <w:rPr>
      <w:b/>
      <w:bCs/>
      <w:i/>
      <w:iCs/>
      <w:lang w:val="ru-RU" w:eastAsia="ru-RU"/>
    </w:rPr>
  </w:style>
  <w:style w:type="paragraph" w:customStyle="1" w:styleId="xl191">
    <w:name w:val="xl19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ru-RU" w:eastAsia="ru-RU"/>
    </w:rPr>
  </w:style>
  <w:style w:type="paragraph" w:customStyle="1" w:styleId="xl192">
    <w:name w:val="xl192"/>
    <w:basedOn w:val="a"/>
    <w:rsid w:val="005C0674"/>
    <w:pPr>
      <w:shd w:val="clear" w:color="000000" w:fill="FFFF00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3">
    <w:name w:val="xl193"/>
    <w:basedOn w:val="a"/>
    <w:rsid w:val="005C0674"/>
    <w:pPr>
      <w:shd w:val="clear" w:color="000000" w:fill="FFFF00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4">
    <w:name w:val="xl194"/>
    <w:basedOn w:val="a"/>
    <w:rsid w:val="005C0674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5">
    <w:name w:val="xl19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6">
    <w:name w:val="xl196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table" w:styleId="af8">
    <w:name w:val="Table Grid"/>
    <w:basedOn w:val="a1"/>
    <w:rsid w:val="005C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65836"/>
    <w:pPr>
      <w:spacing w:before="100" w:beforeAutospacing="1" w:after="100" w:afterAutospacing="1"/>
    </w:pPr>
    <w:rPr>
      <w:lang w:val="ru-RU" w:eastAsia="ru-RU"/>
    </w:rPr>
  </w:style>
  <w:style w:type="paragraph" w:customStyle="1" w:styleId="xl152">
    <w:name w:val="xl152"/>
    <w:basedOn w:val="a"/>
    <w:rsid w:val="00065836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01">
    <w:name w:val="xl201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2">
    <w:name w:val="xl202"/>
    <w:basedOn w:val="a"/>
    <w:rsid w:val="00065836"/>
    <w:pPr>
      <w:shd w:val="clear" w:color="000000" w:fill="D9D9D9"/>
      <w:spacing w:before="100" w:beforeAutospacing="1" w:after="100" w:afterAutospacing="1"/>
    </w:pPr>
    <w:rPr>
      <w:lang w:val="ru-RU" w:eastAsia="ru-RU"/>
    </w:rPr>
  </w:style>
  <w:style w:type="paragraph" w:customStyle="1" w:styleId="xl203">
    <w:name w:val="xl203"/>
    <w:basedOn w:val="a"/>
    <w:rsid w:val="00065836"/>
    <w:pPr>
      <w:spacing w:before="100" w:beforeAutospacing="1" w:after="100" w:afterAutospacing="1"/>
    </w:pPr>
    <w:rPr>
      <w:color w:val="E26B0A"/>
      <w:lang w:val="ru-RU" w:eastAsia="ru-RU"/>
    </w:rPr>
  </w:style>
  <w:style w:type="paragraph" w:customStyle="1" w:styleId="xl204">
    <w:name w:val="xl204"/>
    <w:basedOn w:val="a"/>
    <w:rsid w:val="000658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05">
    <w:name w:val="xl205"/>
    <w:basedOn w:val="a"/>
    <w:rsid w:val="0006583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06">
    <w:name w:val="xl206"/>
    <w:basedOn w:val="a"/>
    <w:rsid w:val="0006583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7">
    <w:name w:val="xl207"/>
    <w:basedOn w:val="a"/>
    <w:rsid w:val="0006583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8">
    <w:name w:val="xl208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9">
    <w:name w:val="xl209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10">
    <w:name w:val="xl210"/>
    <w:basedOn w:val="a"/>
    <w:rsid w:val="00065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11">
    <w:name w:val="xl211"/>
    <w:basedOn w:val="a"/>
    <w:rsid w:val="00065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2">
    <w:name w:val="xl212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13">
    <w:name w:val="xl213"/>
    <w:basedOn w:val="a"/>
    <w:rsid w:val="00065836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214">
    <w:name w:val="xl214"/>
    <w:basedOn w:val="a"/>
    <w:rsid w:val="00065836"/>
    <w:pPr>
      <w:shd w:val="clear" w:color="000000" w:fill="CCC0DA"/>
      <w:spacing w:before="100" w:beforeAutospacing="1" w:after="100" w:afterAutospacing="1"/>
    </w:pPr>
    <w:rPr>
      <w:lang w:val="ru-RU" w:eastAsia="ru-RU"/>
    </w:rPr>
  </w:style>
  <w:style w:type="paragraph" w:customStyle="1" w:styleId="xl215">
    <w:name w:val="xl215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216">
    <w:name w:val="xl216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ru-RU" w:eastAsia="ru-RU"/>
    </w:rPr>
  </w:style>
  <w:style w:type="paragraph" w:customStyle="1" w:styleId="xl66">
    <w:name w:val="xl66"/>
    <w:basedOn w:val="a"/>
    <w:rsid w:val="0024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formattext">
    <w:name w:val="formattext"/>
    <w:basedOn w:val="a"/>
    <w:qFormat/>
    <w:rsid w:val="00E34CF7"/>
    <w:pPr>
      <w:spacing w:before="280" w:after="280"/>
    </w:pPr>
    <w:rPr>
      <w:lang w:val="ru-RU" w:eastAsia="zh-CN"/>
    </w:rPr>
  </w:style>
  <w:style w:type="paragraph" w:customStyle="1" w:styleId="210">
    <w:name w:val="Основной текст 21"/>
    <w:basedOn w:val="a"/>
    <w:qFormat/>
    <w:rsid w:val="007C38CD"/>
    <w:pPr>
      <w:widowControl w:val="0"/>
      <w:suppressAutoHyphens/>
      <w:jc w:val="both"/>
    </w:pPr>
    <w:rPr>
      <w:sz w:val="28"/>
      <w:szCs w:val="20"/>
      <w:lang w:val="ru-RU" w:eastAsia="zh-CN"/>
    </w:rPr>
  </w:style>
  <w:style w:type="character" w:customStyle="1" w:styleId="40">
    <w:name w:val="Заголовок 4 Знак"/>
    <w:link w:val="410"/>
    <w:qFormat/>
    <w:rsid w:val="007B657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410">
    <w:name w:val="Заголовок 41"/>
    <w:basedOn w:val="a"/>
    <w:link w:val="40"/>
    <w:qFormat/>
    <w:rsid w:val="007B6571"/>
    <w:pPr>
      <w:keepNext/>
      <w:tabs>
        <w:tab w:val="num" w:pos="1800"/>
      </w:tabs>
      <w:suppressAutoHyphens/>
      <w:spacing w:before="240" w:after="60"/>
      <w:ind w:left="1800" w:hanging="3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211">
    <w:name w:val="Заголовок 2 Знак1"/>
    <w:rsid w:val="007B657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51">
    <w:name w:val="Заголовок 5 Знак1"/>
    <w:rsid w:val="007B657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2">
    <w:name w:val="Заголовок 21"/>
    <w:basedOn w:val="a"/>
    <w:qFormat/>
    <w:rsid w:val="007B6571"/>
    <w:pPr>
      <w:keepNext/>
      <w:tabs>
        <w:tab w:val="num" w:pos="1080"/>
      </w:tabs>
      <w:suppressAutoHyphens/>
      <w:spacing w:before="240" w:after="60"/>
      <w:ind w:left="1080" w:hanging="36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customStyle="1" w:styleId="510">
    <w:name w:val="Заголовок 51"/>
    <w:basedOn w:val="a"/>
    <w:qFormat/>
    <w:rsid w:val="007B6571"/>
    <w:pPr>
      <w:keepNext/>
      <w:tabs>
        <w:tab w:val="num" w:pos="2160"/>
      </w:tabs>
      <w:suppressAutoHyphens/>
      <w:ind w:firstLine="851"/>
      <w:jc w:val="both"/>
      <w:outlineLvl w:val="4"/>
    </w:pPr>
    <w:rPr>
      <w:rFonts w:ascii="Cambria" w:hAnsi="Cambria"/>
      <w:color w:val="243F60"/>
      <w:sz w:val="20"/>
      <w:szCs w:val="20"/>
      <w:lang w:val="ru-RU" w:eastAsia="ru-RU"/>
    </w:rPr>
  </w:style>
  <w:style w:type="character" w:customStyle="1" w:styleId="af9">
    <w:name w:val="Основной текст Знак"/>
    <w:qFormat/>
    <w:rsid w:val="007B6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qFormat/>
    <w:rsid w:val="007B6571"/>
    <w:rPr>
      <w:sz w:val="28"/>
      <w:szCs w:val="28"/>
    </w:rPr>
  </w:style>
  <w:style w:type="character" w:customStyle="1" w:styleId="WW8Num1z1">
    <w:name w:val="WW8Num1z1"/>
    <w:qFormat/>
    <w:rsid w:val="007B6571"/>
  </w:style>
  <w:style w:type="character" w:customStyle="1" w:styleId="WW8Num1z2">
    <w:name w:val="WW8Num1z2"/>
    <w:qFormat/>
    <w:rsid w:val="007B6571"/>
  </w:style>
  <w:style w:type="character" w:customStyle="1" w:styleId="WW8Num1z3">
    <w:name w:val="WW8Num1z3"/>
    <w:qFormat/>
    <w:rsid w:val="007B6571"/>
  </w:style>
  <w:style w:type="character" w:customStyle="1" w:styleId="WW8Num1z4">
    <w:name w:val="WW8Num1z4"/>
    <w:qFormat/>
    <w:rsid w:val="007B6571"/>
  </w:style>
  <w:style w:type="character" w:customStyle="1" w:styleId="WW8Num1z5">
    <w:name w:val="WW8Num1z5"/>
    <w:qFormat/>
    <w:rsid w:val="007B6571"/>
  </w:style>
  <w:style w:type="character" w:customStyle="1" w:styleId="WW8Num1z6">
    <w:name w:val="WW8Num1z6"/>
    <w:qFormat/>
    <w:rsid w:val="007B6571"/>
  </w:style>
  <w:style w:type="character" w:customStyle="1" w:styleId="WW8Num1z7">
    <w:name w:val="WW8Num1z7"/>
    <w:qFormat/>
    <w:rsid w:val="007B6571"/>
  </w:style>
  <w:style w:type="character" w:customStyle="1" w:styleId="WW8Num1z8">
    <w:name w:val="WW8Num1z8"/>
    <w:qFormat/>
    <w:rsid w:val="007B6571"/>
  </w:style>
  <w:style w:type="character" w:customStyle="1" w:styleId="WW8Num2z0">
    <w:name w:val="WW8Num2z0"/>
    <w:qFormat/>
    <w:rsid w:val="007B6571"/>
    <w:rPr>
      <w:sz w:val="28"/>
      <w:szCs w:val="28"/>
    </w:rPr>
  </w:style>
  <w:style w:type="character" w:customStyle="1" w:styleId="WW8Num3z0">
    <w:name w:val="WW8Num3z0"/>
    <w:qFormat/>
    <w:rsid w:val="007B6571"/>
    <w:rPr>
      <w:b/>
    </w:rPr>
  </w:style>
  <w:style w:type="character" w:customStyle="1" w:styleId="WW8Num3z1">
    <w:name w:val="WW8Num3z1"/>
    <w:qFormat/>
    <w:rsid w:val="007B6571"/>
  </w:style>
  <w:style w:type="character" w:customStyle="1" w:styleId="WW8Num3z2">
    <w:name w:val="WW8Num3z2"/>
    <w:qFormat/>
    <w:rsid w:val="007B6571"/>
  </w:style>
  <w:style w:type="character" w:customStyle="1" w:styleId="WW8Num3z3">
    <w:name w:val="WW8Num3z3"/>
    <w:qFormat/>
    <w:rsid w:val="007B6571"/>
  </w:style>
  <w:style w:type="character" w:customStyle="1" w:styleId="WW8Num3z4">
    <w:name w:val="WW8Num3z4"/>
    <w:qFormat/>
    <w:rsid w:val="007B6571"/>
  </w:style>
  <w:style w:type="character" w:customStyle="1" w:styleId="WW8Num3z5">
    <w:name w:val="WW8Num3z5"/>
    <w:qFormat/>
    <w:rsid w:val="007B6571"/>
  </w:style>
  <w:style w:type="character" w:customStyle="1" w:styleId="WW8Num3z6">
    <w:name w:val="WW8Num3z6"/>
    <w:qFormat/>
    <w:rsid w:val="007B6571"/>
  </w:style>
  <w:style w:type="character" w:customStyle="1" w:styleId="WW8Num3z7">
    <w:name w:val="WW8Num3z7"/>
    <w:qFormat/>
    <w:rsid w:val="007B6571"/>
  </w:style>
  <w:style w:type="character" w:customStyle="1" w:styleId="WW8Num3z8">
    <w:name w:val="WW8Num3z8"/>
    <w:qFormat/>
    <w:rsid w:val="007B6571"/>
  </w:style>
  <w:style w:type="character" w:customStyle="1" w:styleId="WW8Num4z0">
    <w:name w:val="WW8Num4z0"/>
    <w:qFormat/>
    <w:rsid w:val="007B6571"/>
  </w:style>
  <w:style w:type="character" w:customStyle="1" w:styleId="WW8Num4z1">
    <w:name w:val="WW8Num4z1"/>
    <w:qFormat/>
    <w:rsid w:val="007B6571"/>
  </w:style>
  <w:style w:type="character" w:customStyle="1" w:styleId="WW8Num4z2">
    <w:name w:val="WW8Num4z2"/>
    <w:qFormat/>
    <w:rsid w:val="007B6571"/>
  </w:style>
  <w:style w:type="character" w:customStyle="1" w:styleId="WW8Num4z3">
    <w:name w:val="WW8Num4z3"/>
    <w:qFormat/>
    <w:rsid w:val="007B6571"/>
  </w:style>
  <w:style w:type="character" w:customStyle="1" w:styleId="WW8Num4z4">
    <w:name w:val="WW8Num4z4"/>
    <w:qFormat/>
    <w:rsid w:val="007B6571"/>
  </w:style>
  <w:style w:type="character" w:customStyle="1" w:styleId="WW8Num4z5">
    <w:name w:val="WW8Num4z5"/>
    <w:qFormat/>
    <w:rsid w:val="007B6571"/>
  </w:style>
  <w:style w:type="character" w:customStyle="1" w:styleId="WW8Num4z6">
    <w:name w:val="WW8Num4z6"/>
    <w:qFormat/>
    <w:rsid w:val="007B6571"/>
  </w:style>
  <w:style w:type="character" w:customStyle="1" w:styleId="WW8Num4z7">
    <w:name w:val="WW8Num4z7"/>
    <w:qFormat/>
    <w:rsid w:val="007B6571"/>
  </w:style>
  <w:style w:type="character" w:customStyle="1" w:styleId="WW8Num4z8">
    <w:name w:val="WW8Num4z8"/>
    <w:qFormat/>
    <w:rsid w:val="007B6571"/>
  </w:style>
  <w:style w:type="character" w:customStyle="1" w:styleId="WW8Num5z0">
    <w:name w:val="WW8Num5z0"/>
    <w:qFormat/>
    <w:rsid w:val="007B6571"/>
  </w:style>
  <w:style w:type="character" w:customStyle="1" w:styleId="WW8Num5z1">
    <w:name w:val="WW8Num5z1"/>
    <w:qFormat/>
    <w:rsid w:val="007B6571"/>
  </w:style>
  <w:style w:type="character" w:customStyle="1" w:styleId="WW8Num5z2">
    <w:name w:val="WW8Num5z2"/>
    <w:qFormat/>
    <w:rsid w:val="007B6571"/>
  </w:style>
  <w:style w:type="character" w:customStyle="1" w:styleId="WW8Num5z3">
    <w:name w:val="WW8Num5z3"/>
    <w:qFormat/>
    <w:rsid w:val="007B6571"/>
  </w:style>
  <w:style w:type="character" w:customStyle="1" w:styleId="WW8Num5z4">
    <w:name w:val="WW8Num5z4"/>
    <w:qFormat/>
    <w:rsid w:val="007B6571"/>
  </w:style>
  <w:style w:type="character" w:customStyle="1" w:styleId="WW8Num5z5">
    <w:name w:val="WW8Num5z5"/>
    <w:qFormat/>
    <w:rsid w:val="007B6571"/>
  </w:style>
  <w:style w:type="character" w:customStyle="1" w:styleId="WW8Num5z6">
    <w:name w:val="WW8Num5z6"/>
    <w:qFormat/>
    <w:rsid w:val="007B6571"/>
  </w:style>
  <w:style w:type="character" w:customStyle="1" w:styleId="WW8Num5z7">
    <w:name w:val="WW8Num5z7"/>
    <w:qFormat/>
    <w:rsid w:val="007B6571"/>
  </w:style>
  <w:style w:type="character" w:customStyle="1" w:styleId="WW8Num5z8">
    <w:name w:val="WW8Num5z8"/>
    <w:qFormat/>
    <w:rsid w:val="007B6571"/>
  </w:style>
  <w:style w:type="character" w:customStyle="1" w:styleId="WW8Num6z0">
    <w:name w:val="WW8Num6z0"/>
    <w:qFormat/>
    <w:rsid w:val="007B6571"/>
    <w:rPr>
      <w:rFonts w:ascii="Symbol" w:hAnsi="Symbol" w:cs="Symbol"/>
    </w:rPr>
  </w:style>
  <w:style w:type="character" w:customStyle="1" w:styleId="WW8Num6z1">
    <w:name w:val="WW8Num6z1"/>
    <w:qFormat/>
    <w:rsid w:val="007B6571"/>
    <w:rPr>
      <w:rFonts w:ascii="Courier New" w:hAnsi="Courier New" w:cs="Courier New"/>
    </w:rPr>
  </w:style>
  <w:style w:type="character" w:customStyle="1" w:styleId="WW8Num6z2">
    <w:name w:val="WW8Num6z2"/>
    <w:qFormat/>
    <w:rsid w:val="007B6571"/>
    <w:rPr>
      <w:rFonts w:ascii="Wingdings" w:hAnsi="Wingdings" w:cs="Wingdings"/>
    </w:rPr>
  </w:style>
  <w:style w:type="character" w:customStyle="1" w:styleId="24">
    <w:name w:val="Основной шрифт абзаца2"/>
    <w:qFormat/>
    <w:rsid w:val="007B6571"/>
  </w:style>
  <w:style w:type="character" w:customStyle="1" w:styleId="11">
    <w:name w:val="Основной шрифт абзаца1"/>
    <w:qFormat/>
    <w:rsid w:val="007B6571"/>
  </w:style>
  <w:style w:type="character" w:customStyle="1" w:styleId="afa">
    <w:name w:val="Нижний колонтитул Знак"/>
    <w:qFormat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ижний колонтитул Знак1"/>
    <w:qFormat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Основной текст с отступом Знак1"/>
    <w:qFormat/>
    <w:rsid w:val="007B657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4">
    <w:name w:val="Верхний колонтитул Знак1"/>
    <w:link w:val="15"/>
    <w:qFormat/>
    <w:rsid w:val="007B6571"/>
    <w:rPr>
      <w:lang w:eastAsia="zh-CN"/>
    </w:rPr>
  </w:style>
  <w:style w:type="paragraph" w:customStyle="1" w:styleId="15">
    <w:name w:val="Нижний колонтитул1"/>
    <w:basedOn w:val="a"/>
    <w:link w:val="14"/>
    <w:rsid w:val="007B6571"/>
    <w:pPr>
      <w:suppressAutoHyphens/>
    </w:pPr>
    <w:rPr>
      <w:sz w:val="20"/>
      <w:szCs w:val="20"/>
      <w:lang w:eastAsia="zh-CN"/>
    </w:rPr>
  </w:style>
  <w:style w:type="character" w:customStyle="1" w:styleId="ListLabel1">
    <w:name w:val="ListLabel 1"/>
    <w:qFormat/>
    <w:rsid w:val="007B6571"/>
    <w:rPr>
      <w:sz w:val="27"/>
      <w:szCs w:val="26"/>
    </w:rPr>
  </w:style>
  <w:style w:type="character" w:customStyle="1" w:styleId="ListLabel2">
    <w:name w:val="ListLabel 2"/>
    <w:qFormat/>
    <w:rsid w:val="007B6571"/>
    <w:rPr>
      <w:sz w:val="28"/>
      <w:szCs w:val="28"/>
    </w:rPr>
  </w:style>
  <w:style w:type="character" w:customStyle="1" w:styleId="ListLabel3">
    <w:name w:val="ListLabel 3"/>
    <w:qFormat/>
    <w:rsid w:val="007B6571"/>
    <w:rPr>
      <w:sz w:val="26"/>
      <w:szCs w:val="26"/>
    </w:rPr>
  </w:style>
  <w:style w:type="character" w:customStyle="1" w:styleId="ListLabel4">
    <w:name w:val="ListLabel 4"/>
    <w:qFormat/>
    <w:rsid w:val="007B6571"/>
    <w:rPr>
      <w:sz w:val="27"/>
      <w:szCs w:val="26"/>
    </w:rPr>
  </w:style>
  <w:style w:type="paragraph" w:styleId="afb">
    <w:name w:val="List"/>
    <w:basedOn w:val="a3"/>
    <w:rsid w:val="007B6571"/>
    <w:pPr>
      <w:suppressAutoHyphens/>
    </w:pPr>
    <w:rPr>
      <w:rFonts w:cs="Mangal"/>
      <w:lang w:eastAsia="zh-CN"/>
    </w:rPr>
  </w:style>
  <w:style w:type="paragraph" w:customStyle="1" w:styleId="16">
    <w:name w:val="Название объекта1"/>
    <w:basedOn w:val="a"/>
    <w:qFormat/>
    <w:rsid w:val="007B6571"/>
    <w:pPr>
      <w:suppressLineNumbers/>
      <w:suppressAutoHyphens/>
      <w:spacing w:before="120" w:after="120"/>
    </w:pPr>
    <w:rPr>
      <w:rFonts w:cs="Mangal"/>
      <w:i/>
      <w:iCs/>
      <w:lang w:val="ru-RU" w:eastAsia="ru-RU"/>
    </w:rPr>
  </w:style>
  <w:style w:type="paragraph" w:styleId="17">
    <w:name w:val="index 1"/>
    <w:basedOn w:val="a"/>
    <w:next w:val="a"/>
    <w:autoRedefine/>
    <w:uiPriority w:val="99"/>
    <w:unhideWhenUsed/>
    <w:rsid w:val="007B6571"/>
    <w:pPr>
      <w:suppressAutoHyphens/>
      <w:ind w:left="200" w:hanging="200"/>
    </w:pPr>
    <w:rPr>
      <w:sz w:val="20"/>
      <w:szCs w:val="20"/>
      <w:lang w:val="ru-RU" w:eastAsia="ru-RU"/>
    </w:rPr>
  </w:style>
  <w:style w:type="paragraph" w:styleId="afc">
    <w:name w:val="index heading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ru-RU"/>
    </w:rPr>
  </w:style>
  <w:style w:type="paragraph" w:styleId="afd">
    <w:name w:val="caption"/>
    <w:basedOn w:val="a"/>
    <w:qFormat/>
    <w:rsid w:val="007B6571"/>
    <w:pPr>
      <w:widowControl w:val="0"/>
      <w:ind w:firstLine="851"/>
      <w:jc w:val="center"/>
    </w:pPr>
    <w:rPr>
      <w:sz w:val="28"/>
      <w:szCs w:val="20"/>
      <w:lang w:val="ru-RU" w:eastAsia="zh-CN"/>
    </w:rPr>
  </w:style>
  <w:style w:type="paragraph" w:customStyle="1" w:styleId="25">
    <w:name w:val="Указатель2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26">
    <w:name w:val="Основной текст с отступом Знак2"/>
    <w:basedOn w:val="a"/>
    <w:qFormat/>
    <w:rsid w:val="007B6571"/>
    <w:pPr>
      <w:suppressLineNumbers/>
      <w:suppressAutoHyphens/>
      <w:spacing w:before="120" w:after="120"/>
    </w:pPr>
    <w:rPr>
      <w:rFonts w:cs="Mangal"/>
      <w:i/>
      <w:iCs/>
      <w:lang w:val="ru-RU" w:eastAsia="zh-CN"/>
    </w:rPr>
  </w:style>
  <w:style w:type="paragraph" w:customStyle="1" w:styleId="18">
    <w:name w:val="Указатель1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19">
    <w:name w:val="Текст1"/>
    <w:basedOn w:val="a"/>
    <w:qFormat/>
    <w:rsid w:val="007B6571"/>
    <w:pPr>
      <w:widowControl w:val="0"/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paragraph" w:customStyle="1" w:styleId="1a">
    <w:name w:val="Верхний колонтитул1"/>
    <w:basedOn w:val="a"/>
    <w:rsid w:val="007B6571"/>
    <w:pPr>
      <w:suppressAutoHyphens/>
    </w:pPr>
    <w:rPr>
      <w:sz w:val="20"/>
      <w:szCs w:val="20"/>
      <w:lang w:val="ru-RU" w:eastAsia="zh-CN"/>
    </w:rPr>
  </w:style>
  <w:style w:type="paragraph" w:customStyle="1" w:styleId="afe">
    <w:name w:val="Знак Знак Знак"/>
    <w:basedOn w:val="a"/>
    <w:qFormat/>
    <w:rsid w:val="007B6571"/>
    <w:pPr>
      <w:suppressAutoHyphens/>
      <w:spacing w:after="160" w:line="240" w:lineRule="exact"/>
    </w:pPr>
    <w:rPr>
      <w:rFonts w:ascii="Verdana" w:hAnsi="Verdana" w:cs="Verdana"/>
      <w:lang w:eastAsia="zh-CN"/>
    </w:rPr>
  </w:style>
  <w:style w:type="paragraph" w:customStyle="1" w:styleId="1b">
    <w:name w:val="Схема документа1"/>
    <w:basedOn w:val="a"/>
    <w:qFormat/>
    <w:rsid w:val="007B6571"/>
    <w:pPr>
      <w:shd w:val="clear" w:color="auto" w:fill="000080"/>
      <w:suppressAutoHyphens/>
    </w:pPr>
    <w:rPr>
      <w:rFonts w:ascii="Tahoma" w:hAnsi="Tahoma" w:cs="Tahoma"/>
      <w:sz w:val="20"/>
      <w:szCs w:val="20"/>
      <w:lang w:val="ru-RU" w:eastAsia="zh-CN"/>
    </w:rPr>
  </w:style>
  <w:style w:type="paragraph" w:customStyle="1" w:styleId="aff">
    <w:name w:val="Содержимое таблицы"/>
    <w:basedOn w:val="a"/>
    <w:qFormat/>
    <w:rsid w:val="007B6571"/>
    <w:pPr>
      <w:suppressLineNumbers/>
      <w:suppressAutoHyphens/>
    </w:pPr>
    <w:rPr>
      <w:sz w:val="20"/>
      <w:szCs w:val="20"/>
      <w:lang w:val="ru-RU" w:eastAsia="zh-CN"/>
    </w:rPr>
  </w:style>
  <w:style w:type="paragraph" w:customStyle="1" w:styleId="aff0">
    <w:name w:val="Заголовок таблицы"/>
    <w:basedOn w:val="aff"/>
    <w:qFormat/>
    <w:rsid w:val="007B657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7B6571"/>
    <w:pPr>
      <w:suppressAutoHyphens/>
    </w:pPr>
    <w:rPr>
      <w:sz w:val="20"/>
      <w:szCs w:val="20"/>
      <w:lang w:val="ru-RU" w:eastAsia="zh-CN"/>
    </w:rPr>
  </w:style>
  <w:style w:type="paragraph" w:customStyle="1" w:styleId="aff2">
    <w:name w:val="Верхний колонтитул слева"/>
    <w:basedOn w:val="a"/>
    <w:qFormat/>
    <w:rsid w:val="007B6571"/>
    <w:pPr>
      <w:suppressLineNumbers/>
      <w:suppressAutoHyphens/>
    </w:pPr>
    <w:rPr>
      <w:sz w:val="20"/>
      <w:szCs w:val="20"/>
      <w:lang w:val="ru-RU" w:eastAsia="zh-CN"/>
    </w:rPr>
  </w:style>
  <w:style w:type="character" w:customStyle="1" w:styleId="42">
    <w:name w:val="Основной шрифт абзаца4"/>
    <w:rsid w:val="007B6571"/>
  </w:style>
  <w:style w:type="character" w:customStyle="1" w:styleId="30">
    <w:name w:val="Основной шрифт абзаца3"/>
    <w:rsid w:val="007B6571"/>
  </w:style>
  <w:style w:type="character" w:customStyle="1" w:styleId="1c">
    <w:name w:val="Название Знак1"/>
    <w:rsid w:val="007B657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3">
    <w:name w:val="Указатель4"/>
    <w:basedOn w:val="a"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31">
    <w:name w:val="Название объекта3"/>
    <w:basedOn w:val="a"/>
    <w:next w:val="a"/>
    <w:rsid w:val="007B6571"/>
    <w:pPr>
      <w:suppressAutoHyphens/>
      <w:spacing w:before="240" w:after="60"/>
      <w:jc w:val="center"/>
    </w:pPr>
    <w:rPr>
      <w:rFonts w:ascii="Cambria" w:hAnsi="Cambria"/>
      <w:b/>
      <w:bCs/>
      <w:kern w:val="1"/>
      <w:sz w:val="32"/>
      <w:szCs w:val="32"/>
      <w:lang w:val="ru-RU" w:eastAsia="zh-CN"/>
    </w:rPr>
  </w:style>
  <w:style w:type="paragraph" w:customStyle="1" w:styleId="32">
    <w:name w:val="Указатель3"/>
    <w:basedOn w:val="a"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27">
    <w:name w:val="Название объекта2"/>
    <w:basedOn w:val="a"/>
    <w:rsid w:val="007B6571"/>
    <w:pPr>
      <w:widowControl w:val="0"/>
      <w:ind w:firstLine="851"/>
      <w:jc w:val="center"/>
    </w:pPr>
    <w:rPr>
      <w:sz w:val="28"/>
      <w:szCs w:val="20"/>
      <w:lang w:val="ru-RU" w:eastAsia="zh-CN"/>
    </w:rPr>
  </w:style>
  <w:style w:type="character" w:customStyle="1" w:styleId="28">
    <w:name w:val="Верхний колонтитул Знак2"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3">
    <w:name w:val="annotation reference"/>
    <w:rsid w:val="002C4963"/>
    <w:rPr>
      <w:sz w:val="16"/>
      <w:szCs w:val="16"/>
    </w:rPr>
  </w:style>
  <w:style w:type="paragraph" w:styleId="aff4">
    <w:name w:val="annotation text"/>
    <w:basedOn w:val="a"/>
    <w:link w:val="aff5"/>
    <w:rsid w:val="002C4963"/>
    <w:rPr>
      <w:sz w:val="20"/>
      <w:szCs w:val="20"/>
    </w:rPr>
  </w:style>
  <w:style w:type="character" w:customStyle="1" w:styleId="aff5">
    <w:name w:val="Текст примечания Знак"/>
    <w:link w:val="aff4"/>
    <w:rsid w:val="002C4963"/>
    <w:rPr>
      <w:lang w:val="en-US" w:eastAsia="en-US"/>
    </w:rPr>
  </w:style>
  <w:style w:type="paragraph" w:styleId="aff6">
    <w:name w:val="annotation subject"/>
    <w:basedOn w:val="aff4"/>
    <w:next w:val="aff4"/>
    <w:link w:val="aff7"/>
    <w:rsid w:val="002C4963"/>
    <w:rPr>
      <w:b/>
      <w:bCs/>
    </w:rPr>
  </w:style>
  <w:style w:type="character" w:customStyle="1" w:styleId="aff7">
    <w:name w:val="Тема примечания Знак"/>
    <w:link w:val="aff6"/>
    <w:rsid w:val="002C4963"/>
    <w:rPr>
      <w:b/>
      <w:bCs/>
      <w:lang w:val="en-US" w:eastAsia="en-US"/>
    </w:rPr>
  </w:style>
  <w:style w:type="paragraph" w:customStyle="1" w:styleId="xl65">
    <w:name w:val="xl65"/>
    <w:basedOn w:val="a"/>
    <w:rsid w:val="00D35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3">
    <w:name w:val="xl63"/>
    <w:basedOn w:val="a"/>
    <w:rsid w:val="000E7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0E7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character" w:styleId="aff8">
    <w:name w:val="Strong"/>
    <w:qFormat/>
    <w:rsid w:val="002D4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D4F380140F8D5018A1F95A6FB4838543886BE15CEEFB1A166167BD1E2D59CD6CC50BAB5A5EE26mDO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ACCD-2593-459B-816F-B65D3D43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9917</TotalTime>
  <Pages>1</Pages>
  <Words>30038</Words>
  <Characters>171222</Characters>
  <Application>Microsoft Office Word</Application>
  <DocSecurity>0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200859</CharactersWithSpaces>
  <SharedDoc>false</SharedDoc>
  <HLinks>
    <vt:vector size="6" baseType="variant"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consultantplus://offline/ref=62ED4F380140F8D5018A1F95A6FB4838543886BE15CEEFB1A166167BD1E2D59CD6CC50BAB5A5EE26mDO8I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User</cp:lastModifiedBy>
  <cp:revision>1279</cp:revision>
  <cp:lastPrinted>2025-11-13T02:30:00Z</cp:lastPrinted>
  <dcterms:created xsi:type="dcterms:W3CDTF">2018-12-27T02:38:00Z</dcterms:created>
  <dcterms:modified xsi:type="dcterms:W3CDTF">2025-11-28T08:14:00Z</dcterms:modified>
</cp:coreProperties>
</file>