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3B" w:rsidRPr="00F52AC3" w:rsidRDefault="008A415A" w:rsidP="00680733">
      <w:pPr>
        <w:keepNext/>
        <w:keepLines/>
        <w:shd w:val="clear" w:color="auto" w:fill="FFFFFF"/>
        <w:ind w:right="-144"/>
        <w:contextualSpacing/>
        <w:jc w:val="center"/>
        <w:outlineLvl w:val="0"/>
        <w:rPr>
          <w:b/>
          <w:spacing w:val="20"/>
          <w:sz w:val="24"/>
          <w:szCs w:val="24"/>
        </w:rPr>
      </w:pPr>
      <w:r w:rsidRPr="00F52AC3">
        <w:rPr>
          <w:b/>
          <w:spacing w:val="20"/>
          <w:sz w:val="24"/>
          <w:szCs w:val="24"/>
        </w:rPr>
        <w:t>ТОПЧИХИНСКИЙ РАЙОННЫЙ СОВЕТ ДЕПУТАТОВ</w:t>
      </w:r>
    </w:p>
    <w:p w:rsidR="00F16B3B" w:rsidRPr="00F52AC3" w:rsidRDefault="008A415A" w:rsidP="00680733">
      <w:pPr>
        <w:keepNext/>
        <w:keepLines/>
        <w:shd w:val="clear" w:color="auto" w:fill="FFFFFF"/>
        <w:contextualSpacing/>
        <w:jc w:val="center"/>
        <w:outlineLvl w:val="0"/>
        <w:rPr>
          <w:rFonts w:ascii="Arial" w:hAnsi="Arial" w:cs="Arial"/>
          <w:b/>
          <w:spacing w:val="84"/>
          <w:sz w:val="28"/>
          <w:szCs w:val="28"/>
        </w:rPr>
      </w:pPr>
      <w:r w:rsidRPr="00F52AC3">
        <w:rPr>
          <w:b/>
          <w:spacing w:val="20"/>
          <w:sz w:val="24"/>
          <w:szCs w:val="24"/>
        </w:rPr>
        <w:t>АЛТАЙСКОГО КРАЯ</w:t>
      </w:r>
    </w:p>
    <w:p w:rsidR="00F16B3B" w:rsidRPr="00813952" w:rsidRDefault="00F16B3B" w:rsidP="00680733">
      <w:pPr>
        <w:keepNext/>
        <w:keepLines/>
        <w:shd w:val="clear" w:color="auto" w:fill="FFFFFF"/>
        <w:contextualSpacing/>
        <w:jc w:val="center"/>
        <w:rPr>
          <w:rFonts w:ascii="Arial" w:hAnsi="Arial" w:cs="Arial"/>
          <w:b/>
          <w:spacing w:val="84"/>
          <w:szCs w:val="28"/>
        </w:rPr>
      </w:pPr>
    </w:p>
    <w:p w:rsidR="00F16B3B" w:rsidRPr="00F52AC3" w:rsidRDefault="008A415A" w:rsidP="00680733">
      <w:pPr>
        <w:keepNext/>
        <w:keepLines/>
        <w:shd w:val="clear" w:color="auto" w:fill="FFFFFF"/>
        <w:contextualSpacing/>
        <w:jc w:val="center"/>
        <w:outlineLvl w:val="0"/>
      </w:pPr>
      <w:r w:rsidRPr="00F52AC3">
        <w:rPr>
          <w:rFonts w:ascii="Arial" w:hAnsi="Arial" w:cs="Arial"/>
          <w:b/>
          <w:spacing w:val="84"/>
          <w:sz w:val="28"/>
          <w:szCs w:val="28"/>
        </w:rPr>
        <w:t>РЕШЕНИЕ</w:t>
      </w:r>
    </w:p>
    <w:p w:rsidR="00F16B3B" w:rsidRPr="00813952" w:rsidRDefault="00F16B3B" w:rsidP="00680733">
      <w:pPr>
        <w:pStyle w:val="a3"/>
        <w:keepNext/>
        <w:keepLines/>
        <w:contextualSpacing/>
        <w:rPr>
          <w:sz w:val="16"/>
        </w:rPr>
      </w:pPr>
    </w:p>
    <w:p w:rsidR="00F16B3B" w:rsidRPr="00813952" w:rsidRDefault="00F16B3B" w:rsidP="00680733">
      <w:pPr>
        <w:pStyle w:val="a3"/>
        <w:keepNext/>
        <w:keepLines/>
        <w:contextualSpacing/>
        <w:rPr>
          <w:sz w:val="16"/>
        </w:rPr>
      </w:pPr>
    </w:p>
    <w:p w:rsidR="00F16B3B" w:rsidRPr="00F52AC3" w:rsidRDefault="00046E49" w:rsidP="0076056C">
      <w:pPr>
        <w:pStyle w:val="a3"/>
        <w:keepNext/>
        <w:keepLines/>
        <w:contextualSpacing/>
        <w:jc w:val="center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22.12.</w:t>
      </w:r>
      <w:r w:rsidR="00757305" w:rsidRPr="00F52AC3">
        <w:rPr>
          <w:rFonts w:ascii="Arial" w:hAnsi="Arial" w:cs="Arial"/>
          <w:sz w:val="24"/>
          <w:szCs w:val="24"/>
        </w:rPr>
        <w:t>202</w:t>
      </w:r>
      <w:r w:rsidR="004D6C79">
        <w:rPr>
          <w:rFonts w:ascii="Arial" w:hAnsi="Arial" w:cs="Arial"/>
          <w:sz w:val="24"/>
          <w:szCs w:val="24"/>
          <w:lang w:val="ru-RU"/>
        </w:rPr>
        <w:t>5</w:t>
      </w:r>
      <w:r w:rsidR="000D522D" w:rsidRPr="00F52AC3">
        <w:rPr>
          <w:rFonts w:ascii="Arial" w:hAnsi="Arial" w:cs="Arial"/>
          <w:sz w:val="24"/>
          <w:szCs w:val="24"/>
        </w:rPr>
        <w:t xml:space="preserve"> </w:t>
      </w:r>
      <w:r w:rsidR="00F833E1" w:rsidRPr="00F52AC3">
        <w:rPr>
          <w:rFonts w:ascii="Arial" w:hAnsi="Arial" w:cs="Arial"/>
          <w:sz w:val="24"/>
          <w:szCs w:val="24"/>
        </w:rPr>
        <w:t xml:space="preserve">     </w:t>
      </w:r>
      <w:r w:rsidR="005B5D4C">
        <w:rPr>
          <w:rFonts w:ascii="Arial" w:hAnsi="Arial" w:cs="Arial"/>
          <w:sz w:val="24"/>
          <w:szCs w:val="24"/>
          <w:lang w:val="ru-RU"/>
        </w:rPr>
        <w:t xml:space="preserve">  </w:t>
      </w:r>
      <w:r w:rsidR="00F833E1" w:rsidRPr="00F52AC3">
        <w:rPr>
          <w:rFonts w:ascii="Arial" w:hAnsi="Arial" w:cs="Arial"/>
          <w:sz w:val="24"/>
          <w:szCs w:val="24"/>
        </w:rPr>
        <w:t xml:space="preserve">            </w:t>
      </w:r>
      <w:r w:rsidR="00C518BB">
        <w:rPr>
          <w:rFonts w:ascii="Arial" w:hAnsi="Arial" w:cs="Arial"/>
          <w:sz w:val="24"/>
          <w:szCs w:val="24"/>
          <w:lang w:val="ru-RU"/>
        </w:rPr>
        <w:t xml:space="preserve">             </w:t>
      </w:r>
      <w:r w:rsidR="00577C29" w:rsidRPr="00F52AC3">
        <w:rPr>
          <w:rFonts w:ascii="Arial" w:hAnsi="Arial" w:cs="Arial"/>
          <w:sz w:val="24"/>
          <w:szCs w:val="24"/>
          <w:lang w:val="ru-RU"/>
        </w:rPr>
        <w:t xml:space="preserve">      </w:t>
      </w:r>
      <w:r>
        <w:rPr>
          <w:rFonts w:ascii="Arial" w:hAnsi="Arial" w:cs="Arial"/>
          <w:sz w:val="24"/>
          <w:szCs w:val="24"/>
          <w:lang w:val="ru-RU"/>
        </w:rPr>
        <w:t xml:space="preserve">             </w:t>
      </w:r>
      <w:bookmarkStart w:id="0" w:name="_GoBack"/>
      <w:bookmarkEnd w:id="0"/>
      <w:r w:rsidR="00577C29" w:rsidRPr="00F52AC3">
        <w:rPr>
          <w:rFonts w:ascii="Arial" w:hAnsi="Arial" w:cs="Arial"/>
          <w:sz w:val="24"/>
          <w:szCs w:val="24"/>
          <w:lang w:val="ru-RU"/>
        </w:rPr>
        <w:t xml:space="preserve"> </w:t>
      </w:r>
      <w:r w:rsidR="00F833E1" w:rsidRPr="00F52AC3">
        <w:rPr>
          <w:rFonts w:ascii="Arial" w:hAnsi="Arial" w:cs="Arial"/>
          <w:sz w:val="24"/>
          <w:szCs w:val="24"/>
        </w:rPr>
        <w:t xml:space="preserve"> </w:t>
      </w:r>
      <w:r w:rsidR="007E16E6">
        <w:rPr>
          <w:rFonts w:ascii="Arial" w:hAnsi="Arial" w:cs="Arial"/>
          <w:sz w:val="24"/>
          <w:szCs w:val="24"/>
          <w:lang w:val="ru-RU"/>
        </w:rPr>
        <w:t xml:space="preserve"> </w:t>
      </w:r>
      <w:r w:rsidR="00F833E1" w:rsidRPr="00F52AC3">
        <w:rPr>
          <w:rFonts w:ascii="Arial" w:hAnsi="Arial" w:cs="Arial"/>
          <w:sz w:val="24"/>
          <w:szCs w:val="24"/>
        </w:rPr>
        <w:t xml:space="preserve"> </w:t>
      </w:r>
      <w:r w:rsidR="00990FBC">
        <w:rPr>
          <w:rFonts w:ascii="Arial" w:hAnsi="Arial" w:cs="Arial"/>
          <w:sz w:val="24"/>
          <w:szCs w:val="24"/>
          <w:lang w:val="ru-RU"/>
        </w:rPr>
        <w:t xml:space="preserve">              </w:t>
      </w:r>
      <w:r w:rsidR="00F833E1" w:rsidRPr="00F52AC3">
        <w:rPr>
          <w:rFonts w:ascii="Arial" w:hAnsi="Arial" w:cs="Arial"/>
          <w:sz w:val="24"/>
          <w:szCs w:val="24"/>
        </w:rPr>
        <w:t xml:space="preserve">         </w:t>
      </w:r>
      <w:r w:rsidR="00012ABA" w:rsidRPr="00F52AC3">
        <w:rPr>
          <w:rFonts w:ascii="Arial" w:hAnsi="Arial" w:cs="Arial"/>
          <w:sz w:val="24"/>
          <w:szCs w:val="24"/>
        </w:rPr>
        <w:t xml:space="preserve">       </w:t>
      </w:r>
      <w:r w:rsidR="00F833E1" w:rsidRPr="00F52AC3">
        <w:rPr>
          <w:rFonts w:ascii="Arial" w:hAnsi="Arial" w:cs="Arial"/>
          <w:sz w:val="24"/>
          <w:szCs w:val="24"/>
        </w:rPr>
        <w:t xml:space="preserve">  </w:t>
      </w:r>
      <w:r w:rsidR="00B86BB5" w:rsidRPr="00F52AC3">
        <w:rPr>
          <w:rFonts w:ascii="Arial" w:hAnsi="Arial" w:cs="Arial"/>
          <w:sz w:val="24"/>
          <w:szCs w:val="24"/>
          <w:lang w:val="ru-RU"/>
        </w:rPr>
        <w:t xml:space="preserve">  </w:t>
      </w:r>
      <w:r w:rsidR="00F833E1" w:rsidRPr="00F52AC3">
        <w:rPr>
          <w:rFonts w:ascii="Arial" w:hAnsi="Arial" w:cs="Arial"/>
          <w:sz w:val="24"/>
          <w:szCs w:val="24"/>
        </w:rPr>
        <w:t xml:space="preserve">            </w:t>
      </w:r>
      <w:r w:rsidR="00670664" w:rsidRPr="00F52AC3">
        <w:rPr>
          <w:rFonts w:ascii="Arial" w:hAnsi="Arial" w:cs="Arial"/>
          <w:sz w:val="24"/>
          <w:szCs w:val="24"/>
          <w:lang w:val="ru-RU"/>
        </w:rPr>
        <w:t xml:space="preserve">        </w:t>
      </w:r>
      <w:r w:rsidR="00F833E1" w:rsidRPr="00F52AC3">
        <w:rPr>
          <w:rFonts w:ascii="Arial" w:hAnsi="Arial" w:cs="Arial"/>
          <w:sz w:val="24"/>
          <w:szCs w:val="24"/>
        </w:rPr>
        <w:t xml:space="preserve">       </w:t>
      </w:r>
      <w:r w:rsidR="000D522D" w:rsidRPr="00F52AC3">
        <w:rPr>
          <w:rFonts w:ascii="Arial" w:hAnsi="Arial" w:cs="Arial"/>
          <w:sz w:val="24"/>
          <w:szCs w:val="24"/>
        </w:rPr>
        <w:t>№</w:t>
      </w:r>
      <w:r w:rsidR="00012ABA" w:rsidRPr="00F52A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39</w:t>
      </w:r>
    </w:p>
    <w:p w:rsidR="00F16B3B" w:rsidRPr="00F52AC3" w:rsidRDefault="008A415A" w:rsidP="00680733">
      <w:pPr>
        <w:pStyle w:val="a3"/>
        <w:keepNext/>
        <w:keepLines/>
        <w:contextualSpacing/>
        <w:jc w:val="center"/>
        <w:rPr>
          <w:rFonts w:ascii="Arial" w:hAnsi="Arial" w:cs="Arial"/>
          <w:sz w:val="18"/>
          <w:szCs w:val="18"/>
        </w:rPr>
      </w:pPr>
      <w:r w:rsidRPr="00F52AC3">
        <w:rPr>
          <w:rFonts w:ascii="Arial" w:hAnsi="Arial" w:cs="Arial"/>
          <w:sz w:val="18"/>
          <w:szCs w:val="18"/>
        </w:rPr>
        <w:t>с. Топчиха</w:t>
      </w:r>
    </w:p>
    <w:p w:rsidR="00F844F6" w:rsidRPr="002C03E1" w:rsidRDefault="00F844F6" w:rsidP="00680733">
      <w:pPr>
        <w:pStyle w:val="a3"/>
        <w:keepNext/>
        <w:keepLines/>
        <w:spacing w:line="240" w:lineRule="auto"/>
        <w:ind w:right="5138"/>
        <w:contextualSpacing/>
        <w:rPr>
          <w:sz w:val="27"/>
          <w:szCs w:val="27"/>
        </w:rPr>
      </w:pPr>
    </w:p>
    <w:p w:rsidR="00F16B3B" w:rsidRPr="002C03E1" w:rsidRDefault="008A415A" w:rsidP="00680733">
      <w:pPr>
        <w:pStyle w:val="a3"/>
        <w:keepNext/>
        <w:keepLines/>
        <w:spacing w:line="240" w:lineRule="auto"/>
        <w:ind w:right="5138"/>
        <w:contextualSpacing/>
        <w:rPr>
          <w:sz w:val="27"/>
          <w:szCs w:val="27"/>
        </w:rPr>
      </w:pPr>
      <w:r w:rsidRPr="002C03E1">
        <w:rPr>
          <w:sz w:val="27"/>
          <w:szCs w:val="27"/>
        </w:rPr>
        <w:t>О внесении изменений в бюджет Топчихинск</w:t>
      </w:r>
      <w:r w:rsidR="00F844F6" w:rsidRPr="002C03E1">
        <w:rPr>
          <w:sz w:val="27"/>
          <w:szCs w:val="27"/>
          <w:lang w:val="ru-RU"/>
        </w:rPr>
        <w:t>ого</w:t>
      </w:r>
      <w:r w:rsidR="004A3FB3" w:rsidRPr="002C03E1">
        <w:rPr>
          <w:sz w:val="27"/>
          <w:szCs w:val="27"/>
        </w:rPr>
        <w:t xml:space="preserve"> район</w:t>
      </w:r>
      <w:r w:rsidR="00F844F6" w:rsidRPr="002C03E1">
        <w:rPr>
          <w:sz w:val="27"/>
          <w:szCs w:val="27"/>
          <w:lang w:val="ru-RU"/>
        </w:rPr>
        <w:t>а</w:t>
      </w:r>
      <w:r w:rsidR="004A3FB3" w:rsidRPr="002C03E1">
        <w:rPr>
          <w:sz w:val="27"/>
          <w:szCs w:val="27"/>
        </w:rPr>
        <w:t xml:space="preserve"> Алтайского края </w:t>
      </w:r>
      <w:r w:rsidR="004D6C79" w:rsidRPr="002C03E1">
        <w:rPr>
          <w:sz w:val="27"/>
          <w:szCs w:val="27"/>
        </w:rPr>
        <w:t>на 2025 год и плановый период 2026 и 2027 годов</w:t>
      </w:r>
      <w:r w:rsidRPr="002C03E1">
        <w:rPr>
          <w:sz w:val="27"/>
          <w:szCs w:val="27"/>
        </w:rPr>
        <w:t>, утвержденный решением районног</w:t>
      </w:r>
      <w:r w:rsidR="00371EA7" w:rsidRPr="002C03E1">
        <w:rPr>
          <w:sz w:val="27"/>
          <w:szCs w:val="27"/>
        </w:rPr>
        <w:t xml:space="preserve">о Совета депутатов от </w:t>
      </w:r>
      <w:r w:rsidR="00815BD1" w:rsidRPr="002C03E1">
        <w:rPr>
          <w:sz w:val="27"/>
          <w:szCs w:val="27"/>
          <w:lang w:val="ru-RU"/>
        </w:rPr>
        <w:t>2</w:t>
      </w:r>
      <w:r w:rsidR="004D6C79" w:rsidRPr="002C03E1">
        <w:rPr>
          <w:sz w:val="27"/>
          <w:szCs w:val="27"/>
          <w:lang w:val="ru-RU"/>
        </w:rPr>
        <w:t>3</w:t>
      </w:r>
      <w:r w:rsidR="004A3FB3" w:rsidRPr="002C03E1">
        <w:rPr>
          <w:sz w:val="27"/>
          <w:szCs w:val="27"/>
        </w:rPr>
        <w:t>.12.</w:t>
      </w:r>
      <w:r w:rsidR="00FD3F36" w:rsidRPr="002C03E1">
        <w:rPr>
          <w:sz w:val="27"/>
          <w:szCs w:val="27"/>
        </w:rPr>
        <w:t>202</w:t>
      </w:r>
      <w:r w:rsidR="00486CD0" w:rsidRPr="002C03E1">
        <w:rPr>
          <w:sz w:val="27"/>
          <w:szCs w:val="27"/>
          <w:lang w:val="ru-RU"/>
        </w:rPr>
        <w:t>4</w:t>
      </w:r>
      <w:r w:rsidR="00371EA7" w:rsidRPr="002C03E1">
        <w:rPr>
          <w:sz w:val="27"/>
          <w:szCs w:val="27"/>
        </w:rPr>
        <w:t xml:space="preserve"> № </w:t>
      </w:r>
      <w:r w:rsidR="00815BD1" w:rsidRPr="002C03E1">
        <w:rPr>
          <w:sz w:val="27"/>
          <w:szCs w:val="27"/>
          <w:lang w:val="ru-RU"/>
        </w:rPr>
        <w:t>33</w:t>
      </w:r>
    </w:p>
    <w:p w:rsidR="00F833E1" w:rsidRPr="002C03E1" w:rsidRDefault="00F833E1" w:rsidP="00680733">
      <w:pPr>
        <w:pStyle w:val="a3"/>
        <w:keepNext/>
        <w:keepLines/>
        <w:spacing w:line="240" w:lineRule="auto"/>
        <w:ind w:right="5138"/>
        <w:contextualSpacing/>
        <w:rPr>
          <w:sz w:val="27"/>
          <w:szCs w:val="27"/>
        </w:rPr>
      </w:pPr>
    </w:p>
    <w:p w:rsidR="00F16B3B" w:rsidRPr="00CF4ED0" w:rsidRDefault="00065ACA" w:rsidP="00680733">
      <w:pPr>
        <w:pStyle w:val="a3"/>
        <w:keepNext/>
        <w:keepLines/>
        <w:spacing w:line="240" w:lineRule="auto"/>
        <w:ind w:right="-143"/>
        <w:contextualSpacing/>
        <w:rPr>
          <w:sz w:val="27"/>
          <w:szCs w:val="27"/>
        </w:rPr>
      </w:pPr>
      <w:r w:rsidRPr="00CF4ED0">
        <w:rPr>
          <w:sz w:val="27"/>
          <w:szCs w:val="27"/>
        </w:rPr>
        <w:tab/>
        <w:t xml:space="preserve">Руководствуясь статьями 24, </w:t>
      </w:r>
      <w:r w:rsidR="00F8054F" w:rsidRPr="00CF4ED0">
        <w:rPr>
          <w:sz w:val="27"/>
          <w:szCs w:val="27"/>
          <w:lang w:val="ru-RU"/>
        </w:rPr>
        <w:t>58</w:t>
      </w:r>
      <w:r w:rsidR="00D41002" w:rsidRPr="00CF4ED0">
        <w:rPr>
          <w:sz w:val="27"/>
          <w:szCs w:val="27"/>
          <w:lang w:val="ru-RU"/>
        </w:rPr>
        <w:t xml:space="preserve">, </w:t>
      </w:r>
      <w:r w:rsidR="00F8054F" w:rsidRPr="00CF4ED0">
        <w:rPr>
          <w:sz w:val="27"/>
          <w:szCs w:val="27"/>
          <w:lang w:val="ru-RU"/>
        </w:rPr>
        <w:t>59</w:t>
      </w:r>
      <w:r w:rsidRPr="00CF4ED0">
        <w:rPr>
          <w:sz w:val="27"/>
          <w:szCs w:val="27"/>
        </w:rPr>
        <w:t xml:space="preserve"> </w:t>
      </w:r>
      <w:r w:rsidR="008A415A" w:rsidRPr="00CF4ED0">
        <w:rPr>
          <w:sz w:val="27"/>
          <w:szCs w:val="27"/>
        </w:rPr>
        <w:t xml:space="preserve">Устава муниципального образования Топчихинский район Алтайского края, районный Совет депутатов </w:t>
      </w:r>
      <w:r w:rsidR="008A415A" w:rsidRPr="00CF4ED0">
        <w:rPr>
          <w:spacing w:val="40"/>
          <w:sz w:val="27"/>
          <w:szCs w:val="27"/>
        </w:rPr>
        <w:t>решил:</w:t>
      </w:r>
    </w:p>
    <w:p w:rsidR="009E7069" w:rsidRPr="00CF4ED0" w:rsidRDefault="002059D0" w:rsidP="00FE0E0D">
      <w:pPr>
        <w:pStyle w:val="a3"/>
        <w:keepNext/>
        <w:keepLines/>
        <w:spacing w:line="240" w:lineRule="auto"/>
        <w:ind w:right="-143" w:firstLine="705"/>
        <w:contextualSpacing/>
        <w:rPr>
          <w:sz w:val="27"/>
          <w:szCs w:val="27"/>
        </w:rPr>
      </w:pPr>
      <w:r w:rsidRPr="00CF4ED0">
        <w:rPr>
          <w:sz w:val="27"/>
          <w:szCs w:val="27"/>
        </w:rPr>
        <w:t xml:space="preserve"> </w:t>
      </w:r>
      <w:r w:rsidR="00FE0E0D" w:rsidRPr="00CF4ED0">
        <w:rPr>
          <w:sz w:val="27"/>
          <w:szCs w:val="27"/>
          <w:lang w:val="ru-RU"/>
        </w:rPr>
        <w:t xml:space="preserve">1. </w:t>
      </w:r>
      <w:r w:rsidR="008A415A" w:rsidRPr="00CF4ED0">
        <w:rPr>
          <w:sz w:val="27"/>
          <w:szCs w:val="27"/>
        </w:rPr>
        <w:t>Внести в бюджет Топчихинск</w:t>
      </w:r>
      <w:r w:rsidR="00DB1773" w:rsidRPr="00CF4ED0">
        <w:rPr>
          <w:sz w:val="27"/>
          <w:szCs w:val="27"/>
          <w:lang w:val="ru-RU"/>
        </w:rPr>
        <w:t>ого</w:t>
      </w:r>
      <w:r w:rsidR="00371EA7" w:rsidRPr="00CF4ED0">
        <w:rPr>
          <w:sz w:val="27"/>
          <w:szCs w:val="27"/>
        </w:rPr>
        <w:t xml:space="preserve"> район</w:t>
      </w:r>
      <w:r w:rsidR="00DB1773" w:rsidRPr="00CF4ED0">
        <w:rPr>
          <w:sz w:val="27"/>
          <w:szCs w:val="27"/>
          <w:lang w:val="ru-RU"/>
        </w:rPr>
        <w:t>а</w:t>
      </w:r>
      <w:r w:rsidR="00371EA7" w:rsidRPr="00CF4ED0">
        <w:rPr>
          <w:sz w:val="27"/>
          <w:szCs w:val="27"/>
        </w:rPr>
        <w:t xml:space="preserve"> Алтайского края </w:t>
      </w:r>
      <w:r w:rsidR="004D6C79" w:rsidRPr="00CF4ED0">
        <w:rPr>
          <w:sz w:val="27"/>
          <w:szCs w:val="27"/>
        </w:rPr>
        <w:t>на 2025 год и плановый период 2026 и 2027 годов</w:t>
      </w:r>
      <w:r w:rsidR="008A415A" w:rsidRPr="00CF4ED0">
        <w:rPr>
          <w:sz w:val="27"/>
          <w:szCs w:val="27"/>
        </w:rPr>
        <w:t xml:space="preserve">, утвержденный решением </w:t>
      </w:r>
      <w:r w:rsidR="00F833E1" w:rsidRPr="00CF4ED0">
        <w:rPr>
          <w:sz w:val="27"/>
          <w:szCs w:val="27"/>
        </w:rPr>
        <w:t xml:space="preserve">районного Совета депутатов от </w:t>
      </w:r>
      <w:r w:rsidR="004D3274" w:rsidRPr="00CF4ED0">
        <w:rPr>
          <w:sz w:val="27"/>
          <w:szCs w:val="27"/>
          <w:lang w:val="ru-RU"/>
        </w:rPr>
        <w:t>2</w:t>
      </w:r>
      <w:r w:rsidR="004D6C79" w:rsidRPr="00CF4ED0">
        <w:rPr>
          <w:sz w:val="27"/>
          <w:szCs w:val="27"/>
          <w:lang w:val="ru-RU"/>
        </w:rPr>
        <w:t>3</w:t>
      </w:r>
      <w:r w:rsidR="004D3274" w:rsidRPr="00CF4ED0">
        <w:rPr>
          <w:sz w:val="27"/>
          <w:szCs w:val="27"/>
          <w:lang w:val="ru-RU"/>
        </w:rPr>
        <w:t>.12.</w:t>
      </w:r>
      <w:r w:rsidR="00FD3F36" w:rsidRPr="00CF4ED0">
        <w:rPr>
          <w:sz w:val="27"/>
          <w:szCs w:val="27"/>
          <w:lang w:val="ru-RU"/>
        </w:rPr>
        <w:t>202</w:t>
      </w:r>
      <w:r w:rsidR="00486CD0" w:rsidRPr="00CF4ED0">
        <w:rPr>
          <w:sz w:val="27"/>
          <w:szCs w:val="27"/>
          <w:lang w:val="ru-RU"/>
        </w:rPr>
        <w:t>4</w:t>
      </w:r>
      <w:r w:rsidR="004A3FB3" w:rsidRPr="00CF4ED0">
        <w:rPr>
          <w:sz w:val="27"/>
          <w:szCs w:val="27"/>
        </w:rPr>
        <w:t xml:space="preserve"> № </w:t>
      </w:r>
      <w:r w:rsidR="004D3274" w:rsidRPr="00CF4ED0">
        <w:rPr>
          <w:sz w:val="27"/>
          <w:szCs w:val="27"/>
          <w:lang w:val="ru-RU"/>
        </w:rPr>
        <w:t>33</w:t>
      </w:r>
      <w:r w:rsidR="008A415A" w:rsidRPr="00CF4ED0">
        <w:rPr>
          <w:sz w:val="27"/>
          <w:szCs w:val="27"/>
        </w:rPr>
        <w:t xml:space="preserve">, следующие изменения: </w:t>
      </w:r>
    </w:p>
    <w:p w:rsidR="00F16B3B" w:rsidRPr="00CF4ED0" w:rsidRDefault="00735437" w:rsidP="00680733">
      <w:pPr>
        <w:pStyle w:val="a3"/>
        <w:keepNext/>
        <w:keepLines/>
        <w:spacing w:line="240" w:lineRule="auto"/>
        <w:ind w:right="-143" w:firstLine="705"/>
        <w:contextualSpacing/>
        <w:outlineLvl w:val="0"/>
        <w:rPr>
          <w:sz w:val="27"/>
          <w:szCs w:val="27"/>
        </w:rPr>
      </w:pPr>
      <w:r w:rsidRPr="00CF4ED0">
        <w:rPr>
          <w:sz w:val="27"/>
          <w:szCs w:val="27"/>
        </w:rPr>
        <w:t>1.</w:t>
      </w:r>
      <w:r w:rsidR="002059D0" w:rsidRPr="00CF4ED0">
        <w:rPr>
          <w:sz w:val="27"/>
          <w:szCs w:val="27"/>
        </w:rPr>
        <w:t>1.</w:t>
      </w:r>
      <w:r w:rsidR="008A415A" w:rsidRPr="00CF4ED0">
        <w:rPr>
          <w:sz w:val="27"/>
          <w:szCs w:val="27"/>
        </w:rPr>
        <w:t xml:space="preserve">  </w:t>
      </w:r>
      <w:r w:rsidR="00EC19CF" w:rsidRPr="00CF4ED0">
        <w:rPr>
          <w:sz w:val="27"/>
          <w:szCs w:val="27"/>
          <w:lang w:val="ru-RU"/>
        </w:rPr>
        <w:t>пункт</w:t>
      </w:r>
      <w:r w:rsidR="008A415A" w:rsidRPr="00CF4ED0">
        <w:rPr>
          <w:sz w:val="27"/>
          <w:szCs w:val="27"/>
        </w:rPr>
        <w:t xml:space="preserve"> 1 статьи 1 изложить в следующей редакции:</w:t>
      </w:r>
    </w:p>
    <w:p w:rsidR="00EC19CF" w:rsidRPr="00CF4ED0" w:rsidRDefault="00734E1B" w:rsidP="000033D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EC19CF" w:rsidRPr="00CF4ED0">
        <w:rPr>
          <w:sz w:val="27"/>
          <w:szCs w:val="27"/>
        </w:rPr>
        <w:t>1. Утвердить основные характеристики бюджета Топчихинского района Алтайского края на 2025 год (далее – районный бюджет):</w:t>
      </w:r>
    </w:p>
    <w:p w:rsidR="000033DD" w:rsidRPr="00CF4ED0" w:rsidRDefault="000033DD" w:rsidP="000033DD">
      <w:pPr>
        <w:ind w:firstLine="708"/>
        <w:jc w:val="both"/>
        <w:rPr>
          <w:sz w:val="27"/>
          <w:szCs w:val="27"/>
        </w:rPr>
      </w:pPr>
      <w:r w:rsidRPr="00CF4ED0">
        <w:rPr>
          <w:sz w:val="27"/>
          <w:szCs w:val="27"/>
        </w:rPr>
        <w:t xml:space="preserve">1) прогнозируемый общий объем доходов районного бюджета – </w:t>
      </w:r>
      <w:r w:rsidR="00297337" w:rsidRPr="00CF4ED0">
        <w:rPr>
          <w:sz w:val="27"/>
          <w:szCs w:val="27"/>
        </w:rPr>
        <w:t>1044978,1</w:t>
      </w:r>
      <w:r w:rsidRPr="00CF4ED0">
        <w:rPr>
          <w:sz w:val="27"/>
          <w:szCs w:val="27"/>
        </w:rPr>
        <w:t xml:space="preserve"> тыс. рублей, в том числе объем межбюджетных трансфертов, получаемых из других бюджетов – </w:t>
      </w:r>
      <w:r w:rsidR="00297337" w:rsidRPr="00CF4ED0">
        <w:rPr>
          <w:sz w:val="27"/>
          <w:szCs w:val="27"/>
          <w:shd w:val="clear" w:color="auto" w:fill="FFFFFF"/>
        </w:rPr>
        <w:t>694239,6</w:t>
      </w:r>
      <w:r w:rsidRPr="00CF4ED0">
        <w:rPr>
          <w:sz w:val="27"/>
          <w:szCs w:val="27"/>
        </w:rPr>
        <w:t xml:space="preserve"> тыс. рублей;</w:t>
      </w:r>
    </w:p>
    <w:p w:rsidR="000033DD" w:rsidRPr="00CF4ED0" w:rsidRDefault="000033DD" w:rsidP="00C319E1">
      <w:pPr>
        <w:ind w:firstLine="708"/>
        <w:jc w:val="both"/>
        <w:rPr>
          <w:sz w:val="27"/>
          <w:szCs w:val="27"/>
        </w:rPr>
      </w:pPr>
      <w:r w:rsidRPr="00CF4ED0">
        <w:rPr>
          <w:sz w:val="27"/>
          <w:szCs w:val="27"/>
        </w:rPr>
        <w:t xml:space="preserve">2) общий объем расходов районного бюджета – </w:t>
      </w:r>
      <w:r w:rsidR="00297337" w:rsidRPr="00CF4ED0">
        <w:rPr>
          <w:sz w:val="27"/>
          <w:szCs w:val="27"/>
        </w:rPr>
        <w:t>1115800,5</w:t>
      </w:r>
      <w:r w:rsidRPr="00CF4ED0">
        <w:rPr>
          <w:sz w:val="27"/>
          <w:szCs w:val="27"/>
        </w:rPr>
        <w:t xml:space="preserve"> тыс. рублей;</w:t>
      </w:r>
    </w:p>
    <w:p w:rsidR="000033DD" w:rsidRPr="00AF6986" w:rsidRDefault="000033DD" w:rsidP="000033DD">
      <w:pPr>
        <w:ind w:firstLine="708"/>
        <w:jc w:val="both"/>
        <w:rPr>
          <w:sz w:val="27"/>
          <w:szCs w:val="27"/>
        </w:rPr>
      </w:pPr>
      <w:r w:rsidRPr="00AF6986">
        <w:rPr>
          <w:sz w:val="27"/>
          <w:szCs w:val="27"/>
        </w:rPr>
        <w:t>3) верхний предел муниц</w:t>
      </w:r>
      <w:r w:rsidR="004A3FB3" w:rsidRPr="00AF6986">
        <w:rPr>
          <w:sz w:val="27"/>
          <w:szCs w:val="27"/>
        </w:rPr>
        <w:t>ипального долга на 1 января 202</w:t>
      </w:r>
      <w:r w:rsidR="00A42CBE" w:rsidRPr="00AF6986">
        <w:rPr>
          <w:sz w:val="27"/>
          <w:szCs w:val="27"/>
        </w:rPr>
        <w:t>6</w:t>
      </w:r>
      <w:r w:rsidRPr="00AF6986">
        <w:rPr>
          <w:sz w:val="27"/>
          <w:szCs w:val="27"/>
        </w:rPr>
        <w:t xml:space="preserve"> года в сумме 0,0 тыс. рублей, в том числе </w:t>
      </w:r>
      <w:r w:rsidR="000C72AF" w:rsidRPr="00AF6986">
        <w:rPr>
          <w:sz w:val="27"/>
          <w:szCs w:val="27"/>
        </w:rPr>
        <w:t>верхний предел долга</w:t>
      </w:r>
      <w:r w:rsidRPr="00AF6986">
        <w:rPr>
          <w:sz w:val="27"/>
          <w:szCs w:val="27"/>
        </w:rPr>
        <w:t xml:space="preserve"> по муниципальным гарантиям в сумме 0,0 тыс. рублей;</w:t>
      </w:r>
    </w:p>
    <w:p w:rsidR="000033DD" w:rsidRPr="00AF6986" w:rsidRDefault="000033DD" w:rsidP="000033DD">
      <w:pPr>
        <w:ind w:firstLine="708"/>
        <w:jc w:val="both"/>
        <w:rPr>
          <w:sz w:val="27"/>
          <w:szCs w:val="27"/>
        </w:rPr>
      </w:pPr>
      <w:r w:rsidRPr="00AF6986">
        <w:rPr>
          <w:sz w:val="27"/>
          <w:szCs w:val="27"/>
        </w:rPr>
        <w:t>4) дефицит районного бюджета в сумме</w:t>
      </w:r>
      <w:r w:rsidR="00D8493C" w:rsidRPr="00AF6986">
        <w:rPr>
          <w:sz w:val="27"/>
          <w:szCs w:val="27"/>
        </w:rPr>
        <w:t xml:space="preserve"> 70822,4</w:t>
      </w:r>
      <w:r w:rsidRPr="00AF6986">
        <w:rPr>
          <w:sz w:val="27"/>
          <w:szCs w:val="27"/>
        </w:rPr>
        <w:t xml:space="preserve"> тыс. рублей.</w:t>
      </w:r>
      <w:r w:rsidR="00734E1B">
        <w:rPr>
          <w:sz w:val="27"/>
          <w:szCs w:val="27"/>
        </w:rPr>
        <w:t>»</w:t>
      </w:r>
      <w:r w:rsidRPr="00AF6986">
        <w:rPr>
          <w:sz w:val="27"/>
          <w:szCs w:val="27"/>
        </w:rPr>
        <w:t>;</w:t>
      </w:r>
    </w:p>
    <w:p w:rsidR="00CF4ED0" w:rsidRPr="00AF6986" w:rsidRDefault="00CF4ED0" w:rsidP="00CF4ED0">
      <w:pPr>
        <w:pStyle w:val="a3"/>
        <w:keepNext/>
        <w:keepLines/>
        <w:spacing w:line="240" w:lineRule="auto"/>
        <w:ind w:right="-143" w:firstLine="705"/>
        <w:contextualSpacing/>
        <w:outlineLvl w:val="0"/>
        <w:rPr>
          <w:sz w:val="27"/>
          <w:szCs w:val="27"/>
        </w:rPr>
      </w:pPr>
      <w:r w:rsidRPr="00AF6986">
        <w:rPr>
          <w:sz w:val="27"/>
          <w:szCs w:val="27"/>
        </w:rPr>
        <w:t>1.</w:t>
      </w:r>
      <w:r w:rsidRPr="00AF6986">
        <w:rPr>
          <w:sz w:val="27"/>
          <w:szCs w:val="27"/>
          <w:lang w:val="ru-RU"/>
        </w:rPr>
        <w:t>2</w:t>
      </w:r>
      <w:r w:rsidRPr="00AF6986">
        <w:rPr>
          <w:sz w:val="27"/>
          <w:szCs w:val="27"/>
        </w:rPr>
        <w:t xml:space="preserve">.  </w:t>
      </w:r>
      <w:r w:rsidRPr="00AF6986">
        <w:rPr>
          <w:sz w:val="27"/>
          <w:szCs w:val="27"/>
          <w:lang w:val="ru-RU"/>
        </w:rPr>
        <w:t>пункт</w:t>
      </w:r>
      <w:r w:rsidRPr="00AF6986">
        <w:rPr>
          <w:sz w:val="27"/>
          <w:szCs w:val="27"/>
        </w:rPr>
        <w:t xml:space="preserve"> </w:t>
      </w:r>
      <w:r w:rsidRPr="00AF6986">
        <w:rPr>
          <w:sz w:val="27"/>
          <w:szCs w:val="27"/>
          <w:lang w:val="ru-RU"/>
        </w:rPr>
        <w:t>2</w:t>
      </w:r>
      <w:r w:rsidRPr="00AF6986">
        <w:rPr>
          <w:sz w:val="27"/>
          <w:szCs w:val="27"/>
        </w:rPr>
        <w:t xml:space="preserve"> статьи 1 изложить в следующей редакции:</w:t>
      </w:r>
    </w:p>
    <w:p w:rsidR="00CF4ED0" w:rsidRPr="00B75255" w:rsidRDefault="00734E1B" w:rsidP="00CF4ED0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CF4ED0" w:rsidRPr="00B75255">
        <w:rPr>
          <w:sz w:val="27"/>
          <w:szCs w:val="27"/>
        </w:rPr>
        <w:t>2. Утвердить основные характеристики районного бюджета на 2026 год и на 2027 год:</w:t>
      </w:r>
    </w:p>
    <w:p w:rsidR="00CF4ED0" w:rsidRPr="00884D1B" w:rsidRDefault="00CF4ED0" w:rsidP="00CF4ED0">
      <w:pPr>
        <w:ind w:firstLine="708"/>
        <w:jc w:val="both"/>
        <w:rPr>
          <w:sz w:val="27"/>
          <w:szCs w:val="27"/>
        </w:rPr>
      </w:pPr>
      <w:r w:rsidRPr="00B75255">
        <w:rPr>
          <w:sz w:val="27"/>
          <w:szCs w:val="27"/>
        </w:rPr>
        <w:t xml:space="preserve">1) прогнозируемый общий объем доходов районного бюджета на 2026 год – </w:t>
      </w:r>
      <w:r w:rsidR="00AF6986" w:rsidRPr="00B75255">
        <w:rPr>
          <w:sz w:val="27"/>
          <w:szCs w:val="27"/>
        </w:rPr>
        <w:t>1013797,1</w:t>
      </w:r>
      <w:r w:rsidRPr="00B75255">
        <w:rPr>
          <w:sz w:val="27"/>
          <w:szCs w:val="27"/>
        </w:rPr>
        <w:t xml:space="preserve"> тыс. рублей, в том числе объем межбюджетных трансфертов, получаемых из других бюджетов – </w:t>
      </w:r>
      <w:r w:rsidR="00B75255" w:rsidRPr="00B75255">
        <w:rPr>
          <w:sz w:val="27"/>
          <w:szCs w:val="27"/>
        </w:rPr>
        <w:t>679806,0</w:t>
      </w:r>
      <w:r w:rsidRPr="00B75255">
        <w:rPr>
          <w:sz w:val="27"/>
          <w:szCs w:val="27"/>
        </w:rPr>
        <w:t xml:space="preserve"> тыс. рублей и на 2027 год – </w:t>
      </w:r>
      <w:r w:rsidR="00B75255" w:rsidRPr="00B75255">
        <w:rPr>
          <w:sz w:val="27"/>
          <w:szCs w:val="27"/>
        </w:rPr>
        <w:t>818352,9</w:t>
      </w:r>
      <w:r w:rsidRPr="00B75255">
        <w:rPr>
          <w:sz w:val="27"/>
          <w:szCs w:val="27"/>
        </w:rPr>
        <w:t xml:space="preserve"> тыс. рублей, в том числе объем межбюджетных трансфертов, получаемых из других </w:t>
      </w:r>
      <w:r w:rsidRPr="00884D1B">
        <w:rPr>
          <w:sz w:val="27"/>
          <w:szCs w:val="27"/>
        </w:rPr>
        <w:t xml:space="preserve">бюджетов – </w:t>
      </w:r>
      <w:r w:rsidR="00B75255" w:rsidRPr="00884D1B">
        <w:rPr>
          <w:sz w:val="27"/>
          <w:szCs w:val="27"/>
        </w:rPr>
        <w:t>461729,2</w:t>
      </w:r>
      <w:r w:rsidRPr="00884D1B">
        <w:rPr>
          <w:sz w:val="27"/>
          <w:szCs w:val="27"/>
        </w:rPr>
        <w:t xml:space="preserve"> тыс. рублей;</w:t>
      </w:r>
    </w:p>
    <w:p w:rsidR="00CF4ED0" w:rsidRPr="00884D1B" w:rsidRDefault="00CF4ED0" w:rsidP="00CF4ED0">
      <w:pPr>
        <w:ind w:firstLine="708"/>
        <w:jc w:val="both"/>
        <w:rPr>
          <w:sz w:val="27"/>
          <w:szCs w:val="27"/>
        </w:rPr>
      </w:pPr>
      <w:r w:rsidRPr="00884D1B">
        <w:rPr>
          <w:sz w:val="27"/>
          <w:szCs w:val="27"/>
        </w:rPr>
        <w:t xml:space="preserve">2) общий объем расходов районного бюджета на 2026 год – </w:t>
      </w:r>
      <w:r w:rsidR="00B75255" w:rsidRPr="00884D1B">
        <w:rPr>
          <w:sz w:val="27"/>
          <w:szCs w:val="27"/>
        </w:rPr>
        <w:t>1013797,1</w:t>
      </w:r>
      <w:r w:rsidRPr="00884D1B">
        <w:rPr>
          <w:sz w:val="27"/>
          <w:szCs w:val="27"/>
        </w:rPr>
        <w:t xml:space="preserve"> тыс. рублей, в том числе условно утвержденные расходы в сумме 8350,0 тыс. рублей; на 2027 год – </w:t>
      </w:r>
      <w:r w:rsidR="00B75255" w:rsidRPr="00884D1B">
        <w:rPr>
          <w:sz w:val="27"/>
          <w:szCs w:val="27"/>
        </w:rPr>
        <w:t>818352,9</w:t>
      </w:r>
      <w:r w:rsidRPr="00884D1B">
        <w:rPr>
          <w:sz w:val="27"/>
          <w:szCs w:val="27"/>
        </w:rPr>
        <w:t xml:space="preserve"> тыс. рублей, в том числе условно утвержденные расходы в сумме 17832,0 тыс. рублей;</w:t>
      </w:r>
    </w:p>
    <w:p w:rsidR="00CF4ED0" w:rsidRPr="00884D1B" w:rsidRDefault="00CF4ED0" w:rsidP="00CF4ED0">
      <w:pPr>
        <w:ind w:firstLine="708"/>
        <w:jc w:val="both"/>
        <w:rPr>
          <w:sz w:val="27"/>
          <w:szCs w:val="27"/>
        </w:rPr>
      </w:pPr>
      <w:r w:rsidRPr="00884D1B">
        <w:rPr>
          <w:sz w:val="27"/>
          <w:szCs w:val="27"/>
        </w:rPr>
        <w:t>3) верхний предел муниципального долга Топчихинского района на 01.01.2027 в сумме 0,0 тыс. руб., и на 01.01.2028 в сумме 0,0 тыс. рублей, в том числе верхний предел долга по муниципальным гарантиям Топчихинского района на 01.01.2027 в сумме 0,0 тыс. рублей и на 01.01.2028 в сумме 0,0 тыс. рублей;</w:t>
      </w:r>
    </w:p>
    <w:p w:rsidR="00CF4ED0" w:rsidRPr="00884D1B" w:rsidRDefault="00CF4ED0" w:rsidP="00CF4ED0">
      <w:pPr>
        <w:ind w:firstLine="708"/>
        <w:jc w:val="both"/>
        <w:rPr>
          <w:sz w:val="27"/>
          <w:szCs w:val="27"/>
        </w:rPr>
      </w:pPr>
      <w:r w:rsidRPr="00884D1B">
        <w:rPr>
          <w:sz w:val="27"/>
          <w:szCs w:val="27"/>
        </w:rPr>
        <w:lastRenderedPageBreak/>
        <w:t>4) дефицит районного бюджета на 2026 год в сумме 0 тыс. рублей; на 2027 год в сумме 0 тыс. рублей.</w:t>
      </w:r>
      <w:r w:rsidR="00734E1B">
        <w:rPr>
          <w:sz w:val="27"/>
          <w:szCs w:val="27"/>
        </w:rPr>
        <w:t>»</w:t>
      </w:r>
      <w:r w:rsidRPr="00884D1B">
        <w:rPr>
          <w:sz w:val="27"/>
          <w:szCs w:val="27"/>
        </w:rPr>
        <w:t>;</w:t>
      </w:r>
    </w:p>
    <w:p w:rsidR="00CF4ED0" w:rsidRPr="00AF6986" w:rsidRDefault="00CF4ED0" w:rsidP="00CF4ED0">
      <w:pPr>
        <w:ind w:firstLine="708"/>
        <w:jc w:val="both"/>
        <w:rPr>
          <w:sz w:val="27"/>
          <w:szCs w:val="27"/>
        </w:rPr>
      </w:pPr>
      <w:r w:rsidRPr="00AF6986">
        <w:rPr>
          <w:sz w:val="27"/>
          <w:szCs w:val="27"/>
        </w:rPr>
        <w:t>1.</w:t>
      </w:r>
      <w:r w:rsidR="00AF6986" w:rsidRPr="00AF6986">
        <w:rPr>
          <w:sz w:val="27"/>
          <w:szCs w:val="27"/>
        </w:rPr>
        <w:t>3</w:t>
      </w:r>
      <w:r w:rsidRPr="00AF6986">
        <w:rPr>
          <w:sz w:val="27"/>
          <w:szCs w:val="27"/>
        </w:rPr>
        <w:t>. в статье 4 в часть 2 изложить в следующей редакции:</w:t>
      </w:r>
    </w:p>
    <w:p w:rsidR="00CF4ED0" w:rsidRPr="00AF6986" w:rsidRDefault="00734E1B" w:rsidP="00CF4ED0">
      <w:pPr>
        <w:pStyle w:val="aff"/>
        <w:ind w:firstLine="708"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«</w:t>
      </w:r>
      <w:r w:rsidR="00CF4ED0" w:rsidRPr="00AF6986">
        <w:rPr>
          <w:rFonts w:ascii="Times New Roman" w:hAnsi="Times New Roman"/>
          <w:sz w:val="27"/>
          <w:szCs w:val="27"/>
          <w:lang w:val="ru-RU"/>
        </w:rPr>
        <w:t>2.</w:t>
      </w:r>
      <w:r w:rsidR="00CF4ED0" w:rsidRPr="00AF6986">
        <w:rPr>
          <w:rFonts w:ascii="Times New Roman" w:hAnsi="Times New Roman"/>
          <w:sz w:val="27"/>
          <w:szCs w:val="27"/>
        </w:rPr>
        <w:t> </w:t>
      </w:r>
      <w:r w:rsidR="00CF4ED0" w:rsidRPr="00AF6986">
        <w:rPr>
          <w:rFonts w:ascii="Times New Roman" w:hAnsi="Times New Roman"/>
          <w:sz w:val="27"/>
          <w:szCs w:val="27"/>
          <w:lang w:val="ru-RU"/>
        </w:rPr>
        <w:t>Утвердить общий объем бюджетных ассигнований, направляемых на исполнение публичных нормативных обязательств на 2025 год в сумме 13347,0 тыс. рублей, на 2026 год в сумме 17027,0 тыс. рублей и на 2027 год в сумме 17027,0 тыс. рублей.</w:t>
      </w:r>
      <w:r>
        <w:rPr>
          <w:rFonts w:ascii="Times New Roman" w:hAnsi="Times New Roman"/>
          <w:sz w:val="27"/>
          <w:szCs w:val="27"/>
          <w:lang w:val="ru-RU"/>
        </w:rPr>
        <w:t>»</w:t>
      </w:r>
      <w:r w:rsidR="00CF4ED0" w:rsidRPr="00AF6986">
        <w:rPr>
          <w:rFonts w:ascii="Times New Roman" w:hAnsi="Times New Roman"/>
          <w:sz w:val="27"/>
          <w:szCs w:val="27"/>
          <w:lang w:val="ru-RU"/>
        </w:rPr>
        <w:t>;</w:t>
      </w:r>
    </w:p>
    <w:p w:rsidR="009534D8" w:rsidRPr="00CF4ED0" w:rsidRDefault="000033DD" w:rsidP="00E2264B">
      <w:pPr>
        <w:ind w:firstLine="708"/>
        <w:jc w:val="both"/>
        <w:rPr>
          <w:sz w:val="27"/>
          <w:szCs w:val="27"/>
        </w:rPr>
      </w:pPr>
      <w:r w:rsidRPr="00AF6986">
        <w:rPr>
          <w:sz w:val="27"/>
          <w:szCs w:val="27"/>
        </w:rPr>
        <w:t>1.</w:t>
      </w:r>
      <w:r w:rsidR="00AF6986" w:rsidRPr="00AF6986">
        <w:rPr>
          <w:sz w:val="27"/>
          <w:szCs w:val="27"/>
        </w:rPr>
        <w:t>4</w:t>
      </w:r>
      <w:r w:rsidRPr="00AF6986">
        <w:rPr>
          <w:sz w:val="27"/>
          <w:szCs w:val="27"/>
        </w:rPr>
        <w:t xml:space="preserve">. </w:t>
      </w:r>
      <w:r w:rsidR="00E2264B" w:rsidRPr="00AF6986">
        <w:rPr>
          <w:sz w:val="27"/>
          <w:szCs w:val="27"/>
        </w:rPr>
        <w:t>в статье 4 в</w:t>
      </w:r>
      <w:r w:rsidR="00FE0E0D" w:rsidRPr="00AF6986">
        <w:rPr>
          <w:sz w:val="27"/>
          <w:szCs w:val="27"/>
        </w:rPr>
        <w:t xml:space="preserve"> части </w:t>
      </w:r>
      <w:r w:rsidR="00A326CA" w:rsidRPr="00AF6986">
        <w:rPr>
          <w:sz w:val="27"/>
          <w:szCs w:val="27"/>
        </w:rPr>
        <w:t>4</w:t>
      </w:r>
      <w:r w:rsidR="004A3FB3" w:rsidRPr="00AF6986">
        <w:rPr>
          <w:sz w:val="27"/>
          <w:szCs w:val="27"/>
        </w:rPr>
        <w:t xml:space="preserve"> слова </w:t>
      </w:r>
      <w:r w:rsidR="00734E1B">
        <w:rPr>
          <w:sz w:val="27"/>
          <w:szCs w:val="27"/>
        </w:rPr>
        <w:t>«</w:t>
      </w:r>
      <w:r w:rsidR="004A3FB3" w:rsidRPr="00AF6986">
        <w:rPr>
          <w:sz w:val="27"/>
          <w:szCs w:val="27"/>
        </w:rPr>
        <w:t>на 202</w:t>
      </w:r>
      <w:r w:rsidR="00A76656" w:rsidRPr="00AF6986">
        <w:rPr>
          <w:sz w:val="27"/>
          <w:szCs w:val="27"/>
        </w:rPr>
        <w:t>5</w:t>
      </w:r>
      <w:r w:rsidR="00C87138" w:rsidRPr="00AF6986">
        <w:rPr>
          <w:sz w:val="27"/>
          <w:szCs w:val="27"/>
        </w:rPr>
        <w:t xml:space="preserve"> год в сумме </w:t>
      </w:r>
      <w:r w:rsidR="005B5D4C" w:rsidRPr="00AF6986">
        <w:rPr>
          <w:sz w:val="27"/>
          <w:szCs w:val="27"/>
        </w:rPr>
        <w:t>87357,8</w:t>
      </w:r>
      <w:r w:rsidR="009534D8" w:rsidRPr="00AF6986">
        <w:rPr>
          <w:sz w:val="27"/>
          <w:szCs w:val="27"/>
        </w:rPr>
        <w:t xml:space="preserve"> тыс. р</w:t>
      </w:r>
      <w:r w:rsidR="004A3FB3" w:rsidRPr="00AF6986">
        <w:rPr>
          <w:sz w:val="27"/>
          <w:szCs w:val="27"/>
        </w:rPr>
        <w:t>ублей</w:t>
      </w:r>
      <w:r w:rsidR="00734E1B">
        <w:rPr>
          <w:sz w:val="27"/>
          <w:szCs w:val="27"/>
        </w:rPr>
        <w:t>»</w:t>
      </w:r>
      <w:r w:rsidR="004A3FB3" w:rsidRPr="00CF4ED0">
        <w:rPr>
          <w:sz w:val="27"/>
          <w:szCs w:val="27"/>
        </w:rPr>
        <w:t xml:space="preserve"> заменить словами </w:t>
      </w:r>
      <w:r w:rsidR="00734E1B">
        <w:rPr>
          <w:sz w:val="27"/>
          <w:szCs w:val="27"/>
        </w:rPr>
        <w:t>«</w:t>
      </w:r>
      <w:r w:rsidR="004A3FB3" w:rsidRPr="00CF4ED0">
        <w:rPr>
          <w:sz w:val="27"/>
          <w:szCs w:val="27"/>
        </w:rPr>
        <w:t>на 202</w:t>
      </w:r>
      <w:r w:rsidR="00A76656" w:rsidRPr="00CF4ED0">
        <w:rPr>
          <w:sz w:val="27"/>
          <w:szCs w:val="27"/>
        </w:rPr>
        <w:t>5</w:t>
      </w:r>
      <w:r w:rsidR="009534D8" w:rsidRPr="00CF4ED0">
        <w:rPr>
          <w:sz w:val="27"/>
          <w:szCs w:val="27"/>
        </w:rPr>
        <w:t xml:space="preserve"> год в сумме </w:t>
      </w:r>
      <w:r w:rsidR="009C3D03" w:rsidRPr="00CF4ED0">
        <w:rPr>
          <w:sz w:val="27"/>
          <w:szCs w:val="27"/>
        </w:rPr>
        <w:t>42453,4</w:t>
      </w:r>
      <w:r w:rsidR="00024E12" w:rsidRPr="00CF4ED0">
        <w:rPr>
          <w:sz w:val="27"/>
          <w:szCs w:val="27"/>
        </w:rPr>
        <w:t xml:space="preserve"> </w:t>
      </w:r>
      <w:r w:rsidR="009534D8" w:rsidRPr="00CF4ED0">
        <w:rPr>
          <w:sz w:val="27"/>
          <w:szCs w:val="27"/>
        </w:rPr>
        <w:t>тыс. рублей</w:t>
      </w:r>
      <w:r w:rsidR="00734E1B">
        <w:rPr>
          <w:sz w:val="27"/>
          <w:szCs w:val="27"/>
        </w:rPr>
        <w:t>»</w:t>
      </w:r>
      <w:r w:rsidR="009534D8" w:rsidRPr="00CF4ED0">
        <w:rPr>
          <w:sz w:val="27"/>
          <w:szCs w:val="27"/>
        </w:rPr>
        <w:t>;</w:t>
      </w:r>
    </w:p>
    <w:p w:rsidR="006D296A" w:rsidRPr="00CF4ED0" w:rsidRDefault="006D296A" w:rsidP="006D296A">
      <w:pPr>
        <w:ind w:firstLine="708"/>
        <w:jc w:val="both"/>
        <w:rPr>
          <w:sz w:val="27"/>
          <w:szCs w:val="27"/>
        </w:rPr>
      </w:pPr>
      <w:r w:rsidRPr="00CF4ED0">
        <w:rPr>
          <w:sz w:val="27"/>
          <w:szCs w:val="27"/>
        </w:rPr>
        <w:t>1.</w:t>
      </w:r>
      <w:r w:rsidR="00AF6986">
        <w:rPr>
          <w:sz w:val="27"/>
          <w:szCs w:val="27"/>
        </w:rPr>
        <w:t>5</w:t>
      </w:r>
      <w:r w:rsidRPr="00CF4ED0">
        <w:rPr>
          <w:sz w:val="27"/>
          <w:szCs w:val="27"/>
        </w:rPr>
        <w:t xml:space="preserve">. в статье 4 в части 5 слова </w:t>
      </w:r>
      <w:r w:rsidR="00734E1B">
        <w:rPr>
          <w:sz w:val="27"/>
          <w:szCs w:val="27"/>
        </w:rPr>
        <w:t>«</w:t>
      </w:r>
      <w:r w:rsidRPr="00CF4ED0">
        <w:rPr>
          <w:sz w:val="27"/>
          <w:szCs w:val="27"/>
        </w:rPr>
        <w:t>на 2025 год в сумме 500,0 тыс. рублей</w:t>
      </w:r>
      <w:r w:rsidR="00734E1B">
        <w:rPr>
          <w:sz w:val="27"/>
          <w:szCs w:val="27"/>
        </w:rPr>
        <w:t>»</w:t>
      </w:r>
      <w:r w:rsidRPr="00CF4ED0">
        <w:rPr>
          <w:sz w:val="27"/>
          <w:szCs w:val="27"/>
        </w:rPr>
        <w:t xml:space="preserve"> заменить словами </w:t>
      </w:r>
      <w:r w:rsidR="00734E1B">
        <w:rPr>
          <w:sz w:val="27"/>
          <w:szCs w:val="27"/>
        </w:rPr>
        <w:t>«</w:t>
      </w:r>
      <w:r w:rsidRPr="00CF4ED0">
        <w:rPr>
          <w:sz w:val="27"/>
          <w:szCs w:val="27"/>
        </w:rPr>
        <w:t xml:space="preserve">на 2025 год в сумме </w:t>
      </w:r>
      <w:r w:rsidR="00297337" w:rsidRPr="00CF4ED0">
        <w:rPr>
          <w:sz w:val="27"/>
          <w:szCs w:val="27"/>
        </w:rPr>
        <w:t>70</w:t>
      </w:r>
      <w:r w:rsidRPr="00CF4ED0">
        <w:rPr>
          <w:sz w:val="27"/>
          <w:szCs w:val="27"/>
        </w:rPr>
        <w:t>0,0 тыс. рублей</w:t>
      </w:r>
      <w:r w:rsidR="00734E1B">
        <w:rPr>
          <w:sz w:val="27"/>
          <w:szCs w:val="27"/>
        </w:rPr>
        <w:t>»</w:t>
      </w:r>
      <w:r w:rsidRPr="00CF4ED0">
        <w:rPr>
          <w:sz w:val="27"/>
          <w:szCs w:val="27"/>
        </w:rPr>
        <w:t>;</w:t>
      </w:r>
    </w:p>
    <w:p w:rsidR="00097417" w:rsidRPr="00CF4ED0" w:rsidRDefault="00097417" w:rsidP="00E2264B">
      <w:pPr>
        <w:ind w:firstLine="708"/>
        <w:jc w:val="both"/>
        <w:rPr>
          <w:sz w:val="27"/>
          <w:szCs w:val="27"/>
        </w:rPr>
      </w:pPr>
      <w:r w:rsidRPr="00CF4ED0">
        <w:rPr>
          <w:sz w:val="27"/>
          <w:szCs w:val="27"/>
        </w:rPr>
        <w:t>1.</w:t>
      </w:r>
      <w:r w:rsidR="00AF6986">
        <w:rPr>
          <w:sz w:val="27"/>
          <w:szCs w:val="27"/>
        </w:rPr>
        <w:t>6</w:t>
      </w:r>
      <w:r w:rsidRPr="00CF4ED0">
        <w:rPr>
          <w:sz w:val="27"/>
          <w:szCs w:val="27"/>
        </w:rPr>
        <w:t xml:space="preserve">. </w:t>
      </w:r>
      <w:r w:rsidR="008B29F7" w:rsidRPr="00CF4ED0">
        <w:rPr>
          <w:sz w:val="27"/>
          <w:szCs w:val="27"/>
        </w:rPr>
        <w:t xml:space="preserve">статью 5 </w:t>
      </w:r>
      <w:r w:rsidRPr="00CF4ED0">
        <w:rPr>
          <w:sz w:val="27"/>
          <w:szCs w:val="27"/>
        </w:rPr>
        <w:t xml:space="preserve">дополнить </w:t>
      </w:r>
      <w:r w:rsidR="00E94E89" w:rsidRPr="00CF4ED0">
        <w:rPr>
          <w:sz w:val="27"/>
          <w:szCs w:val="27"/>
        </w:rPr>
        <w:t>частью</w:t>
      </w:r>
      <w:r w:rsidRPr="00CF4ED0">
        <w:rPr>
          <w:sz w:val="27"/>
          <w:szCs w:val="27"/>
        </w:rPr>
        <w:t xml:space="preserve"> 12 следующего содержания:</w:t>
      </w:r>
    </w:p>
    <w:p w:rsidR="006D2629" w:rsidRPr="008F245D" w:rsidRDefault="00734E1B" w:rsidP="006D2629">
      <w:pPr>
        <w:ind w:firstLine="708"/>
        <w:jc w:val="both"/>
        <w:rPr>
          <w:color w:val="000000" w:themeColor="text1"/>
          <w:sz w:val="27"/>
          <w:szCs w:val="27"/>
        </w:rPr>
      </w:pPr>
      <w:r>
        <w:rPr>
          <w:sz w:val="27"/>
          <w:szCs w:val="27"/>
        </w:rPr>
        <w:t>«</w:t>
      </w:r>
      <w:r w:rsidR="00097417" w:rsidRPr="00CF4ED0">
        <w:rPr>
          <w:sz w:val="27"/>
          <w:szCs w:val="27"/>
        </w:rPr>
        <w:t>12</w:t>
      </w:r>
      <w:r w:rsidR="006D2629" w:rsidRPr="00CF4ED0">
        <w:rPr>
          <w:sz w:val="27"/>
          <w:szCs w:val="27"/>
        </w:rPr>
        <w:t xml:space="preserve">. Установить, что казначейскому сопровождению с учетом особенностей, установленных статьей 242.26 Бюджетного кодекса Российской Федерации, </w:t>
      </w:r>
      <w:r w:rsidR="006D2629" w:rsidRPr="00CF4ED0">
        <w:rPr>
          <w:color w:val="000000" w:themeColor="text1"/>
          <w:sz w:val="27"/>
          <w:szCs w:val="27"/>
        </w:rPr>
        <w:t xml:space="preserve">подлежат целевые средства, получаемые (полученные) участниками казначейского сопровождения в случаях, установленных </w:t>
      </w:r>
      <w:r w:rsidR="00133381" w:rsidRPr="00CF4ED0">
        <w:rPr>
          <w:color w:val="000000" w:themeColor="text1"/>
          <w:sz w:val="27"/>
          <w:szCs w:val="27"/>
        </w:rPr>
        <w:t>муниципальными правовыми актами</w:t>
      </w:r>
      <w:r w:rsidR="006D2629" w:rsidRPr="008F245D">
        <w:rPr>
          <w:color w:val="000000" w:themeColor="text1"/>
          <w:sz w:val="27"/>
          <w:szCs w:val="27"/>
        </w:rPr>
        <w:t xml:space="preserve"> Администрации Топчихинского района Алтайского края в соответствии с законодательством Российской Федерации.</w:t>
      </w:r>
      <w:r>
        <w:rPr>
          <w:color w:val="000000" w:themeColor="text1"/>
          <w:sz w:val="27"/>
          <w:szCs w:val="27"/>
        </w:rPr>
        <w:t>»</w:t>
      </w:r>
      <w:r w:rsidR="007224DF">
        <w:rPr>
          <w:color w:val="000000" w:themeColor="text1"/>
          <w:sz w:val="27"/>
          <w:szCs w:val="27"/>
        </w:rPr>
        <w:t>.</w:t>
      </w:r>
      <w:r w:rsidR="002F6BDA" w:rsidRPr="008F245D">
        <w:rPr>
          <w:color w:val="000000" w:themeColor="text1"/>
          <w:sz w:val="27"/>
          <w:szCs w:val="27"/>
        </w:rPr>
        <w:tab/>
      </w:r>
    </w:p>
    <w:p w:rsidR="009E7069" w:rsidRPr="008F245D" w:rsidRDefault="002059D0" w:rsidP="006D2629">
      <w:pPr>
        <w:ind w:firstLine="708"/>
        <w:jc w:val="both"/>
        <w:rPr>
          <w:color w:val="000000" w:themeColor="text1"/>
          <w:sz w:val="27"/>
          <w:szCs w:val="27"/>
        </w:rPr>
      </w:pPr>
      <w:r w:rsidRPr="008F245D">
        <w:rPr>
          <w:color w:val="000000" w:themeColor="text1"/>
          <w:sz w:val="27"/>
          <w:szCs w:val="27"/>
        </w:rPr>
        <w:t>1.</w:t>
      </w:r>
      <w:r w:rsidR="00AF6986">
        <w:rPr>
          <w:color w:val="000000" w:themeColor="text1"/>
          <w:sz w:val="27"/>
          <w:szCs w:val="27"/>
        </w:rPr>
        <w:t>7</w:t>
      </w:r>
      <w:r w:rsidR="00735437" w:rsidRPr="008F245D">
        <w:rPr>
          <w:color w:val="000000" w:themeColor="text1"/>
          <w:sz w:val="27"/>
          <w:szCs w:val="27"/>
        </w:rPr>
        <w:t>.</w:t>
      </w:r>
      <w:r w:rsidR="008A415A" w:rsidRPr="008F245D">
        <w:rPr>
          <w:color w:val="000000" w:themeColor="text1"/>
          <w:sz w:val="27"/>
          <w:szCs w:val="27"/>
        </w:rPr>
        <w:t xml:space="preserve">  приложение 1 изложить в следующей редакции:</w:t>
      </w:r>
    </w:p>
    <w:p w:rsidR="002B30C4" w:rsidRPr="007224DF" w:rsidRDefault="002B30C4" w:rsidP="002B30C4">
      <w:pPr>
        <w:pStyle w:val="af4"/>
        <w:jc w:val="both"/>
        <w:rPr>
          <w:color w:val="000000" w:themeColor="text1"/>
          <w:sz w:val="18"/>
          <w:szCs w:val="27"/>
        </w:rPr>
      </w:pPr>
    </w:p>
    <w:p w:rsidR="00F16B3B" w:rsidRPr="008F245D" w:rsidRDefault="00734E1B" w:rsidP="00373571">
      <w:pPr>
        <w:pStyle w:val="af4"/>
        <w:ind w:left="5245"/>
        <w:jc w:val="both"/>
        <w:rPr>
          <w:rStyle w:val="ListLabel1"/>
          <w:color w:val="000000" w:themeColor="text1"/>
          <w:szCs w:val="27"/>
        </w:rPr>
      </w:pPr>
      <w:r>
        <w:rPr>
          <w:rStyle w:val="ListLabel1"/>
          <w:color w:val="000000" w:themeColor="text1"/>
          <w:szCs w:val="27"/>
        </w:rPr>
        <w:t>«</w:t>
      </w:r>
      <w:r w:rsidR="008A415A" w:rsidRPr="008F245D">
        <w:rPr>
          <w:rStyle w:val="ListLabel1"/>
          <w:color w:val="000000" w:themeColor="text1"/>
          <w:szCs w:val="27"/>
        </w:rPr>
        <w:t>ПРИЛОЖЕНИЕ 1</w:t>
      </w:r>
    </w:p>
    <w:p w:rsidR="00324E12" w:rsidRPr="008F245D" w:rsidRDefault="00BA1DC0" w:rsidP="00373571">
      <w:pPr>
        <w:pStyle w:val="af4"/>
        <w:ind w:left="5245"/>
        <w:jc w:val="both"/>
        <w:rPr>
          <w:color w:val="000000" w:themeColor="text1"/>
          <w:sz w:val="27"/>
          <w:szCs w:val="27"/>
        </w:rPr>
      </w:pPr>
      <w:r w:rsidRPr="008F245D">
        <w:rPr>
          <w:rStyle w:val="ListLabel1"/>
          <w:color w:val="000000" w:themeColor="text1"/>
          <w:szCs w:val="27"/>
        </w:rPr>
        <w:t xml:space="preserve">к решению </w:t>
      </w:r>
      <w:r w:rsidR="00734E1B">
        <w:rPr>
          <w:rStyle w:val="ListLabel1"/>
          <w:color w:val="000000" w:themeColor="text1"/>
          <w:szCs w:val="27"/>
        </w:rPr>
        <w:t>«</w:t>
      </w:r>
      <w:r w:rsidRPr="008F245D">
        <w:rPr>
          <w:rStyle w:val="ListLabel1"/>
          <w:color w:val="000000" w:themeColor="text1"/>
          <w:szCs w:val="27"/>
        </w:rPr>
        <w:t>О бюджете</w:t>
      </w:r>
      <w:r w:rsidR="00C6155D" w:rsidRPr="008F245D">
        <w:rPr>
          <w:rStyle w:val="ListLabel1"/>
          <w:color w:val="000000" w:themeColor="text1"/>
          <w:szCs w:val="27"/>
        </w:rPr>
        <w:t xml:space="preserve"> </w:t>
      </w:r>
      <w:r w:rsidRPr="008F245D">
        <w:rPr>
          <w:rStyle w:val="ListLabel1"/>
          <w:color w:val="000000" w:themeColor="text1"/>
          <w:szCs w:val="27"/>
        </w:rPr>
        <w:t>Топчихинск</w:t>
      </w:r>
      <w:r w:rsidR="00F844F6" w:rsidRPr="008F245D">
        <w:rPr>
          <w:rStyle w:val="ListLabel1"/>
          <w:color w:val="000000" w:themeColor="text1"/>
          <w:szCs w:val="27"/>
        </w:rPr>
        <w:t>ого</w:t>
      </w:r>
      <w:r w:rsidRPr="008F245D">
        <w:rPr>
          <w:rStyle w:val="ListLabel1"/>
          <w:color w:val="000000" w:themeColor="text1"/>
          <w:szCs w:val="27"/>
        </w:rPr>
        <w:t xml:space="preserve"> район</w:t>
      </w:r>
      <w:r w:rsidR="00F844F6" w:rsidRPr="008F245D">
        <w:rPr>
          <w:rStyle w:val="ListLabel1"/>
          <w:color w:val="000000" w:themeColor="text1"/>
          <w:szCs w:val="27"/>
        </w:rPr>
        <w:t>а</w:t>
      </w:r>
      <w:r w:rsidRPr="008F245D">
        <w:rPr>
          <w:rStyle w:val="ListLabel1"/>
          <w:color w:val="000000" w:themeColor="text1"/>
          <w:szCs w:val="27"/>
        </w:rPr>
        <w:t xml:space="preserve"> Алтайского</w:t>
      </w:r>
      <w:r w:rsidR="00C6155D" w:rsidRPr="008F245D">
        <w:rPr>
          <w:rStyle w:val="ListLabel1"/>
          <w:color w:val="000000" w:themeColor="text1"/>
          <w:szCs w:val="27"/>
        </w:rPr>
        <w:t xml:space="preserve"> </w:t>
      </w:r>
      <w:r w:rsidR="00B542DF" w:rsidRPr="008F245D">
        <w:rPr>
          <w:rStyle w:val="ListLabel1"/>
          <w:color w:val="000000" w:themeColor="text1"/>
          <w:szCs w:val="27"/>
        </w:rPr>
        <w:t xml:space="preserve">края </w:t>
      </w:r>
      <w:r w:rsidR="004D6C79" w:rsidRPr="008F245D">
        <w:rPr>
          <w:color w:val="000000" w:themeColor="text1"/>
          <w:sz w:val="27"/>
          <w:szCs w:val="27"/>
        </w:rPr>
        <w:t>на 2025 год и плановый период 2026 и 2027 годов</w:t>
      </w:r>
    </w:p>
    <w:p w:rsidR="002B30C4" w:rsidRPr="008F245D" w:rsidRDefault="002B30C4" w:rsidP="002B30C4">
      <w:pPr>
        <w:pStyle w:val="af4"/>
        <w:rPr>
          <w:color w:val="000000" w:themeColor="text1"/>
          <w:sz w:val="10"/>
          <w:szCs w:val="27"/>
        </w:rPr>
      </w:pPr>
    </w:p>
    <w:p w:rsidR="00735437" w:rsidRPr="008F245D" w:rsidRDefault="00735437" w:rsidP="002B30C4">
      <w:pPr>
        <w:pStyle w:val="af4"/>
        <w:jc w:val="center"/>
        <w:rPr>
          <w:color w:val="000000" w:themeColor="text1"/>
          <w:sz w:val="27"/>
          <w:szCs w:val="27"/>
        </w:rPr>
      </w:pPr>
      <w:r w:rsidRPr="008F245D">
        <w:rPr>
          <w:color w:val="000000" w:themeColor="text1"/>
          <w:sz w:val="27"/>
          <w:szCs w:val="27"/>
        </w:rPr>
        <w:t>Источники финансирования де</w:t>
      </w:r>
      <w:r w:rsidR="00B542DF" w:rsidRPr="008F245D">
        <w:rPr>
          <w:color w:val="000000" w:themeColor="text1"/>
          <w:sz w:val="27"/>
          <w:szCs w:val="27"/>
        </w:rPr>
        <w:t xml:space="preserve">фицита районного бюджета на </w:t>
      </w:r>
      <w:r w:rsidR="00FD3F36" w:rsidRPr="008F245D">
        <w:rPr>
          <w:color w:val="000000" w:themeColor="text1"/>
          <w:sz w:val="27"/>
          <w:szCs w:val="27"/>
        </w:rPr>
        <w:t>2025</w:t>
      </w:r>
      <w:r w:rsidRPr="008F245D">
        <w:rPr>
          <w:color w:val="000000" w:themeColor="text1"/>
          <w:sz w:val="27"/>
          <w:szCs w:val="27"/>
        </w:rPr>
        <w:t xml:space="preserve"> год</w:t>
      </w:r>
    </w:p>
    <w:p w:rsidR="00735437" w:rsidRPr="008F245D" w:rsidRDefault="00B542DF" w:rsidP="002B30C4">
      <w:pPr>
        <w:pStyle w:val="af4"/>
        <w:jc w:val="center"/>
        <w:rPr>
          <w:color w:val="000000" w:themeColor="text1"/>
          <w:sz w:val="27"/>
          <w:szCs w:val="27"/>
        </w:rPr>
      </w:pPr>
      <w:r w:rsidRPr="008F245D">
        <w:rPr>
          <w:color w:val="000000" w:themeColor="text1"/>
          <w:sz w:val="27"/>
          <w:szCs w:val="27"/>
        </w:rPr>
        <w:t>и плановый период 202</w:t>
      </w:r>
      <w:r w:rsidR="00486CD0" w:rsidRPr="008F245D">
        <w:rPr>
          <w:color w:val="000000" w:themeColor="text1"/>
          <w:sz w:val="27"/>
          <w:szCs w:val="27"/>
        </w:rPr>
        <w:t>6</w:t>
      </w:r>
      <w:r w:rsidRPr="008F245D">
        <w:rPr>
          <w:color w:val="000000" w:themeColor="text1"/>
          <w:sz w:val="27"/>
          <w:szCs w:val="27"/>
        </w:rPr>
        <w:t xml:space="preserve"> и 202</w:t>
      </w:r>
      <w:r w:rsidR="00486CD0" w:rsidRPr="008F245D">
        <w:rPr>
          <w:color w:val="000000" w:themeColor="text1"/>
          <w:sz w:val="27"/>
          <w:szCs w:val="27"/>
        </w:rPr>
        <w:t>7</w:t>
      </w:r>
      <w:r w:rsidR="00735437" w:rsidRPr="008F245D">
        <w:rPr>
          <w:color w:val="000000" w:themeColor="text1"/>
          <w:sz w:val="27"/>
          <w:szCs w:val="27"/>
        </w:rPr>
        <w:t xml:space="preserve"> годов</w:t>
      </w:r>
    </w:p>
    <w:p w:rsidR="00735437" w:rsidRPr="008F245D" w:rsidRDefault="00735437" w:rsidP="002B30C4">
      <w:pPr>
        <w:pStyle w:val="af4"/>
        <w:jc w:val="right"/>
        <w:rPr>
          <w:color w:val="000000" w:themeColor="text1"/>
          <w:sz w:val="27"/>
          <w:szCs w:val="27"/>
        </w:rPr>
      </w:pPr>
      <w:r w:rsidRPr="008F245D">
        <w:rPr>
          <w:color w:val="000000" w:themeColor="text1"/>
          <w:sz w:val="27"/>
          <w:szCs w:val="27"/>
        </w:rPr>
        <w:t>тыс. рублей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  <w:gridCol w:w="3828"/>
        <w:gridCol w:w="1134"/>
        <w:gridCol w:w="1134"/>
        <w:gridCol w:w="1275"/>
      </w:tblGrid>
      <w:tr w:rsidR="00735437" w:rsidRPr="008F245D" w:rsidTr="00D97888">
        <w:tc>
          <w:tcPr>
            <w:tcW w:w="2268" w:type="dxa"/>
            <w:vMerge w:val="restart"/>
            <w:shd w:val="clear" w:color="auto" w:fill="auto"/>
            <w:vAlign w:val="center"/>
          </w:tcPr>
          <w:p w:rsidR="00735437" w:rsidRPr="008F245D" w:rsidRDefault="00735437" w:rsidP="005D5F07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bCs/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735437" w:rsidRPr="008F245D" w:rsidRDefault="00735437" w:rsidP="005D5F07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bCs/>
                <w:color w:val="000000" w:themeColor="text1"/>
                <w:sz w:val="24"/>
                <w:szCs w:val="24"/>
              </w:rPr>
              <w:t>Источники финансирования</w:t>
            </w:r>
          </w:p>
          <w:p w:rsidR="00735437" w:rsidRPr="008F245D" w:rsidRDefault="00735437" w:rsidP="005D5F07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bCs/>
                <w:color w:val="000000" w:themeColor="text1"/>
                <w:sz w:val="24"/>
                <w:szCs w:val="24"/>
              </w:rPr>
              <w:t>дефицита районного бюджета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5437" w:rsidRPr="008F245D" w:rsidRDefault="00B542DF" w:rsidP="002D65CB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t>202</w:t>
            </w:r>
            <w:r w:rsidR="002D65CB" w:rsidRPr="008F245D">
              <w:rPr>
                <w:color w:val="000000" w:themeColor="text1"/>
                <w:sz w:val="24"/>
                <w:szCs w:val="24"/>
              </w:rPr>
              <w:t>5</w:t>
            </w:r>
            <w:r w:rsidR="00735437" w:rsidRPr="008F245D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gridSpan w:val="2"/>
            <w:vAlign w:val="center"/>
          </w:tcPr>
          <w:p w:rsidR="00735437" w:rsidRPr="008F245D" w:rsidRDefault="00735437" w:rsidP="006A2280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t>Плановый период</w:t>
            </w:r>
          </w:p>
        </w:tc>
      </w:tr>
      <w:tr w:rsidR="0012022D" w:rsidRPr="008F245D" w:rsidTr="00D97888">
        <w:tc>
          <w:tcPr>
            <w:tcW w:w="2268" w:type="dxa"/>
            <w:vMerge/>
            <w:shd w:val="clear" w:color="auto" w:fill="auto"/>
            <w:vAlign w:val="center"/>
          </w:tcPr>
          <w:p w:rsidR="00735437" w:rsidRPr="008F245D" w:rsidRDefault="00735437" w:rsidP="002B30C4">
            <w:pPr>
              <w:pStyle w:val="af4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735437" w:rsidRPr="008F245D" w:rsidRDefault="00735437" w:rsidP="002B30C4">
            <w:pPr>
              <w:pStyle w:val="af4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5437" w:rsidRPr="008F245D" w:rsidRDefault="00735437" w:rsidP="006A2280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5437" w:rsidRPr="008F245D" w:rsidRDefault="00B542DF" w:rsidP="002D65CB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t>202</w:t>
            </w:r>
            <w:r w:rsidR="002D65CB" w:rsidRPr="008F245D">
              <w:rPr>
                <w:color w:val="000000" w:themeColor="text1"/>
                <w:sz w:val="24"/>
                <w:szCs w:val="24"/>
              </w:rPr>
              <w:t>6</w:t>
            </w:r>
            <w:r w:rsidR="00735437" w:rsidRPr="008F245D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735437" w:rsidRPr="008F245D" w:rsidRDefault="00B542DF" w:rsidP="002D65CB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t>202</w:t>
            </w:r>
            <w:r w:rsidR="002D65CB" w:rsidRPr="008F245D">
              <w:rPr>
                <w:color w:val="000000" w:themeColor="text1"/>
                <w:sz w:val="24"/>
                <w:szCs w:val="24"/>
              </w:rPr>
              <w:t>7</w:t>
            </w:r>
            <w:r w:rsidR="00735437" w:rsidRPr="008F245D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735437" w:rsidRPr="008F245D" w:rsidTr="00D97888">
        <w:tc>
          <w:tcPr>
            <w:tcW w:w="2268" w:type="dxa"/>
            <w:shd w:val="clear" w:color="auto" w:fill="auto"/>
          </w:tcPr>
          <w:p w:rsidR="00735437" w:rsidRPr="008F245D" w:rsidRDefault="00735437" w:rsidP="00697891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735437" w:rsidRPr="008F245D" w:rsidRDefault="00735437" w:rsidP="00697891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35437" w:rsidRPr="008F245D" w:rsidRDefault="00735437" w:rsidP="006A2280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35437" w:rsidRPr="008F245D" w:rsidRDefault="006A2280" w:rsidP="006A2280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735437" w:rsidRPr="008F245D" w:rsidRDefault="006A2280" w:rsidP="006A2280">
            <w:pPr>
              <w:pStyle w:val="af4"/>
              <w:jc w:val="center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F52AC3" w:rsidRPr="008F245D" w:rsidTr="00D97888">
        <w:tc>
          <w:tcPr>
            <w:tcW w:w="2268" w:type="dxa"/>
            <w:shd w:val="clear" w:color="auto" w:fill="auto"/>
            <w:vAlign w:val="center"/>
          </w:tcPr>
          <w:p w:rsidR="00735437" w:rsidRPr="008F245D" w:rsidRDefault="00735437" w:rsidP="002B30C4">
            <w:pPr>
              <w:pStyle w:val="af4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t>01 05 00 00 00 0000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35437" w:rsidRPr="008F245D" w:rsidRDefault="00735437" w:rsidP="002B30C4">
            <w:pPr>
              <w:pStyle w:val="af4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t xml:space="preserve">Изменение остатков средств на </w:t>
            </w:r>
            <w:r w:rsidR="00821BB3" w:rsidRPr="008F245D">
              <w:rPr>
                <w:color w:val="000000" w:themeColor="text1"/>
                <w:sz w:val="24"/>
                <w:szCs w:val="24"/>
              </w:rPr>
              <w:t>счетах по учету средств бюджетов</w:t>
            </w:r>
            <w:r w:rsidRPr="008F245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5437" w:rsidRPr="008F245D" w:rsidRDefault="002D65CB" w:rsidP="002D65CB">
            <w:pPr>
              <w:pStyle w:val="af4"/>
              <w:jc w:val="right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t>70822,4</w:t>
            </w:r>
          </w:p>
        </w:tc>
        <w:tc>
          <w:tcPr>
            <w:tcW w:w="1134" w:type="dxa"/>
            <w:vAlign w:val="center"/>
          </w:tcPr>
          <w:p w:rsidR="00735437" w:rsidRPr="008F245D" w:rsidRDefault="001343C0" w:rsidP="006A2280">
            <w:pPr>
              <w:pStyle w:val="af4"/>
              <w:jc w:val="right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vAlign w:val="center"/>
          </w:tcPr>
          <w:p w:rsidR="00735437" w:rsidRPr="008F245D" w:rsidRDefault="001343C0" w:rsidP="006A2280">
            <w:pPr>
              <w:pStyle w:val="af4"/>
              <w:jc w:val="right"/>
              <w:rPr>
                <w:color w:val="000000" w:themeColor="text1"/>
                <w:sz w:val="24"/>
                <w:szCs w:val="24"/>
              </w:rPr>
            </w:pPr>
            <w:r w:rsidRPr="008F245D">
              <w:rPr>
                <w:color w:val="000000" w:themeColor="text1"/>
                <w:sz w:val="24"/>
                <w:szCs w:val="24"/>
              </w:rPr>
              <w:t>0,0</w:t>
            </w:r>
            <w:r w:rsidR="00734E1B">
              <w:rPr>
                <w:color w:val="000000" w:themeColor="text1"/>
                <w:sz w:val="24"/>
                <w:szCs w:val="24"/>
              </w:rPr>
              <w:t>»</w:t>
            </w:r>
            <w:r w:rsidR="00735437" w:rsidRPr="008F245D">
              <w:rPr>
                <w:color w:val="000000" w:themeColor="text1"/>
                <w:sz w:val="24"/>
                <w:szCs w:val="24"/>
              </w:rPr>
              <w:t>;</w:t>
            </w:r>
          </w:p>
        </w:tc>
      </w:tr>
    </w:tbl>
    <w:p w:rsidR="0081587B" w:rsidRPr="007224DF" w:rsidRDefault="0081587B" w:rsidP="00F95740">
      <w:pPr>
        <w:pStyle w:val="af4"/>
        <w:ind w:firstLine="708"/>
        <w:rPr>
          <w:sz w:val="18"/>
          <w:szCs w:val="27"/>
        </w:rPr>
      </w:pPr>
    </w:p>
    <w:p w:rsidR="00F16B3B" w:rsidRDefault="002059D0" w:rsidP="00F95740">
      <w:pPr>
        <w:pStyle w:val="af4"/>
        <w:ind w:firstLine="708"/>
        <w:rPr>
          <w:sz w:val="27"/>
          <w:szCs w:val="27"/>
        </w:rPr>
      </w:pPr>
      <w:r w:rsidRPr="00F52AC3">
        <w:rPr>
          <w:sz w:val="27"/>
          <w:szCs w:val="27"/>
        </w:rPr>
        <w:t>1.</w:t>
      </w:r>
      <w:r w:rsidR="007224DF">
        <w:rPr>
          <w:sz w:val="27"/>
          <w:szCs w:val="27"/>
        </w:rPr>
        <w:t>8</w:t>
      </w:r>
      <w:r w:rsidR="00735437" w:rsidRPr="00F52AC3">
        <w:rPr>
          <w:sz w:val="27"/>
          <w:szCs w:val="27"/>
        </w:rPr>
        <w:t>.</w:t>
      </w:r>
      <w:r w:rsidR="00B542DF" w:rsidRPr="00F52AC3">
        <w:rPr>
          <w:sz w:val="27"/>
          <w:szCs w:val="27"/>
        </w:rPr>
        <w:t xml:space="preserve">  приложение 4</w:t>
      </w:r>
      <w:r w:rsidR="008A415A" w:rsidRPr="00F52AC3">
        <w:rPr>
          <w:sz w:val="27"/>
          <w:szCs w:val="27"/>
        </w:rPr>
        <w:t xml:space="preserve"> изложить в следующей редакции:</w:t>
      </w:r>
    </w:p>
    <w:p w:rsidR="0081587B" w:rsidRPr="00F52AC3" w:rsidRDefault="0081587B" w:rsidP="00F95740">
      <w:pPr>
        <w:pStyle w:val="af4"/>
        <w:ind w:firstLine="708"/>
        <w:rPr>
          <w:sz w:val="27"/>
          <w:szCs w:val="27"/>
        </w:rPr>
      </w:pPr>
    </w:p>
    <w:p w:rsidR="00580C8C" w:rsidRPr="00F52AC3" w:rsidRDefault="00734E1B" w:rsidP="003E0939">
      <w:pPr>
        <w:keepNext/>
        <w:keepLines/>
        <w:ind w:left="5245"/>
        <w:jc w:val="both"/>
        <w:rPr>
          <w:rStyle w:val="ListLabel1"/>
        </w:rPr>
      </w:pPr>
      <w:r>
        <w:rPr>
          <w:rStyle w:val="ListLabel1"/>
        </w:rPr>
        <w:t>«</w:t>
      </w:r>
      <w:r w:rsidR="00B542DF" w:rsidRPr="00F52AC3">
        <w:rPr>
          <w:rStyle w:val="ListLabel1"/>
        </w:rPr>
        <w:t>ПРИЛОЖЕНИЕ 4</w:t>
      </w:r>
    </w:p>
    <w:p w:rsidR="00580C8C" w:rsidRPr="00F52AC3" w:rsidRDefault="00580C8C" w:rsidP="003E0939">
      <w:pPr>
        <w:keepNext/>
        <w:keepLines/>
        <w:tabs>
          <w:tab w:val="left" w:pos="284"/>
          <w:tab w:val="left" w:pos="4678"/>
          <w:tab w:val="left" w:pos="5103"/>
        </w:tabs>
        <w:ind w:left="5245"/>
        <w:jc w:val="both"/>
        <w:rPr>
          <w:rStyle w:val="ListLabel1"/>
        </w:rPr>
      </w:pPr>
      <w:r w:rsidRPr="00F52AC3">
        <w:rPr>
          <w:rStyle w:val="ListLabel1"/>
        </w:rPr>
        <w:t xml:space="preserve">к решению </w:t>
      </w:r>
      <w:r w:rsidR="00734E1B">
        <w:rPr>
          <w:rStyle w:val="ListLabel1"/>
        </w:rPr>
        <w:t>«</w:t>
      </w:r>
      <w:r w:rsidRPr="00F52AC3">
        <w:rPr>
          <w:rStyle w:val="ListLabel1"/>
        </w:rPr>
        <w:t>О бюджете</w:t>
      </w:r>
      <w:r w:rsidR="00C6155D" w:rsidRPr="00F52AC3">
        <w:rPr>
          <w:rStyle w:val="ListLabel1"/>
        </w:rPr>
        <w:t xml:space="preserve"> </w:t>
      </w:r>
      <w:r w:rsidRPr="00F52AC3">
        <w:rPr>
          <w:rStyle w:val="ListLabel1"/>
        </w:rPr>
        <w:t>Топчихинск</w:t>
      </w:r>
      <w:r w:rsidR="003E0939">
        <w:rPr>
          <w:rStyle w:val="ListLabel1"/>
        </w:rPr>
        <w:t>ого</w:t>
      </w:r>
      <w:r w:rsidRPr="00F52AC3">
        <w:rPr>
          <w:rStyle w:val="ListLabel1"/>
        </w:rPr>
        <w:t xml:space="preserve"> район</w:t>
      </w:r>
      <w:r w:rsidR="003E0939">
        <w:rPr>
          <w:rStyle w:val="ListLabel1"/>
        </w:rPr>
        <w:t>а</w:t>
      </w:r>
      <w:r w:rsidRPr="00F52AC3">
        <w:rPr>
          <w:rStyle w:val="ListLabel1"/>
        </w:rPr>
        <w:t xml:space="preserve"> Алтайского</w:t>
      </w:r>
      <w:r w:rsidR="00C6155D" w:rsidRPr="00F52AC3">
        <w:rPr>
          <w:rStyle w:val="ListLabel1"/>
        </w:rPr>
        <w:t xml:space="preserve"> </w:t>
      </w:r>
      <w:r w:rsidR="00B542DF" w:rsidRPr="00F52AC3">
        <w:rPr>
          <w:rStyle w:val="ListLabel1"/>
        </w:rPr>
        <w:t xml:space="preserve">края </w:t>
      </w:r>
      <w:r w:rsidR="004D6C79">
        <w:rPr>
          <w:sz w:val="27"/>
          <w:szCs w:val="27"/>
        </w:rPr>
        <w:t>на 2025 год и плановый период 2026 и 2027 годов</w:t>
      </w:r>
      <w:r w:rsidR="00734E1B">
        <w:rPr>
          <w:rStyle w:val="ListLabel1"/>
        </w:rPr>
        <w:t>»</w:t>
      </w:r>
    </w:p>
    <w:p w:rsidR="00F16B3B" w:rsidRPr="00F52AC3" w:rsidRDefault="00F16B3B" w:rsidP="00680733">
      <w:pPr>
        <w:keepNext/>
        <w:keepLines/>
        <w:tabs>
          <w:tab w:val="left" w:pos="4536"/>
          <w:tab w:val="left" w:pos="5103"/>
        </w:tabs>
        <w:ind w:firstLine="5529"/>
        <w:contextualSpacing/>
        <w:jc w:val="both"/>
        <w:rPr>
          <w:sz w:val="18"/>
          <w:szCs w:val="27"/>
        </w:rPr>
      </w:pPr>
    </w:p>
    <w:p w:rsidR="00397252" w:rsidRPr="00F52AC3" w:rsidRDefault="00397252" w:rsidP="00680733">
      <w:pPr>
        <w:keepNext/>
        <w:keepLines/>
        <w:tabs>
          <w:tab w:val="left" w:pos="4820"/>
        </w:tabs>
        <w:contextualSpacing/>
        <w:jc w:val="center"/>
        <w:outlineLvl w:val="0"/>
        <w:rPr>
          <w:sz w:val="27"/>
          <w:szCs w:val="27"/>
        </w:rPr>
      </w:pPr>
      <w:r w:rsidRPr="00F52AC3">
        <w:rPr>
          <w:sz w:val="27"/>
          <w:szCs w:val="27"/>
        </w:rPr>
        <w:t>Распределение бюджетных ассигнований по разделам</w:t>
      </w:r>
    </w:p>
    <w:p w:rsidR="00397252" w:rsidRDefault="00397252" w:rsidP="00680733">
      <w:pPr>
        <w:keepNext/>
        <w:keepLines/>
        <w:contextualSpacing/>
        <w:jc w:val="center"/>
        <w:rPr>
          <w:sz w:val="27"/>
          <w:szCs w:val="27"/>
        </w:rPr>
      </w:pPr>
      <w:r w:rsidRPr="00F52AC3">
        <w:rPr>
          <w:sz w:val="27"/>
          <w:szCs w:val="27"/>
        </w:rPr>
        <w:t>и подразделам классификации ра</w:t>
      </w:r>
      <w:r w:rsidR="00943B27" w:rsidRPr="00F52AC3">
        <w:rPr>
          <w:sz w:val="27"/>
          <w:szCs w:val="27"/>
        </w:rPr>
        <w:t xml:space="preserve">сходов районного бюджета на </w:t>
      </w:r>
      <w:r w:rsidR="00FD3F36">
        <w:rPr>
          <w:sz w:val="27"/>
          <w:szCs w:val="27"/>
        </w:rPr>
        <w:t>2025</w:t>
      </w:r>
      <w:r w:rsidRPr="00F52AC3">
        <w:rPr>
          <w:sz w:val="27"/>
          <w:szCs w:val="27"/>
        </w:rPr>
        <w:t xml:space="preserve"> год</w:t>
      </w:r>
    </w:p>
    <w:p w:rsidR="005A72CE" w:rsidRPr="0081587B" w:rsidRDefault="005A72CE" w:rsidP="00680733">
      <w:pPr>
        <w:keepNext/>
        <w:keepLines/>
        <w:contextualSpacing/>
        <w:jc w:val="center"/>
        <w:rPr>
          <w:sz w:val="14"/>
          <w:szCs w:val="27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931"/>
        <w:gridCol w:w="562"/>
        <w:gridCol w:w="563"/>
        <w:gridCol w:w="1459"/>
      </w:tblGrid>
      <w:tr w:rsidR="00EC39C8" w:rsidRPr="00EC39C8" w:rsidTr="00594DC5">
        <w:trPr>
          <w:trHeight w:val="351"/>
        </w:trPr>
        <w:tc>
          <w:tcPr>
            <w:tcW w:w="6931" w:type="dxa"/>
            <w:shd w:val="clear" w:color="auto" w:fill="auto"/>
            <w:vAlign w:val="center"/>
            <w:hideMark/>
          </w:tcPr>
          <w:p w:rsidR="00EC39C8" w:rsidRPr="00EC39C8" w:rsidRDefault="00EC39C8" w:rsidP="00EC39C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:rsidR="00EC39C8" w:rsidRPr="00EC39C8" w:rsidRDefault="00EC39C8" w:rsidP="00EC39C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3" w:type="dxa"/>
            <w:shd w:val="clear" w:color="auto" w:fill="auto"/>
            <w:vAlign w:val="center"/>
            <w:hideMark/>
          </w:tcPr>
          <w:p w:rsidR="00EC39C8" w:rsidRPr="00EC39C8" w:rsidRDefault="00EC39C8" w:rsidP="00EC39C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EC39C8" w:rsidRPr="00734E1B" w:rsidRDefault="00EC39C8" w:rsidP="00EC39C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Сумма,</w:t>
            </w:r>
          </w:p>
          <w:p w:rsidR="00EC39C8" w:rsidRPr="00734E1B" w:rsidRDefault="00EC39C8" w:rsidP="00EC39C8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тыс. рублей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734E1B">
              <w:rPr>
                <w:bCs/>
                <w:color w:val="000000"/>
                <w:sz w:val="24"/>
                <w:szCs w:val="24"/>
              </w:rPr>
              <w:t>86 614,2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lastRenderedPageBreak/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3 191,9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30 209,5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3,7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12 064,0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443,7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40 671,4</w:t>
            </w:r>
          </w:p>
        </w:tc>
      </w:tr>
      <w:tr w:rsidR="00EC39C8" w:rsidRPr="00594DC5" w:rsidTr="00594DC5">
        <w:trPr>
          <w:trHeight w:val="42"/>
        </w:trPr>
        <w:tc>
          <w:tcPr>
            <w:tcW w:w="6931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both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EC39C8" w:rsidRPr="00734E1B" w:rsidRDefault="00EC39C8" w:rsidP="00EC39C8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  <w:r w:rsidRPr="00734E1B">
              <w:rPr>
                <w:color w:val="000000"/>
                <w:sz w:val="14"/>
                <w:szCs w:val="14"/>
              </w:rPr>
              <w:t> 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734E1B">
              <w:rPr>
                <w:bCs/>
                <w:color w:val="000000"/>
                <w:sz w:val="24"/>
                <w:szCs w:val="24"/>
              </w:rPr>
              <w:t>2 524,6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2 524,6</w:t>
            </w:r>
          </w:p>
        </w:tc>
      </w:tr>
      <w:tr w:rsidR="00EC39C8" w:rsidRPr="00594DC5" w:rsidTr="00504528">
        <w:tc>
          <w:tcPr>
            <w:tcW w:w="6931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both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EC39C8" w:rsidRPr="00734E1B" w:rsidRDefault="00EC39C8" w:rsidP="00EC39C8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  <w:r w:rsidRPr="00734E1B">
              <w:rPr>
                <w:color w:val="000000"/>
                <w:sz w:val="14"/>
                <w:szCs w:val="14"/>
              </w:rPr>
              <w:t> 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734E1B">
              <w:rPr>
                <w:bCs/>
                <w:color w:val="000000"/>
                <w:sz w:val="24"/>
                <w:szCs w:val="24"/>
              </w:rPr>
              <w:t>8 469,8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8 469,8</w:t>
            </w:r>
          </w:p>
        </w:tc>
      </w:tr>
      <w:tr w:rsidR="00EC39C8" w:rsidRPr="00594DC5" w:rsidTr="00504528">
        <w:tc>
          <w:tcPr>
            <w:tcW w:w="6931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both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EC39C8" w:rsidRPr="00734E1B" w:rsidRDefault="00EC39C8" w:rsidP="00EC39C8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  <w:r w:rsidRPr="00734E1B">
              <w:rPr>
                <w:color w:val="000000"/>
                <w:sz w:val="14"/>
                <w:szCs w:val="14"/>
              </w:rPr>
              <w:t> 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734E1B">
              <w:rPr>
                <w:bCs/>
                <w:color w:val="000000"/>
                <w:sz w:val="24"/>
                <w:szCs w:val="24"/>
              </w:rPr>
              <w:t>47 050,0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445,0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44 505,1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2 099,9</w:t>
            </w:r>
          </w:p>
        </w:tc>
      </w:tr>
      <w:tr w:rsidR="00EC39C8" w:rsidRPr="00594DC5" w:rsidTr="00504528">
        <w:tc>
          <w:tcPr>
            <w:tcW w:w="6931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both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EC39C8" w:rsidRPr="00734E1B" w:rsidRDefault="00EC39C8" w:rsidP="00EC39C8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  <w:r w:rsidRPr="00734E1B">
              <w:rPr>
                <w:color w:val="000000"/>
                <w:sz w:val="14"/>
                <w:szCs w:val="14"/>
              </w:rPr>
              <w:t> 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734E1B">
              <w:rPr>
                <w:bCs/>
                <w:color w:val="000000"/>
                <w:sz w:val="24"/>
                <w:szCs w:val="24"/>
              </w:rPr>
              <w:t>113 958,6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93 273,6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20 685,0</w:t>
            </w:r>
          </w:p>
        </w:tc>
      </w:tr>
      <w:tr w:rsidR="00EC39C8" w:rsidRPr="00594DC5" w:rsidTr="00504528">
        <w:tc>
          <w:tcPr>
            <w:tcW w:w="6931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both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EC39C8" w:rsidRPr="00734E1B" w:rsidRDefault="00EC39C8" w:rsidP="00EC39C8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  <w:r w:rsidRPr="00734E1B">
              <w:rPr>
                <w:color w:val="000000"/>
                <w:sz w:val="14"/>
                <w:szCs w:val="14"/>
              </w:rPr>
              <w:t> 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734E1B">
              <w:rPr>
                <w:bCs/>
                <w:color w:val="000000"/>
                <w:sz w:val="24"/>
                <w:szCs w:val="24"/>
              </w:rPr>
              <w:t>696 194,7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172 051,2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465 848,8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35 327,1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22 967,6</w:t>
            </w:r>
          </w:p>
        </w:tc>
      </w:tr>
      <w:tr w:rsidR="00EC39C8" w:rsidRPr="00594DC5" w:rsidTr="00504528">
        <w:tc>
          <w:tcPr>
            <w:tcW w:w="6931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both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EC39C8" w:rsidRPr="00734E1B" w:rsidRDefault="00EC39C8" w:rsidP="00EC39C8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  <w:r w:rsidRPr="00734E1B">
              <w:rPr>
                <w:color w:val="000000"/>
                <w:sz w:val="14"/>
                <w:szCs w:val="14"/>
              </w:rPr>
              <w:t> 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734E1B">
              <w:rPr>
                <w:bCs/>
                <w:color w:val="000000"/>
                <w:sz w:val="24"/>
                <w:szCs w:val="24"/>
              </w:rPr>
              <w:t>66 910,4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66 910,4</w:t>
            </w:r>
          </w:p>
        </w:tc>
      </w:tr>
      <w:tr w:rsidR="00EC39C8" w:rsidRPr="00594DC5" w:rsidTr="00504528">
        <w:tc>
          <w:tcPr>
            <w:tcW w:w="6931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both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EC39C8" w:rsidRPr="00734E1B" w:rsidRDefault="00EC39C8" w:rsidP="00EC39C8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  <w:r w:rsidRPr="00734E1B">
              <w:rPr>
                <w:color w:val="000000"/>
                <w:sz w:val="14"/>
                <w:szCs w:val="14"/>
              </w:rPr>
              <w:t> 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734E1B">
              <w:rPr>
                <w:bCs/>
                <w:color w:val="000000"/>
                <w:sz w:val="24"/>
                <w:szCs w:val="24"/>
              </w:rPr>
              <w:t>20 954,9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5 964,1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14 721,0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9,8</w:t>
            </w:r>
          </w:p>
        </w:tc>
      </w:tr>
      <w:tr w:rsidR="00EC39C8" w:rsidRPr="00594DC5" w:rsidTr="00504528">
        <w:tc>
          <w:tcPr>
            <w:tcW w:w="6931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both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EC39C8" w:rsidRPr="00734E1B" w:rsidRDefault="00EC39C8" w:rsidP="00EC39C8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  <w:r w:rsidRPr="00734E1B">
              <w:rPr>
                <w:color w:val="000000"/>
                <w:sz w:val="14"/>
                <w:szCs w:val="14"/>
              </w:rPr>
              <w:t> 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734E1B">
              <w:rPr>
                <w:bCs/>
                <w:color w:val="000000"/>
                <w:sz w:val="24"/>
                <w:szCs w:val="24"/>
              </w:rPr>
              <w:t>16 752,7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1 277,0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15 475,7</w:t>
            </w:r>
          </w:p>
        </w:tc>
      </w:tr>
      <w:tr w:rsidR="00EC39C8" w:rsidRPr="00594DC5" w:rsidTr="00504528">
        <w:tc>
          <w:tcPr>
            <w:tcW w:w="6931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both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EC39C8" w:rsidRPr="00734E1B" w:rsidRDefault="00EC39C8" w:rsidP="00EC39C8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  <w:r w:rsidRPr="00734E1B">
              <w:rPr>
                <w:color w:val="000000"/>
                <w:sz w:val="14"/>
                <w:szCs w:val="14"/>
              </w:rPr>
              <w:t> 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734E1B">
              <w:rPr>
                <w:bCs/>
                <w:color w:val="000000"/>
                <w:sz w:val="24"/>
                <w:szCs w:val="24"/>
              </w:rPr>
              <w:t>1 800,0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EC39C8" w:rsidRPr="00594DC5" w:rsidTr="00504528">
        <w:trPr>
          <w:trHeight w:val="148"/>
        </w:trPr>
        <w:tc>
          <w:tcPr>
            <w:tcW w:w="6931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both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EC39C8" w:rsidRPr="00594DC5" w:rsidRDefault="00EC39C8" w:rsidP="00EC39C8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  <w:r w:rsidRPr="00594DC5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EC39C8" w:rsidRPr="00734E1B" w:rsidRDefault="00EC39C8" w:rsidP="00EC39C8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  <w:r w:rsidRPr="00734E1B">
              <w:rPr>
                <w:color w:val="000000"/>
                <w:sz w:val="14"/>
                <w:szCs w:val="14"/>
              </w:rPr>
              <w:t> 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Межбюджетные трансферты 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C39C8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734E1B">
              <w:rPr>
                <w:bCs/>
                <w:color w:val="000000"/>
                <w:sz w:val="24"/>
                <w:szCs w:val="24"/>
              </w:rPr>
              <w:t>54 570,6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4 634,6</w:t>
            </w:r>
          </w:p>
        </w:tc>
      </w:tr>
      <w:tr w:rsidR="007224DF" w:rsidRPr="00EC39C8" w:rsidTr="00504528">
        <w:tc>
          <w:tcPr>
            <w:tcW w:w="6931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2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3" w:type="dxa"/>
            <w:shd w:val="clear" w:color="auto" w:fill="auto"/>
            <w:vAlign w:val="bottom"/>
            <w:hideMark/>
          </w:tcPr>
          <w:p w:rsidR="007224DF" w:rsidRPr="00EC39C8" w:rsidRDefault="007224DF" w:rsidP="007224DF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C39C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9" w:type="dxa"/>
            <w:shd w:val="clear" w:color="auto" w:fill="auto"/>
            <w:vAlign w:val="bottom"/>
            <w:hideMark/>
          </w:tcPr>
          <w:p w:rsidR="007224DF" w:rsidRPr="00734E1B" w:rsidRDefault="007224DF" w:rsidP="007224DF">
            <w:pPr>
              <w:jc w:val="right"/>
              <w:rPr>
                <w:color w:val="000000"/>
                <w:sz w:val="24"/>
                <w:szCs w:val="24"/>
              </w:rPr>
            </w:pPr>
            <w:r w:rsidRPr="00734E1B">
              <w:rPr>
                <w:color w:val="000000"/>
                <w:sz w:val="24"/>
                <w:szCs w:val="24"/>
              </w:rPr>
              <w:t>49 936,0</w:t>
            </w:r>
            <w:r w:rsidR="00D560E1"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1343C0" w:rsidRDefault="001343C0" w:rsidP="001343C0">
      <w:pPr>
        <w:keepNext/>
        <w:keepLines/>
        <w:tabs>
          <w:tab w:val="left" w:pos="6096"/>
        </w:tabs>
        <w:contextualSpacing/>
        <w:jc w:val="center"/>
        <w:rPr>
          <w:sz w:val="24"/>
          <w:szCs w:val="24"/>
        </w:rPr>
      </w:pPr>
    </w:p>
    <w:p w:rsidR="00975C91" w:rsidRDefault="00975C91" w:rsidP="00975C91">
      <w:pPr>
        <w:pStyle w:val="af4"/>
        <w:ind w:firstLine="708"/>
        <w:rPr>
          <w:sz w:val="27"/>
          <w:szCs w:val="27"/>
        </w:rPr>
      </w:pPr>
      <w:r w:rsidRPr="00F52AC3">
        <w:rPr>
          <w:sz w:val="27"/>
          <w:szCs w:val="27"/>
        </w:rPr>
        <w:t>1.</w:t>
      </w:r>
      <w:r>
        <w:rPr>
          <w:sz w:val="27"/>
          <w:szCs w:val="27"/>
        </w:rPr>
        <w:t>9</w:t>
      </w:r>
      <w:r w:rsidRPr="00F52AC3">
        <w:rPr>
          <w:sz w:val="27"/>
          <w:szCs w:val="27"/>
        </w:rPr>
        <w:t xml:space="preserve">.  приложение </w:t>
      </w:r>
      <w:r>
        <w:rPr>
          <w:sz w:val="27"/>
          <w:szCs w:val="27"/>
        </w:rPr>
        <w:t>5</w:t>
      </w:r>
      <w:r w:rsidRPr="00F52AC3">
        <w:rPr>
          <w:sz w:val="27"/>
          <w:szCs w:val="27"/>
        </w:rPr>
        <w:t xml:space="preserve"> изложить в следующей редакции:</w:t>
      </w:r>
    </w:p>
    <w:p w:rsidR="00975C91" w:rsidRPr="00F52AC3" w:rsidRDefault="00975C91" w:rsidP="00975C91">
      <w:pPr>
        <w:pStyle w:val="af4"/>
        <w:ind w:firstLine="708"/>
        <w:rPr>
          <w:sz w:val="27"/>
          <w:szCs w:val="27"/>
        </w:rPr>
      </w:pPr>
    </w:p>
    <w:p w:rsidR="00975C91" w:rsidRPr="00F52AC3" w:rsidRDefault="00734E1B" w:rsidP="00975C91">
      <w:pPr>
        <w:keepNext/>
        <w:keepLines/>
        <w:ind w:left="5245"/>
        <w:jc w:val="both"/>
        <w:rPr>
          <w:rStyle w:val="ListLabel1"/>
        </w:rPr>
      </w:pPr>
      <w:r>
        <w:rPr>
          <w:rStyle w:val="ListLabel1"/>
        </w:rPr>
        <w:t>«</w:t>
      </w:r>
      <w:r w:rsidR="00975C91" w:rsidRPr="00F52AC3">
        <w:rPr>
          <w:rStyle w:val="ListLabel1"/>
        </w:rPr>
        <w:t xml:space="preserve">ПРИЛОЖЕНИЕ </w:t>
      </w:r>
      <w:r w:rsidR="00054B4D">
        <w:rPr>
          <w:rStyle w:val="ListLabel1"/>
        </w:rPr>
        <w:t>5</w:t>
      </w:r>
    </w:p>
    <w:p w:rsidR="00975C91" w:rsidRPr="00F52AC3" w:rsidRDefault="00975C91" w:rsidP="00975C91">
      <w:pPr>
        <w:keepNext/>
        <w:keepLines/>
        <w:tabs>
          <w:tab w:val="left" w:pos="284"/>
          <w:tab w:val="left" w:pos="4678"/>
          <w:tab w:val="left" w:pos="5103"/>
        </w:tabs>
        <w:ind w:left="5245"/>
        <w:jc w:val="both"/>
        <w:rPr>
          <w:rStyle w:val="ListLabel1"/>
        </w:rPr>
      </w:pPr>
      <w:r w:rsidRPr="00F52AC3">
        <w:rPr>
          <w:rStyle w:val="ListLabel1"/>
        </w:rPr>
        <w:t xml:space="preserve">к решению </w:t>
      </w:r>
      <w:r w:rsidR="00734E1B">
        <w:rPr>
          <w:rStyle w:val="ListLabel1"/>
        </w:rPr>
        <w:t>«</w:t>
      </w:r>
      <w:r w:rsidRPr="00F52AC3">
        <w:rPr>
          <w:rStyle w:val="ListLabel1"/>
        </w:rPr>
        <w:t>О бюджете Топчихинск</w:t>
      </w:r>
      <w:r>
        <w:rPr>
          <w:rStyle w:val="ListLabel1"/>
        </w:rPr>
        <w:t>ого</w:t>
      </w:r>
      <w:r w:rsidRPr="00F52AC3">
        <w:rPr>
          <w:rStyle w:val="ListLabel1"/>
        </w:rPr>
        <w:t xml:space="preserve"> район</w:t>
      </w:r>
      <w:r>
        <w:rPr>
          <w:rStyle w:val="ListLabel1"/>
        </w:rPr>
        <w:t>а</w:t>
      </w:r>
      <w:r w:rsidRPr="00F52AC3">
        <w:rPr>
          <w:rStyle w:val="ListLabel1"/>
        </w:rPr>
        <w:t xml:space="preserve"> Алтайского края </w:t>
      </w:r>
      <w:r>
        <w:rPr>
          <w:sz w:val="27"/>
          <w:szCs w:val="27"/>
        </w:rPr>
        <w:t>на 2025 год и плановый период 2026 и 2027 годов</w:t>
      </w:r>
      <w:r w:rsidR="00734E1B">
        <w:rPr>
          <w:rStyle w:val="ListLabel1"/>
        </w:rPr>
        <w:t>»</w:t>
      </w:r>
    </w:p>
    <w:p w:rsidR="00975C91" w:rsidRPr="00F52AC3" w:rsidRDefault="00975C91" w:rsidP="00975C91">
      <w:pPr>
        <w:keepNext/>
        <w:keepLines/>
        <w:tabs>
          <w:tab w:val="left" w:pos="4536"/>
          <w:tab w:val="left" w:pos="5103"/>
        </w:tabs>
        <w:ind w:firstLine="5529"/>
        <w:contextualSpacing/>
        <w:jc w:val="both"/>
        <w:rPr>
          <w:sz w:val="18"/>
          <w:szCs w:val="27"/>
        </w:rPr>
      </w:pPr>
    </w:p>
    <w:p w:rsidR="00975C91" w:rsidRPr="00F52AC3" w:rsidRDefault="00975C91" w:rsidP="00975C91">
      <w:pPr>
        <w:keepNext/>
        <w:keepLines/>
        <w:tabs>
          <w:tab w:val="left" w:pos="4820"/>
        </w:tabs>
        <w:contextualSpacing/>
        <w:jc w:val="center"/>
        <w:outlineLvl w:val="0"/>
        <w:rPr>
          <w:sz w:val="27"/>
          <w:szCs w:val="27"/>
        </w:rPr>
      </w:pPr>
      <w:r w:rsidRPr="00F52AC3">
        <w:rPr>
          <w:sz w:val="27"/>
          <w:szCs w:val="27"/>
        </w:rPr>
        <w:t>Распределение бюджетных ассигнований по разделам</w:t>
      </w:r>
    </w:p>
    <w:p w:rsidR="00975C91" w:rsidRDefault="00975C91" w:rsidP="00975C91">
      <w:pPr>
        <w:keepNext/>
        <w:keepLines/>
        <w:contextualSpacing/>
        <w:jc w:val="center"/>
        <w:rPr>
          <w:sz w:val="27"/>
          <w:szCs w:val="27"/>
        </w:rPr>
      </w:pPr>
      <w:r w:rsidRPr="00F52AC3">
        <w:rPr>
          <w:sz w:val="27"/>
          <w:szCs w:val="27"/>
        </w:rPr>
        <w:t xml:space="preserve">и подразделам классификации расходов районного бюджета на </w:t>
      </w:r>
      <w:r>
        <w:rPr>
          <w:sz w:val="27"/>
          <w:szCs w:val="27"/>
        </w:rPr>
        <w:t>2026 и 2027</w:t>
      </w:r>
      <w:r w:rsidRPr="00F52AC3">
        <w:rPr>
          <w:sz w:val="27"/>
          <w:szCs w:val="27"/>
        </w:rPr>
        <w:t xml:space="preserve"> год</w:t>
      </w:r>
      <w:r>
        <w:rPr>
          <w:sz w:val="27"/>
          <w:szCs w:val="27"/>
        </w:rPr>
        <w:t>ы</w:t>
      </w:r>
    </w:p>
    <w:p w:rsidR="00975C91" w:rsidRPr="00975C91" w:rsidRDefault="00975C91" w:rsidP="001343C0">
      <w:pPr>
        <w:keepNext/>
        <w:keepLines/>
        <w:tabs>
          <w:tab w:val="left" w:pos="6096"/>
        </w:tabs>
        <w:contextualSpacing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949"/>
        <w:gridCol w:w="435"/>
        <w:gridCol w:w="436"/>
        <w:gridCol w:w="1404"/>
        <w:gridCol w:w="1404"/>
      </w:tblGrid>
      <w:tr w:rsidR="00975C91" w:rsidRPr="00975C91" w:rsidTr="00D857A4">
        <w:tc>
          <w:tcPr>
            <w:tcW w:w="5949" w:type="dxa"/>
            <w:shd w:val="clear" w:color="auto" w:fill="auto"/>
            <w:vAlign w:val="center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35" w:type="dxa"/>
            <w:shd w:val="clear" w:color="auto" w:fill="auto"/>
            <w:vAlign w:val="center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436" w:type="dxa"/>
            <w:shd w:val="clear" w:color="auto" w:fill="auto"/>
            <w:vAlign w:val="center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Сумма на 2026 год, тыс. рублей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Сумма на 2027 год, тыс. рублей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68 448,5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70 584,0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2 494,0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2 494,0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25 861,9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26 081,7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68,8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4,3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10 571,8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10 571,8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28 922,0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30 902,2</w:t>
            </w:r>
          </w:p>
        </w:tc>
      </w:tr>
      <w:tr w:rsidR="00D857A4" w:rsidRPr="00D857A4" w:rsidTr="00D857A4">
        <w:tc>
          <w:tcPr>
            <w:tcW w:w="5949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2 741,1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2 839,3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2 741,1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2 839,3</w:t>
            </w:r>
          </w:p>
        </w:tc>
      </w:tr>
      <w:tr w:rsidR="00D857A4" w:rsidRPr="00D857A4" w:rsidTr="00D857A4">
        <w:tc>
          <w:tcPr>
            <w:tcW w:w="5949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2 839,0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2 839,0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2 839,0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2 839,0</w:t>
            </w:r>
          </w:p>
        </w:tc>
      </w:tr>
      <w:tr w:rsidR="00D857A4" w:rsidRPr="00D857A4" w:rsidTr="00D857A4">
        <w:tc>
          <w:tcPr>
            <w:tcW w:w="5949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36 124,1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19 431,4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345,0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345,0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35 164,1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18 471,4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615,0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615,0</w:t>
            </w:r>
          </w:p>
        </w:tc>
      </w:tr>
      <w:tr w:rsidR="00D857A4" w:rsidRPr="00D857A4" w:rsidTr="00D857A4">
        <w:tc>
          <w:tcPr>
            <w:tcW w:w="5949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15 736,5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10 727,6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14 518,9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9 510,0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1 217,6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1 217,6</w:t>
            </w:r>
          </w:p>
        </w:tc>
      </w:tr>
      <w:tr w:rsidR="00D857A4" w:rsidRPr="00D857A4" w:rsidTr="00D857A4">
        <w:tc>
          <w:tcPr>
            <w:tcW w:w="5949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731 283,4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555 766,1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118 771,7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104 762,2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557 487,6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394 689,8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34 790,3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35 490,3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20 233,8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20 823,8</w:t>
            </w:r>
          </w:p>
        </w:tc>
      </w:tr>
      <w:tr w:rsidR="00D857A4" w:rsidRPr="00D857A4" w:rsidTr="00D857A4">
        <w:tc>
          <w:tcPr>
            <w:tcW w:w="5949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50 873,4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40 873,4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50 873,4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40 873,4</w:t>
            </w:r>
          </w:p>
        </w:tc>
      </w:tr>
      <w:tr w:rsidR="00D857A4" w:rsidRPr="00D857A4" w:rsidTr="00D857A4">
        <w:tc>
          <w:tcPr>
            <w:tcW w:w="5949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26 205,9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26 205,9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7 416,6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7 416,6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18 521,0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18 521,0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8,3</w:t>
            </w:r>
          </w:p>
        </w:tc>
      </w:tr>
      <w:tr w:rsidR="00D857A4" w:rsidRPr="00D857A4" w:rsidTr="00D857A4">
        <w:tc>
          <w:tcPr>
            <w:tcW w:w="5949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14 243,6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14 846,5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1 017,0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1 017,0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13 226,6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13 829,5</w:t>
            </w:r>
          </w:p>
        </w:tc>
      </w:tr>
      <w:tr w:rsidR="00D857A4" w:rsidRPr="00D857A4" w:rsidTr="00D857A4">
        <w:tc>
          <w:tcPr>
            <w:tcW w:w="5949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D857A4" w:rsidRPr="00D857A4" w:rsidTr="00D857A4">
        <w:tc>
          <w:tcPr>
            <w:tcW w:w="5949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auto"/>
            <w:vAlign w:val="bottom"/>
          </w:tcPr>
          <w:p w:rsidR="00D857A4" w:rsidRPr="00D857A4" w:rsidRDefault="00D857A4" w:rsidP="00975C91">
            <w:pPr>
              <w:suppressAutoHyphens w:val="0"/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Межбюджетные трансферты  общего характера бюджетам субъектов Российской Федерации и муниципальных образований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55 951,6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975C91">
              <w:rPr>
                <w:bCs/>
                <w:color w:val="000000"/>
                <w:sz w:val="24"/>
                <w:szCs w:val="24"/>
              </w:rPr>
              <w:t>55 407,7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4 166,3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4 221,7</w:t>
            </w:r>
          </w:p>
        </w:tc>
      </w:tr>
      <w:tr w:rsidR="00975C91" w:rsidRPr="00975C91" w:rsidTr="00D857A4">
        <w:tc>
          <w:tcPr>
            <w:tcW w:w="5949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435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51 785,3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51 186,0</w:t>
            </w:r>
          </w:p>
        </w:tc>
      </w:tr>
      <w:tr w:rsidR="00975C91" w:rsidRPr="00975C91" w:rsidTr="00D857A4">
        <w:tc>
          <w:tcPr>
            <w:tcW w:w="0" w:type="auto"/>
            <w:gridSpan w:val="3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8 350,0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975C91" w:rsidRPr="00975C91" w:rsidRDefault="00975C91" w:rsidP="00975C91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975C91">
              <w:rPr>
                <w:color w:val="000000"/>
                <w:sz w:val="24"/>
                <w:szCs w:val="24"/>
              </w:rPr>
              <w:t>17 832,0</w:t>
            </w:r>
            <w:r w:rsidR="00D560E1"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975C91" w:rsidRDefault="00975C91" w:rsidP="00FD1B09">
      <w:pPr>
        <w:pStyle w:val="af4"/>
        <w:ind w:firstLine="708"/>
        <w:rPr>
          <w:sz w:val="27"/>
          <w:szCs w:val="27"/>
        </w:rPr>
      </w:pPr>
    </w:p>
    <w:p w:rsidR="00FD1B09" w:rsidRPr="00F52AC3" w:rsidRDefault="00FD1B09" w:rsidP="00FD1B09">
      <w:pPr>
        <w:pStyle w:val="af4"/>
        <w:ind w:firstLine="708"/>
        <w:rPr>
          <w:sz w:val="27"/>
          <w:szCs w:val="27"/>
        </w:rPr>
      </w:pPr>
      <w:r w:rsidRPr="00F52AC3">
        <w:rPr>
          <w:sz w:val="27"/>
          <w:szCs w:val="27"/>
        </w:rPr>
        <w:lastRenderedPageBreak/>
        <w:t>1.</w:t>
      </w:r>
      <w:r w:rsidR="005C11F6">
        <w:rPr>
          <w:sz w:val="27"/>
          <w:szCs w:val="27"/>
        </w:rPr>
        <w:t>10</w:t>
      </w:r>
      <w:r w:rsidRPr="00F52AC3">
        <w:rPr>
          <w:sz w:val="27"/>
          <w:szCs w:val="27"/>
        </w:rPr>
        <w:t xml:space="preserve">. приложение </w:t>
      </w:r>
      <w:r w:rsidR="002A7507">
        <w:rPr>
          <w:sz w:val="27"/>
          <w:szCs w:val="27"/>
        </w:rPr>
        <w:t>6</w:t>
      </w:r>
      <w:r w:rsidRPr="00F52AC3">
        <w:rPr>
          <w:sz w:val="27"/>
          <w:szCs w:val="27"/>
        </w:rPr>
        <w:t xml:space="preserve"> изложить в следующей редакции:</w:t>
      </w:r>
    </w:p>
    <w:p w:rsidR="00F25100" w:rsidRDefault="00F25100" w:rsidP="00E52413">
      <w:pPr>
        <w:pStyle w:val="af4"/>
        <w:rPr>
          <w:sz w:val="22"/>
          <w:szCs w:val="27"/>
        </w:rPr>
      </w:pPr>
    </w:p>
    <w:p w:rsidR="00E52413" w:rsidRPr="00F52AC3" w:rsidRDefault="00734E1B" w:rsidP="00F25100">
      <w:pPr>
        <w:pStyle w:val="af4"/>
        <w:ind w:left="5245"/>
        <w:rPr>
          <w:rStyle w:val="ListLabel1"/>
        </w:rPr>
      </w:pPr>
      <w:r>
        <w:rPr>
          <w:rStyle w:val="ListLabel1"/>
        </w:rPr>
        <w:t>«</w:t>
      </w:r>
      <w:r w:rsidR="00E52413" w:rsidRPr="00F52AC3">
        <w:rPr>
          <w:rStyle w:val="ListLabel1"/>
        </w:rPr>
        <w:t xml:space="preserve">ПРИЛОЖЕНИЕ </w:t>
      </w:r>
      <w:r w:rsidR="002A7507">
        <w:rPr>
          <w:rStyle w:val="ListLabel1"/>
        </w:rPr>
        <w:t>6</w:t>
      </w:r>
    </w:p>
    <w:p w:rsidR="00E52413" w:rsidRPr="00F52AC3" w:rsidRDefault="00E52413" w:rsidP="00F25100">
      <w:pPr>
        <w:pStyle w:val="af4"/>
        <w:ind w:left="5245"/>
        <w:jc w:val="both"/>
        <w:rPr>
          <w:rStyle w:val="ListLabel1"/>
        </w:rPr>
      </w:pPr>
      <w:r w:rsidRPr="00F52AC3">
        <w:rPr>
          <w:rStyle w:val="ListLabel1"/>
        </w:rPr>
        <w:t xml:space="preserve">к решению </w:t>
      </w:r>
      <w:r w:rsidR="00734E1B">
        <w:rPr>
          <w:rStyle w:val="ListLabel1"/>
        </w:rPr>
        <w:t>«</w:t>
      </w:r>
      <w:r w:rsidRPr="00F52AC3">
        <w:rPr>
          <w:rStyle w:val="ListLabel1"/>
        </w:rPr>
        <w:t>О бюджете Топчихинск</w:t>
      </w:r>
      <w:r w:rsidR="00F25100">
        <w:rPr>
          <w:rStyle w:val="ListLabel1"/>
        </w:rPr>
        <w:t>ого</w:t>
      </w:r>
      <w:r w:rsidRPr="00F52AC3">
        <w:rPr>
          <w:rStyle w:val="ListLabel1"/>
        </w:rPr>
        <w:t xml:space="preserve"> район</w:t>
      </w:r>
      <w:r w:rsidR="00F25100">
        <w:rPr>
          <w:rStyle w:val="ListLabel1"/>
        </w:rPr>
        <w:t>а</w:t>
      </w:r>
      <w:r w:rsidRPr="00F52AC3">
        <w:rPr>
          <w:rStyle w:val="ListLabel1"/>
        </w:rPr>
        <w:t xml:space="preserve"> Алтайского края </w:t>
      </w:r>
      <w:r w:rsidR="004D6C79">
        <w:rPr>
          <w:sz w:val="27"/>
          <w:szCs w:val="27"/>
        </w:rPr>
        <w:t>на 2025 год и плановый период 2026 и 2027 годов</w:t>
      </w:r>
      <w:r w:rsidR="00734E1B">
        <w:rPr>
          <w:rStyle w:val="ListLabel1"/>
        </w:rPr>
        <w:t>»</w:t>
      </w:r>
    </w:p>
    <w:p w:rsidR="00E52413" w:rsidRPr="0081587B" w:rsidRDefault="00E52413" w:rsidP="00E52413">
      <w:pPr>
        <w:pStyle w:val="af4"/>
        <w:ind w:left="5529"/>
        <w:jc w:val="both"/>
        <w:rPr>
          <w:rStyle w:val="ListLabel1"/>
          <w:sz w:val="14"/>
          <w:szCs w:val="27"/>
        </w:rPr>
      </w:pPr>
    </w:p>
    <w:p w:rsidR="00E52413" w:rsidRPr="00F52AC3" w:rsidRDefault="00E52413" w:rsidP="009E0638">
      <w:pPr>
        <w:pStyle w:val="af4"/>
        <w:jc w:val="center"/>
        <w:rPr>
          <w:rStyle w:val="ListLabel1"/>
        </w:rPr>
      </w:pPr>
      <w:r w:rsidRPr="00F52AC3">
        <w:rPr>
          <w:rStyle w:val="ListLabel1"/>
        </w:rPr>
        <w:t>Ведомственная структура расходов район</w:t>
      </w:r>
      <w:r w:rsidR="00195D67" w:rsidRPr="00F52AC3">
        <w:rPr>
          <w:rStyle w:val="ListLabel1"/>
        </w:rPr>
        <w:t xml:space="preserve">ного бюджета на </w:t>
      </w:r>
      <w:r w:rsidR="00FD3F36">
        <w:rPr>
          <w:rStyle w:val="ListLabel1"/>
        </w:rPr>
        <w:t>2025</w:t>
      </w:r>
      <w:r w:rsidRPr="00F52AC3">
        <w:rPr>
          <w:rStyle w:val="ListLabel1"/>
        </w:rPr>
        <w:t xml:space="preserve"> год</w:t>
      </w:r>
    </w:p>
    <w:p w:rsidR="00E52413" w:rsidRPr="0081587B" w:rsidRDefault="00E52413" w:rsidP="001C2385">
      <w:pPr>
        <w:pStyle w:val="af4"/>
        <w:rPr>
          <w:rStyle w:val="ListLabel1"/>
          <w:sz w:val="10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567"/>
        <w:gridCol w:w="426"/>
        <w:gridCol w:w="425"/>
        <w:gridCol w:w="1701"/>
        <w:gridCol w:w="567"/>
        <w:gridCol w:w="1411"/>
      </w:tblGrid>
      <w:tr w:rsidR="002A7507" w:rsidRPr="002A7507" w:rsidTr="00A16C2E">
        <w:tc>
          <w:tcPr>
            <w:tcW w:w="4531" w:type="dxa"/>
            <w:shd w:val="clear" w:color="auto" w:fill="auto"/>
            <w:vAlign w:val="center"/>
            <w:hideMark/>
          </w:tcPr>
          <w:p w:rsidR="002A7507" w:rsidRPr="00734E1B" w:rsidRDefault="002A7507" w:rsidP="00A16C2E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Код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Рз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Пр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ВР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Сумма,</w:t>
            </w:r>
            <w:r w:rsidRPr="00734E1B">
              <w:rPr>
                <w:sz w:val="24"/>
                <w:szCs w:val="24"/>
              </w:rPr>
              <w:br/>
              <w:t>тыс. рублей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 xml:space="preserve">Муниципальное казенное учреждение дополнительного образования </w:t>
            </w:r>
            <w:r w:rsidR="00734E1B">
              <w:rPr>
                <w:bCs/>
                <w:sz w:val="24"/>
                <w:szCs w:val="24"/>
              </w:rPr>
              <w:t>«</w:t>
            </w:r>
            <w:r w:rsidRPr="00734E1B">
              <w:rPr>
                <w:bCs/>
                <w:sz w:val="24"/>
                <w:szCs w:val="24"/>
              </w:rPr>
              <w:t>Топчихинская детская школа искусств</w:t>
            </w:r>
            <w:r w:rsidR="00734E1B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057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16 088,2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16 088,2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Дополнительное образование детей (Детская школа искусств)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16 088,2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Развитие образования в Топчихинском районе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16 088,2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Обеспечение деятельности учреждений дополнительного образования детей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15 579,8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15 274,4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294,4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850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508,4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508,4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Комитет по образованию Администрации Топчихинского района Алтайского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711 780,2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Развитие образования в Топчихинском районе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657 883,4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680 106,5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172 051,2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Профилактика преступлений и иных правонарушений в Топчихинском районе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93,0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93,0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57,0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36,0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12 180,2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12 180,2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12 180,2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741,4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741,4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188,2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553,2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Развитие образования в Топчихинском районе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159 036,6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Расходы на обеспечение деятельности дошкольных образовательных учреждений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38 478,7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14 303,1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2 810,1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21 302,6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850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62,9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4 372,1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1 176,1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3 196,0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1 750,0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1 550,0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61 922,0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22 126,0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231,7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39 564,3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по ремонту объектов дошкольных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S4130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46 262,2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S4130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46 262,2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276,3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276,3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3 271,9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1 571,9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1 700,0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Расходы на обеспечение расчетов за топливно-энергетические ресурсы, </w:t>
            </w:r>
            <w:r w:rsidRPr="00734E1B">
              <w:rPr>
                <w:sz w:val="24"/>
                <w:szCs w:val="24"/>
              </w:rPr>
              <w:lastRenderedPageBreak/>
              <w:t>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1 739,0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500,0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1 239,0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по капитальному ремонту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964,4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по капитальному ремонту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58 1 00 60990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964,4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58 1 00 60990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964,4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465 848,8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Повышение безопасности дорожного движения в Топчихинском районе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27,7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27,7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27,7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Профилактика преступлений и иных правонарушений в Топчихинском районе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158,9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158,9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148,4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2 399,7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2 399,7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1 189,9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1 209,8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Развитие образования в Топчихинском районе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463 262,5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 xml:space="preserve">Обеспечение деятельности школ-детских садов, школ начальных, основных и средних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41 550,5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37 789,7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2 843,8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830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850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890,9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Региональный проект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Педагоги и наставники (Алтайский край)</w:t>
            </w:r>
            <w:r w:rsidR="00734E1B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Ю6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38 542,6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Сириус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Ю6 50000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269,6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выплат ежемесячного денежного вознаграждения советникам директоров по воспитатанию и взаимодействию с детскими общественными объединениями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Ю6 50502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269,6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Ю6 50502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269,6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Ю6 51790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673,0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34E1B">
              <w:rPr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Ю6 51790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673,0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(расходы на реализацию мероприятий в муниципальных учреждениях)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37 600,0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35 623,5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1 976,5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12 789,4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12 060,4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729,0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311,5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293,7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17,8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7 240,9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7 240,9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6 958,9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282,0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2 420,3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2 208,5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211,8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14 711,5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14 711,5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4 938,1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4 232,6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705,5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311 513,0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303 586,2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7 366,2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167,6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393,0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капитальный ремонт зданий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S4112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15 133,1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S4112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15 133,1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>Расходы на ремонт объектов общеобразовательных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S4122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6 843,9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S4122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6 843,9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3 156,6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2 674,6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179,5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302,5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бесплатным одноразовым горячим питанием детей из многодетных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4 111,1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3 979,5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131,6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19 238,9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Профилактика преступлений и иных правонарушений в Топчихинском районе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27,6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27,6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27,6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Развитие образования в Топчихинском районе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19 199,7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18 490,6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15 931,6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2 513,4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850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45,6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305,0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305,0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284,1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284,1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22 967,6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7 976,2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6 183,2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6 183,2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5 991,1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192,1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01 4 00 00000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1 793,0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1 793,0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1 737,3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55,7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деятельности (оказание услуг)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13 004,8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13 004,8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12 554,8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11 516,2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1 037,3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850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1,3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02 5 00 91190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450,0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02 5 00 91190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450,0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Муниципальные  программы: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1 986,6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Повышение безопасности дорожного движения в Топчихинском районе</w:t>
            </w:r>
            <w:r w:rsidR="00734E1B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734E1B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A7507" w:rsidRPr="00734E1B">
              <w:rPr>
                <w:sz w:val="24"/>
                <w:szCs w:val="24"/>
              </w:rPr>
              <w:t>Патриотическое воспитание граждан в Топчихинском районе</w:t>
            </w:r>
            <w:r>
              <w:rPr>
                <w:sz w:val="24"/>
                <w:szCs w:val="24"/>
              </w:rPr>
              <w:t>»«</w:t>
            </w:r>
            <w:r w:rsidR="002A7507"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483,0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483,0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479,2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Развитие образования в Топчихинском районе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1 463,6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Развитие системы отдыха и укрепления здоровья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S3212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1 463,6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S3212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1 463,6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14 921,0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Развитие образования в Топчихинском районе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14 721,0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Развитие образования в Топчихинском районе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14 721,0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1 621,0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1 615,0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Содержание ребенка в семье опекуна (попечителя) и приемной семье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13 100,0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13 050,0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16 752,7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1 277,0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Развитие физической культуры и спорта на территории Топчихинского района</w:t>
            </w:r>
            <w:r w:rsidR="00734E1B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1 277,0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1 277,0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291,6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985,4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15 475,7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Профилактика преступлений и иных правонарушений в Топчихинском районе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31,1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31,1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31,1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Развитие физической культуры и спорта на территории Топчихинского района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15 430,6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>Расходы на финансовое обеспечение деятельности спортивных организаций, осуществляющих спортивную подготовку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12 681,8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11 212,7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1 375,6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850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93,5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70 0 00 60991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35,0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70 0 00 60991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35,0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70 0 00 ST190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952,5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70 0 00 ST190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952,5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70 0 00 91190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318,7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70 0 00 91190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318,7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Мероприятия по ремонту объектов спортивных учреждений в рамках реализации муниципальной программы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70 1 00 00000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1 442,6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по ремонту объектов спортивных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70 1 00 60810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1 442,6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70 1 00 60810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1 442,6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Комитет по финансам, налоговой и кредитной политике Администрации Топчихинского района Алтайского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138 317,0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24 692,1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10 540,8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10 540,8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10 540,8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10 214,8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9 981,8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231,0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850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326,0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326,0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14 151,3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9 154,2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9 154,2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9 154,2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9 028,3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125,9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Информатизация органов местного самоуправления Топчихинского района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500,0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500,0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500,0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3 295,0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98 5 00 00000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3 295,0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98 5 00 60510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3 295,0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98 5 00 60510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540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3 295,0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1 202,1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99 9 00 00000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1 202,1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1 202,1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402,1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830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800,0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2 524,6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2 524,6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2 524,6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01 4 00 00000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2 524,6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01 4 00 51180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2 524,6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Субвенции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01 4 00 51180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530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2 524,6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4 734,9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4 734,9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4 734,9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4 547,6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794,2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540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3 753,4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муниципальных программ за счет средств резервного фонда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187,3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540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187,3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40 894,1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39 701,4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Повышение безопасности дорожного движения в Топчихинском районе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39 701,4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Муниципальный дорожный фонд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0 00 9Д110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21 962,1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0 00 9Д110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540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21 962,1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проектов развития общественной инфраструктуры, основанных на инициативах граждан (ремонт дороги)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0 00 S0260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2 051,7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0 00 S0260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540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2 051,7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0 00 SД110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15 687,6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0 00 SД110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540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15 687,6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1 192,7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Комплексное развитие сельских территорий Топчихинского района Алтайского края</w:t>
            </w:r>
            <w:r w:rsidR="00734E1B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1 192,7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1 192,7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540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1 192,7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9 350,7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9 350,7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Комплексное развитие сельских территорий Топчихинского района Алтайского края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8 350,7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Софинансирование мероприятий по реализации инициативных  проектов развития (создания) общественной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18 0 00 S0260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2 665,8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Иные  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18 0 00 S0260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540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2 665,8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3 400,0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Иные  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540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3 400,0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по ликвидации мест несанкционированного размещения отходов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18 1 00 60995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2 284,9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Иные  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18 1 00 60995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540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2 284,9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Обеспечение населения Топчихинского района Алтайского края жилищно-коммунальными услугами</w:t>
            </w:r>
            <w:r w:rsidR="00734E1B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1 000,0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по обустройству мест (площадок) накопления твердых коммунальных отходов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43 2 00 60995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1 000,0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43 2 00 60995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540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1 000,0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1 550,0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1 550,0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Развитие культуры Топчихинского района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44 0 00 00000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1 550,0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44 0 00 60990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1 550,0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Иные  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44 0 00 60990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540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1 550,0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Межбюджетные трансферты 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54 570,6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4 634,6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4 634,6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>Выравнивание бюджетной обеспеченности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98 1 00 00000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4 634,6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Выравнивание бюджетной обеспеченности поселений из районного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98 1 00 60220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4 634,6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Дотации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98 1 00 60220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4 634,6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49 936,0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49 936,0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98 5 00 00000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49 936,0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Иные межбюджетные трансферты на осуществление части полномочий по решению вопросов местного значения сельских поселений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98 5 00 60530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49 936,0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98 5 00 60530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540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49 936,0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Комитет по управлению муниципальным имуществом Администрации Топчихинского района Алтайского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28 383,5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11 106,0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11 106,0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7 183,5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7 183,5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6 458,0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5 456,0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738,8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850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263,2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725,5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725,5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Комплексное развитие сельских территорий Топчихинского района Алтайского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500,0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500,0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500,0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Патриотическое воспитание граждан в Топчихинском районе</w:t>
            </w:r>
            <w:r w:rsidR="00734E1B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72,6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72,6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72,6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Информатизация органов местного самоуправления Топчихинского района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120,8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120,8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120,8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Адресная инвестиционная программа муниципального образования Топчихинский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1 573,0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53 0 00 60990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1 573,0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53 0 00 60990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1 573,0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1 656,1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1 656,1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99 9 00 00000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1 656,1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1 656,1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1 416,8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830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237,9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850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166 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254,0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254,0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Повышение безопасности дорожного движения в Топчихинском районе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254,0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254,0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254,0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17 023,5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14 019,4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Обеспечение населения Топчихинского района жилищно-коммунальными услугами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14 019,4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14 019,4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14 019,4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Обеспечение населения Топчихинского района Алтайского края жилищно-коммунальными услугами</w:t>
            </w:r>
            <w:r w:rsidR="00734E1B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43 0 00 60000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3 004,1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по обустройству и содержанию площадок временного накопления твердых коммунальных отходов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43 0 00 60995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3 004,1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43 0 00 60995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3 004,1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Администрация Топчихинского района Алтайского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219 708,4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49 292,9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3 191,9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3 191,9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3 191,9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3 191,9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34E1B">
              <w:rPr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9D4B18" w:rsidRDefault="009D4B18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3 176,5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15,4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30 209,5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30 209,5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30 209,5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28 818,7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28 353,2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458,5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850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7,0</w:t>
            </w:r>
          </w:p>
        </w:tc>
      </w:tr>
      <w:tr w:rsidR="002A7507" w:rsidRPr="00953E8C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953E8C" w:rsidRDefault="002A7507" w:rsidP="00953E8C">
            <w:pPr>
              <w:pStyle w:val="af4"/>
              <w:jc w:val="both"/>
              <w:rPr>
                <w:sz w:val="24"/>
                <w:szCs w:val="24"/>
              </w:rPr>
            </w:pPr>
            <w:r w:rsidRPr="00953E8C">
              <w:rPr>
                <w:sz w:val="24"/>
                <w:szCs w:val="24"/>
              </w:rPr>
              <w:t xml:space="preserve">Расходы на обеспечение расчетов за топливно-энергетические ресурсы, </w:t>
            </w:r>
            <w:r w:rsidRPr="00953E8C">
              <w:rPr>
                <w:sz w:val="24"/>
                <w:szCs w:val="24"/>
              </w:rPr>
              <w:lastRenderedPageBreak/>
              <w:t>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D4B18" w:rsidRPr="00953E8C" w:rsidRDefault="009D4B18" w:rsidP="009D4B18">
            <w:pPr>
              <w:pStyle w:val="af4"/>
              <w:rPr>
                <w:sz w:val="24"/>
                <w:szCs w:val="24"/>
              </w:rPr>
            </w:pPr>
          </w:p>
          <w:p w:rsidR="002A7507" w:rsidRPr="00953E8C" w:rsidRDefault="002A7507" w:rsidP="009D4B18">
            <w:pPr>
              <w:pStyle w:val="af4"/>
              <w:rPr>
                <w:sz w:val="24"/>
                <w:szCs w:val="24"/>
              </w:rPr>
            </w:pPr>
            <w:r w:rsidRPr="00953E8C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9D4B18" w:rsidRPr="00953E8C" w:rsidRDefault="009D4B18" w:rsidP="009D4B18">
            <w:pPr>
              <w:pStyle w:val="af4"/>
              <w:rPr>
                <w:sz w:val="24"/>
                <w:szCs w:val="24"/>
              </w:rPr>
            </w:pPr>
          </w:p>
          <w:p w:rsidR="002A7507" w:rsidRPr="00953E8C" w:rsidRDefault="002A7507" w:rsidP="009D4B18">
            <w:pPr>
              <w:pStyle w:val="af4"/>
              <w:rPr>
                <w:sz w:val="24"/>
                <w:szCs w:val="24"/>
              </w:rPr>
            </w:pPr>
            <w:r w:rsidRPr="00953E8C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9D4B18" w:rsidRPr="00953E8C" w:rsidRDefault="009D4B18" w:rsidP="009D4B18">
            <w:pPr>
              <w:pStyle w:val="af4"/>
              <w:rPr>
                <w:sz w:val="24"/>
                <w:szCs w:val="24"/>
              </w:rPr>
            </w:pPr>
          </w:p>
          <w:p w:rsidR="002A7507" w:rsidRPr="00953E8C" w:rsidRDefault="002A7507" w:rsidP="009D4B18">
            <w:pPr>
              <w:pStyle w:val="af4"/>
              <w:rPr>
                <w:sz w:val="24"/>
                <w:szCs w:val="24"/>
              </w:rPr>
            </w:pPr>
            <w:r w:rsidRPr="00953E8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D4B18" w:rsidRPr="00953E8C" w:rsidRDefault="009D4B18" w:rsidP="009D4B18">
            <w:pPr>
              <w:pStyle w:val="af4"/>
              <w:rPr>
                <w:sz w:val="24"/>
                <w:szCs w:val="24"/>
              </w:rPr>
            </w:pPr>
          </w:p>
          <w:p w:rsidR="002A7507" w:rsidRPr="00953E8C" w:rsidRDefault="002A7507" w:rsidP="009D4B18">
            <w:pPr>
              <w:pStyle w:val="af4"/>
              <w:rPr>
                <w:sz w:val="24"/>
                <w:szCs w:val="24"/>
              </w:rPr>
            </w:pPr>
            <w:r w:rsidRPr="00953E8C">
              <w:rPr>
                <w:sz w:val="24"/>
                <w:szCs w:val="24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953E8C" w:rsidRDefault="002A7507" w:rsidP="009D4B18">
            <w:pPr>
              <w:pStyle w:val="af4"/>
              <w:rPr>
                <w:sz w:val="24"/>
                <w:szCs w:val="24"/>
              </w:rPr>
            </w:pPr>
            <w:r w:rsidRPr="00953E8C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9D4B18" w:rsidRPr="00953E8C" w:rsidRDefault="009D4B18" w:rsidP="009D4B18">
            <w:pPr>
              <w:pStyle w:val="af4"/>
              <w:rPr>
                <w:sz w:val="24"/>
                <w:szCs w:val="24"/>
              </w:rPr>
            </w:pPr>
          </w:p>
          <w:p w:rsidR="002A7507" w:rsidRPr="00953E8C" w:rsidRDefault="002A7507" w:rsidP="00870E19">
            <w:pPr>
              <w:pStyle w:val="af4"/>
              <w:jc w:val="right"/>
              <w:rPr>
                <w:sz w:val="24"/>
                <w:szCs w:val="24"/>
              </w:rPr>
            </w:pPr>
            <w:r w:rsidRPr="00953E8C">
              <w:rPr>
                <w:sz w:val="24"/>
                <w:szCs w:val="24"/>
              </w:rPr>
              <w:t>1 390,8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1 390,8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01 4 00 00000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01 4 00 51200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01 4 00 51200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443,7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443,7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443,7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99 1 00 14100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443,7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99 1 00 14100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870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443,7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15 414,1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382,0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01 4 00 00000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382,0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01 4 00 70060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382,0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01 4 00 70060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381,6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01 4 00 70060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10 621,9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10 621,9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10 621,9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10 621,9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Профилактика преступлений и иных правонарушений в Топчихинском районе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41,5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41,5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41,5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Патриотическое воспитание граждан в Топчихинском районе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233,6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233,6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233,6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Противодействие экстремизму в Топчихинском районе</w:t>
            </w:r>
            <w:r w:rsidR="00734E1B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42 0 00 60990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42 0 00 60990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Информатизация органов местного самоуправления Топчихинского района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578,0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578,0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578,0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Молодежь Топчихинского района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25,6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25,6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25,6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3 521,5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69,0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99 1 00 14100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69,0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99 9 00 00000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3 452,5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3 452,5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3 081,1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830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358,4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850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13,0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3 734,9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3 734,9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Профилактика и предупреждение чрезвычайных ситуаций природного и техногенного характера на территории Топчихинского района Алтайского края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3 734,9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3 525,4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3 463,4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62,0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209,5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209,5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5 901,9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445,0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91 0 00 00000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445,0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Мероприятия в области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91 4 00 00000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445,0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Отлов и содержание безнадзорных животных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91 4 00 70400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445,0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91 4 00 70400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445,0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4 549,7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Повышение безопасности дорожного движения в Топчихинском районе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4 549,7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0 00 SД110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4 549,7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 0 00 SД110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4 549,7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907,2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Развитие малого и среднего предпринимательства в Топчихинском районе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847,2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847,2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798,2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49,0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99 9 00 00000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850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87 584,4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79 254,2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 xml:space="preserve">Муниципальная 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Обеспечение населения Топчихинского района жилищно-коммунальными услугами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74 554,2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14 324,9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277,2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14 047,7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мероприятий, направленных на обеспечение стабильного водоснабжения населения Алтайского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 0 00 S3020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22 978,5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 0 00 S3020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22 978,5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по инвестированию, газификациии капитальному ремонту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 0 00 S8632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7 624,4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 0 00 S8632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7 624,4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Мероприятия на обеспечение условий реализации муниципальной программы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Обеспечение населения Топчихинского района жилищно-коммунальными услугами</w:t>
            </w:r>
            <w:r w:rsidR="00734E1B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2 956,6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Софинансирование расходов на реализацию мероприятий по строительству, реконструкции, ремонту и капитальному ремонту объектов теплоснабжения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 2 00 SТ460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2 956,6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 2 00 SТ460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2 956,6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 0 И3 51540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26 669,8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 0 И3 51540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26 669,8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4 700,0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92 9 00 00000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4 700,0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 xml:space="preserve">Софинансирование расходов на обеспечение расчетов за топливно-энергетические ресурсы, потребляемые муниципальными учреждениями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92 9 00 91190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4 700,0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92 9 00 91190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4 700,0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8 330,2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Обеспечение населения Топчихинского района жилищно-коммунальными услугами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8 330,2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мероприятий по рекультивации полигона твердых бытовых отходов и ликвидации мест несанкционированного размещения отходов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43 1 00 60995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8 330,2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43 1 00 60995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8 330,2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65 360,4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65 360,4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Профилактика преступлений и иных правонарушений в Топчихинском районе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84,5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84,5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84,5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Развитие культуры Топчихинского района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44 0 00 00000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65 248,3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Учреждения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44 0 00 10530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18 304,8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44 0 00 10530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18 304,8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44 0 00 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27 351,1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44 0 00 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27 351,1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44 0 00 ST190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3 443,0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44 0 00 ST190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3 443,0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Мероприятия на обеспечение условий реализации программы и развития отрасли муниципальной программы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Развитие культуры Топчихинского района</w:t>
            </w:r>
            <w:r w:rsidR="00734E1B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44 4 00 00000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16 149,4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капитальный ремонт и ремонт учреждений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44 4 00 S4312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16 149,4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44 4 00 S4312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16 149,4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27,6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27,6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27,6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6 033,9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260,0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260,0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90 4 00 00000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260,0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Доплаты к пенсиям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90 4 00 16270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260,0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90 4 00 16270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260,0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5 764,1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Обеспечение жильем молодых семей в Топчихинском районе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1 815,5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1 815,5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 1 00 L4970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1 815,5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14 1 00 L4970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1 815,5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Комплексное развитие сельских территорий Топчихинского района Алтайского края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2 320,6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Расходы на реализацию программы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Комплексное развитие сельских территорий Топчихинского района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(улучшение жилищных условий граждан, проживающих в сельской местности)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18 0 00 S0630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2 320,6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Предоставление целевых социальных выплат на строительство (приобретение) жилья гражданам, проживающим на сельских территориях или изъявившим желание постоянно проживать на сельских территориях, и нуждающимся в улучшении жилищных условий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18 0 00 S0630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2 320,6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18 0 00 S0630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2 320,6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Молодежь Топчихинского района</w:t>
            </w:r>
            <w:r w:rsidR="00734E1B">
              <w:rPr>
                <w:sz w:val="24"/>
                <w:szCs w:val="24"/>
              </w:rPr>
              <w:t>»</w:t>
            </w:r>
            <w:r w:rsidRPr="00734E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1 160,0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71 4 00 00000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1 160,0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Комплекс процессных мероприятий </w:t>
            </w:r>
            <w:r w:rsidR="00734E1B">
              <w:rPr>
                <w:sz w:val="24"/>
                <w:szCs w:val="24"/>
              </w:rPr>
              <w:t>«</w:t>
            </w:r>
            <w:r w:rsidRPr="00734E1B">
              <w:rPr>
                <w:sz w:val="24"/>
                <w:szCs w:val="24"/>
              </w:rPr>
              <w:t>Поддержка семей с детьми</w:t>
            </w:r>
            <w:r w:rsidR="00734E1B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71 4 03 00000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1 160,0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организацию и обеспечение бесплатного проезда обучающихся общеобразовательных организаций,</w:t>
            </w:r>
            <w:r w:rsidR="00870E19">
              <w:rPr>
                <w:sz w:val="24"/>
                <w:szCs w:val="24"/>
              </w:rPr>
              <w:t xml:space="preserve"> </w:t>
            </w:r>
            <w:r w:rsidRPr="00734E1B">
              <w:rPr>
                <w:sz w:val="24"/>
                <w:szCs w:val="24"/>
              </w:rPr>
              <w:t>являющихся членами семьи,</w:t>
            </w:r>
            <w:r w:rsidR="00870E19">
              <w:rPr>
                <w:sz w:val="24"/>
                <w:szCs w:val="24"/>
              </w:rPr>
              <w:t xml:space="preserve"> </w:t>
            </w:r>
            <w:r w:rsidRPr="00734E1B">
              <w:rPr>
                <w:sz w:val="24"/>
                <w:szCs w:val="24"/>
              </w:rPr>
              <w:t>признанной многодетной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71 4 03 70830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1 160,0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71 4 03 70830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1 160,0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71 4 03 70830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810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1 160,0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438,0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92 9 00 00000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438,0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Возмещение расходов, связанных с предоставлением в целях соблюдения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92 9 00 S1210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438,0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92 9 00 S1210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438,0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01 4 00 00000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01 4 00 70110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9,8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34E1B">
              <w:rPr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01 4 00 70110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0E19" w:rsidRDefault="00870E19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5,5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01 4 00 70110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4,3</w:t>
            </w:r>
          </w:p>
        </w:tc>
      </w:tr>
      <w:tr w:rsidR="002A7507" w:rsidRPr="002A7507" w:rsidTr="008B64ED">
        <w:trPr>
          <w:trHeight w:val="440"/>
        </w:trPr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1 800,0</w:t>
            </w:r>
          </w:p>
        </w:tc>
      </w:tr>
      <w:tr w:rsidR="002A7507" w:rsidRPr="002A7507" w:rsidTr="008B64ED">
        <w:trPr>
          <w:trHeight w:val="348"/>
        </w:trPr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1 800,0</w:t>
            </w:r>
          </w:p>
        </w:tc>
      </w:tr>
      <w:tr w:rsidR="002A7507" w:rsidRPr="002A7507" w:rsidTr="008B64ED">
        <w:trPr>
          <w:trHeight w:val="888"/>
        </w:trPr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1 800,0</w:t>
            </w:r>
          </w:p>
        </w:tc>
      </w:tr>
      <w:tr w:rsidR="002A7507" w:rsidRPr="002A7507" w:rsidTr="008B64ED">
        <w:trPr>
          <w:trHeight w:val="986"/>
        </w:trPr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1 800,0</w:t>
            </w:r>
          </w:p>
        </w:tc>
      </w:tr>
      <w:tr w:rsidR="002A7507" w:rsidRPr="002A7507" w:rsidTr="008B64ED">
        <w:trPr>
          <w:trHeight w:val="659"/>
        </w:trPr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02 5 00 10870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1 800,0</w:t>
            </w:r>
          </w:p>
        </w:tc>
      </w:tr>
      <w:tr w:rsidR="002A7507" w:rsidRPr="002A7507" w:rsidTr="008B64ED">
        <w:trPr>
          <w:trHeight w:val="469"/>
        </w:trPr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02 5 00 10870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620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1 800,0</w:t>
            </w:r>
          </w:p>
        </w:tc>
      </w:tr>
      <w:tr w:rsidR="002A7507" w:rsidRPr="002A7507" w:rsidTr="008B64ED">
        <w:trPr>
          <w:trHeight w:val="687"/>
        </w:trPr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Контрольно-счетная комиссия Топчихинского района Алтайского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305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734E1B">
              <w:rPr>
                <w:bCs/>
                <w:sz w:val="24"/>
                <w:szCs w:val="24"/>
              </w:rPr>
              <w:t>1 523,2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305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1 523,2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305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1 523,2</w:t>
            </w:r>
          </w:p>
        </w:tc>
      </w:tr>
      <w:tr w:rsidR="002A7507" w:rsidRPr="002A7507" w:rsidTr="008B64ED">
        <w:trPr>
          <w:trHeight w:val="704"/>
        </w:trPr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305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1 523,2</w:t>
            </w:r>
          </w:p>
        </w:tc>
      </w:tr>
      <w:tr w:rsidR="002A7507" w:rsidRPr="002A7507" w:rsidTr="008B64ED">
        <w:trPr>
          <w:trHeight w:val="657"/>
        </w:trPr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305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1 523,2</w:t>
            </w:r>
          </w:p>
        </w:tc>
      </w:tr>
      <w:tr w:rsidR="002A7507" w:rsidRPr="002A7507" w:rsidTr="008B64ED">
        <w:trPr>
          <w:trHeight w:val="1827"/>
        </w:trPr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305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1 513,2</w:t>
            </w:r>
          </w:p>
        </w:tc>
      </w:tr>
      <w:tr w:rsidR="002A7507" w:rsidRPr="002A7507" w:rsidTr="00A16C2E">
        <w:tc>
          <w:tcPr>
            <w:tcW w:w="4531" w:type="dxa"/>
            <w:shd w:val="clear" w:color="auto" w:fill="auto"/>
            <w:vAlign w:val="bottom"/>
            <w:hideMark/>
          </w:tcPr>
          <w:p w:rsidR="002A7507" w:rsidRPr="00734E1B" w:rsidRDefault="002A7507" w:rsidP="00A16C2E">
            <w:pPr>
              <w:suppressAutoHyphens w:val="0"/>
              <w:jc w:val="both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305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200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A7507" w:rsidRPr="00734E1B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734E1B">
              <w:rPr>
                <w:sz w:val="24"/>
                <w:szCs w:val="24"/>
              </w:rPr>
              <w:t>10,0</w:t>
            </w:r>
            <w:r w:rsidR="00D560E1">
              <w:rPr>
                <w:sz w:val="24"/>
                <w:szCs w:val="24"/>
              </w:rPr>
              <w:t>»;</w:t>
            </w:r>
          </w:p>
        </w:tc>
      </w:tr>
    </w:tbl>
    <w:p w:rsidR="004A77A4" w:rsidRDefault="004A77A4" w:rsidP="00012EA1">
      <w:pPr>
        <w:pStyle w:val="af4"/>
        <w:ind w:firstLine="708"/>
        <w:rPr>
          <w:sz w:val="27"/>
          <w:szCs w:val="27"/>
        </w:rPr>
      </w:pPr>
    </w:p>
    <w:p w:rsidR="008B64ED" w:rsidRDefault="008B64ED" w:rsidP="002A7507">
      <w:pPr>
        <w:pStyle w:val="af4"/>
        <w:ind w:firstLine="708"/>
        <w:rPr>
          <w:sz w:val="27"/>
          <w:szCs w:val="27"/>
        </w:rPr>
      </w:pPr>
    </w:p>
    <w:p w:rsidR="008B64ED" w:rsidRDefault="008B64ED" w:rsidP="002A7507">
      <w:pPr>
        <w:pStyle w:val="af4"/>
        <w:ind w:firstLine="708"/>
        <w:rPr>
          <w:sz w:val="27"/>
          <w:szCs w:val="27"/>
        </w:rPr>
      </w:pPr>
    </w:p>
    <w:p w:rsidR="002A7507" w:rsidRPr="00F52AC3" w:rsidRDefault="002A7507" w:rsidP="002A7507">
      <w:pPr>
        <w:pStyle w:val="af4"/>
        <w:ind w:firstLine="708"/>
        <w:rPr>
          <w:sz w:val="27"/>
          <w:szCs w:val="27"/>
        </w:rPr>
      </w:pPr>
      <w:r w:rsidRPr="00F52AC3">
        <w:rPr>
          <w:sz w:val="27"/>
          <w:szCs w:val="27"/>
        </w:rPr>
        <w:lastRenderedPageBreak/>
        <w:t>1.</w:t>
      </w:r>
      <w:r>
        <w:rPr>
          <w:sz w:val="27"/>
          <w:szCs w:val="27"/>
        </w:rPr>
        <w:t>11</w:t>
      </w:r>
      <w:r w:rsidRPr="00F52AC3">
        <w:rPr>
          <w:sz w:val="27"/>
          <w:szCs w:val="27"/>
        </w:rPr>
        <w:t xml:space="preserve">. приложение </w:t>
      </w:r>
      <w:r>
        <w:rPr>
          <w:sz w:val="27"/>
          <w:szCs w:val="27"/>
        </w:rPr>
        <w:t>7</w:t>
      </w:r>
      <w:r w:rsidRPr="00F52AC3">
        <w:rPr>
          <w:sz w:val="27"/>
          <w:szCs w:val="27"/>
        </w:rPr>
        <w:t xml:space="preserve"> изложить в следующей редакции:</w:t>
      </w:r>
    </w:p>
    <w:p w:rsidR="002A7507" w:rsidRDefault="002A7507" w:rsidP="002A7507">
      <w:pPr>
        <w:pStyle w:val="af4"/>
        <w:rPr>
          <w:sz w:val="22"/>
          <w:szCs w:val="27"/>
        </w:rPr>
      </w:pPr>
    </w:p>
    <w:p w:rsidR="002A7507" w:rsidRPr="00F52AC3" w:rsidRDefault="00734E1B" w:rsidP="002A7507">
      <w:pPr>
        <w:pStyle w:val="af4"/>
        <w:ind w:left="5245"/>
        <w:rPr>
          <w:rStyle w:val="ListLabel1"/>
        </w:rPr>
      </w:pPr>
      <w:r>
        <w:rPr>
          <w:rStyle w:val="ListLabel1"/>
        </w:rPr>
        <w:t>«</w:t>
      </w:r>
      <w:r w:rsidR="002A7507" w:rsidRPr="00F52AC3">
        <w:rPr>
          <w:rStyle w:val="ListLabel1"/>
        </w:rPr>
        <w:t xml:space="preserve">ПРИЛОЖЕНИЕ </w:t>
      </w:r>
      <w:r w:rsidR="002A7507">
        <w:rPr>
          <w:rStyle w:val="ListLabel1"/>
        </w:rPr>
        <w:t>7</w:t>
      </w:r>
    </w:p>
    <w:p w:rsidR="002A7507" w:rsidRPr="00F52AC3" w:rsidRDefault="002A7507" w:rsidP="002A7507">
      <w:pPr>
        <w:pStyle w:val="af4"/>
        <w:ind w:left="5245"/>
        <w:jc w:val="both"/>
        <w:rPr>
          <w:rStyle w:val="ListLabel1"/>
        </w:rPr>
      </w:pPr>
      <w:r w:rsidRPr="00F52AC3">
        <w:rPr>
          <w:rStyle w:val="ListLabel1"/>
        </w:rPr>
        <w:t xml:space="preserve">к решению </w:t>
      </w:r>
      <w:r w:rsidR="00734E1B">
        <w:rPr>
          <w:rStyle w:val="ListLabel1"/>
        </w:rPr>
        <w:t>«</w:t>
      </w:r>
      <w:r w:rsidRPr="00F52AC3">
        <w:rPr>
          <w:rStyle w:val="ListLabel1"/>
        </w:rPr>
        <w:t>О бюджете Топчихинск</w:t>
      </w:r>
      <w:r>
        <w:rPr>
          <w:rStyle w:val="ListLabel1"/>
        </w:rPr>
        <w:t>ого</w:t>
      </w:r>
      <w:r w:rsidRPr="00F52AC3">
        <w:rPr>
          <w:rStyle w:val="ListLabel1"/>
        </w:rPr>
        <w:t xml:space="preserve"> район</w:t>
      </w:r>
      <w:r>
        <w:rPr>
          <w:rStyle w:val="ListLabel1"/>
        </w:rPr>
        <w:t>а</w:t>
      </w:r>
      <w:r w:rsidRPr="00F52AC3">
        <w:rPr>
          <w:rStyle w:val="ListLabel1"/>
        </w:rPr>
        <w:t xml:space="preserve"> Алтайского края </w:t>
      </w:r>
      <w:r>
        <w:rPr>
          <w:sz w:val="27"/>
          <w:szCs w:val="27"/>
        </w:rPr>
        <w:t>на 2025 год и плановый период 2026 и 2027 годов</w:t>
      </w:r>
      <w:r w:rsidR="00734E1B">
        <w:rPr>
          <w:rStyle w:val="ListLabel1"/>
        </w:rPr>
        <w:t>»</w:t>
      </w:r>
    </w:p>
    <w:p w:rsidR="002A7507" w:rsidRPr="0081587B" w:rsidRDefault="002A7507" w:rsidP="002A7507">
      <w:pPr>
        <w:pStyle w:val="af4"/>
        <w:ind w:left="5529"/>
        <w:jc w:val="both"/>
        <w:rPr>
          <w:rStyle w:val="ListLabel1"/>
          <w:sz w:val="14"/>
          <w:szCs w:val="27"/>
        </w:rPr>
      </w:pPr>
    </w:p>
    <w:p w:rsidR="002A7507" w:rsidRDefault="002A7507" w:rsidP="002A7507">
      <w:pPr>
        <w:pStyle w:val="af4"/>
        <w:jc w:val="center"/>
        <w:rPr>
          <w:rStyle w:val="ListLabel1"/>
        </w:rPr>
      </w:pPr>
      <w:r w:rsidRPr="00F52AC3">
        <w:rPr>
          <w:rStyle w:val="ListLabel1"/>
        </w:rPr>
        <w:t xml:space="preserve">Ведомственная структура расходов районного бюджета на </w:t>
      </w:r>
      <w:r>
        <w:rPr>
          <w:rStyle w:val="ListLabel1"/>
        </w:rPr>
        <w:t>2026 и 2027</w:t>
      </w:r>
      <w:r w:rsidRPr="00F52AC3">
        <w:rPr>
          <w:rStyle w:val="ListLabel1"/>
        </w:rPr>
        <w:t xml:space="preserve"> год</w:t>
      </w:r>
      <w:r>
        <w:rPr>
          <w:rStyle w:val="ListLabel1"/>
        </w:rPr>
        <w:t>ы</w:t>
      </w:r>
    </w:p>
    <w:p w:rsidR="002A7507" w:rsidRDefault="002A7507" w:rsidP="002A7507">
      <w:pPr>
        <w:pStyle w:val="af4"/>
        <w:jc w:val="center"/>
        <w:rPr>
          <w:rStyle w:val="ListLabel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242"/>
        <w:gridCol w:w="566"/>
        <w:gridCol w:w="423"/>
        <w:gridCol w:w="425"/>
        <w:gridCol w:w="1701"/>
        <w:gridCol w:w="474"/>
        <w:gridCol w:w="1398"/>
        <w:gridCol w:w="1399"/>
      </w:tblGrid>
      <w:tr w:rsidR="00582902" w:rsidRPr="00582902" w:rsidTr="008C785B">
        <w:tc>
          <w:tcPr>
            <w:tcW w:w="3242" w:type="dxa"/>
            <w:shd w:val="clear" w:color="auto" w:fill="auto"/>
            <w:vAlign w:val="center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Код</w:t>
            </w:r>
          </w:p>
        </w:tc>
        <w:tc>
          <w:tcPr>
            <w:tcW w:w="423" w:type="dxa"/>
            <w:shd w:val="clear" w:color="auto" w:fill="auto"/>
            <w:vAlign w:val="center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Рз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Пр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ЦСР</w:t>
            </w:r>
          </w:p>
        </w:tc>
        <w:tc>
          <w:tcPr>
            <w:tcW w:w="474" w:type="dxa"/>
            <w:shd w:val="clear" w:color="auto" w:fill="auto"/>
            <w:vAlign w:val="center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ВР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Сумма на </w:t>
            </w:r>
            <w:r w:rsidRPr="00582902">
              <w:rPr>
                <w:sz w:val="24"/>
                <w:szCs w:val="24"/>
              </w:rPr>
              <w:br/>
              <w:t>2026 год,</w:t>
            </w:r>
            <w:r w:rsidRPr="00582902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Сумма на </w:t>
            </w:r>
            <w:r w:rsidRPr="00582902">
              <w:rPr>
                <w:sz w:val="24"/>
                <w:szCs w:val="24"/>
              </w:rPr>
              <w:br/>
              <w:t>2027 год,</w:t>
            </w:r>
            <w:r w:rsidRPr="00582902">
              <w:rPr>
                <w:sz w:val="24"/>
                <w:szCs w:val="24"/>
              </w:rPr>
              <w:br/>
              <w:t>тыс. рублей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 xml:space="preserve">Муниципальное казенное учреждение дополнительного образования </w:t>
            </w:r>
            <w:r w:rsidR="00734E1B" w:rsidRPr="00582902">
              <w:rPr>
                <w:bCs/>
                <w:sz w:val="24"/>
                <w:szCs w:val="24"/>
              </w:rPr>
              <w:t>«</w:t>
            </w:r>
            <w:r w:rsidRPr="00582902">
              <w:rPr>
                <w:bCs/>
                <w:sz w:val="24"/>
                <w:szCs w:val="24"/>
              </w:rPr>
              <w:t>Топчихинская детская школа искусств</w:t>
            </w:r>
            <w:r w:rsidR="00734E1B" w:rsidRPr="0058290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057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17 170,2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17 370,2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057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17 170,2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17 370,2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Дополнительное образование детей (Детская школа искусств)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057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17 170,2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17 370,2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057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057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057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Развитие образования в Топчихинском районе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057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17 158,2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17 358,2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Обеспечение деятельности учреждений дополнительного образования детей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057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16 658,2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16 658,2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8B64ED">
            <w:pPr>
              <w:suppressAutoHyphens w:val="0"/>
              <w:spacing w:line="240" w:lineRule="exact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057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16 170,2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16 170,2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057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477,0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477,0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057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850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057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057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Комитет по образованию Администрации Топчихинского района Алтайского края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747 077,8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571 963,4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Развитие образования в Топчихинском районе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711 379,5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535 072,2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714 113,2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538 395,9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118 002,1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104 762,2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Профилактика преступлений и иных правонарушений в Топчихинском районе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56,0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56,0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56,0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56,0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36,0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36,0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741,4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741,4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741,4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741,4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553,2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553,2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188,2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188,2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Развитие образования в Топчихинском районе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117 074,7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103 834,8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Расходы на обеспечение деятельности дошкольных образовательных учреждений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26 022,8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30 494,8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14 538,9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14 538,9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3 027,0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5 484,9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8 385,9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10 400,0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850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71,0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71,0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Выплаты на питание обучающимся в общеобразовательных </w:t>
            </w:r>
            <w:r w:rsidRPr="00582902">
              <w:rPr>
                <w:sz w:val="24"/>
                <w:szCs w:val="24"/>
              </w:rPr>
              <w:lastRenderedPageBreak/>
              <w:t xml:space="preserve">организациях, за счет средств местного бюджета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8 846,0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8 846,0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2 000,0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2 000,0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6 846,0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6 846,0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1 300,0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1 300,0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1 100,0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1 100,0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61 394,0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61 394,0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21 598,0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21 598,0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231,7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231,7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39 564,3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39 564,3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1 800,0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582902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900,0</w:t>
            </w:r>
          </w:p>
        </w:tc>
      </w:tr>
      <w:tr w:rsidR="00BE16EA" w:rsidRPr="00BE16EA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BE16EA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BE16EA">
              <w:rPr>
                <w:sz w:val="24"/>
                <w:szCs w:val="24"/>
              </w:rPr>
              <w:t xml:space="preserve">Мероприятия на обеспечение условий реализации программы и развития отрасли муниципальной программы </w:t>
            </w:r>
            <w:r w:rsidR="00734E1B" w:rsidRPr="00BE16EA">
              <w:rPr>
                <w:sz w:val="24"/>
                <w:szCs w:val="24"/>
              </w:rPr>
              <w:t>«</w:t>
            </w:r>
            <w:r w:rsidRPr="00BE16EA">
              <w:rPr>
                <w:sz w:val="24"/>
                <w:szCs w:val="24"/>
              </w:rPr>
              <w:t>Развитие образования в Топчихинском районе</w:t>
            </w:r>
            <w:r w:rsidR="00734E1B" w:rsidRPr="00BE16EA"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BE16EA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BE16EA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BE16EA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BE16E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BE16EA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BE16E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BE16EA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BE16EA">
              <w:rPr>
                <w:sz w:val="24"/>
                <w:szCs w:val="24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BE16EA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BE16EA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BE16EA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BE16EA">
              <w:rPr>
                <w:sz w:val="24"/>
                <w:szCs w:val="24"/>
              </w:rPr>
              <w:t>19 011,9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BE16EA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BE16EA">
              <w:rPr>
                <w:sz w:val="24"/>
                <w:szCs w:val="24"/>
              </w:rPr>
              <w:t>0,0</w:t>
            </w:r>
          </w:p>
        </w:tc>
      </w:tr>
      <w:tr w:rsidR="00BE16EA" w:rsidRPr="00BE16EA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BE16EA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BE16EA">
              <w:rPr>
                <w:sz w:val="24"/>
                <w:szCs w:val="24"/>
              </w:rPr>
              <w:t>Расходы на ремонт объектов дошкольных общеобразовательных организаций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BE16EA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BE16EA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BE16EA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BE16E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BE16EA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BE16E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BE16EA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BE16EA">
              <w:rPr>
                <w:sz w:val="24"/>
                <w:szCs w:val="24"/>
              </w:rPr>
              <w:t>58 0 Я1 50000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BE16EA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BE16EA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BE16EA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BE16EA">
              <w:rPr>
                <w:sz w:val="24"/>
                <w:szCs w:val="24"/>
              </w:rPr>
              <w:t>19 011,9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BE16EA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BE16EA">
              <w:rPr>
                <w:sz w:val="24"/>
                <w:szCs w:val="24"/>
              </w:rPr>
              <w:t>0,0</w:t>
            </w:r>
          </w:p>
        </w:tc>
      </w:tr>
      <w:tr w:rsidR="00BE16EA" w:rsidRPr="00BE16EA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BE16EA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BE16EA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BE16EA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BE16EA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BE16EA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BE16EA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BE16EA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BE16E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BE16EA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BE16EA">
              <w:rPr>
                <w:sz w:val="24"/>
                <w:szCs w:val="24"/>
              </w:rPr>
              <w:t>58 0 Я1 53150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BE16EA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BE16EA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BE16EA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BE16EA">
              <w:rPr>
                <w:sz w:val="24"/>
                <w:szCs w:val="24"/>
              </w:rPr>
              <w:t>19 011,9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BE16EA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BE16EA">
              <w:rPr>
                <w:sz w:val="24"/>
                <w:szCs w:val="24"/>
              </w:rPr>
              <w:t>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557 757,2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394 689,8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Профилактика преступлений и иных правонарушений в Топчихинском районе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124,8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124,8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124,8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124,8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114,3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114,3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10,5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10,5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150,0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150,0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150,0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150,0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150,0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150,0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1 140,8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BE16EA" w:rsidRDefault="00BE16EA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1 140,8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1 140,8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1 140,8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1 045,0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1 045,0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95,8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95,8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Развитие образования в Топчихинском районе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556 341,6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393 274,2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Обеспечение деятельности школ-детских садов, школ начальных, основных и средних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8 979,5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15 705,6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223,7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223,7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5 316,6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10 300,0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2 457,3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4 200,0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850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981,9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981,9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</w:t>
            </w:r>
            <w:r w:rsidRPr="00582902">
              <w:rPr>
                <w:sz w:val="24"/>
                <w:szCs w:val="24"/>
              </w:rPr>
              <w:lastRenderedPageBreak/>
              <w:t xml:space="preserve">профессиональных образовательных организаций субъектов Российской Федерации, г. Байконура и федеральной территории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Сириус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Ю6 50000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39 552,8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39 565,1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Ю6 51790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683,2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695,5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Ю6 51790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683,2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695,5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обеспечение выплат ежемесячного денежного вознаграждения советникам директоров по воспитатанию и взаимодействию с детскими общественными объединениями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Ю6 50502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269,6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269,6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Ю6 50502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269,6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269,6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</w:t>
            </w:r>
            <w:r w:rsidRPr="00582902">
              <w:rPr>
                <w:sz w:val="24"/>
                <w:szCs w:val="24"/>
              </w:rPr>
              <w:lastRenderedPageBreak/>
              <w:t>организаций (расходы на реализацию мероприятий в муниципальных учреждениях)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Ю6 53032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38 600,0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38 600,0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Ю6 53032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36 623,5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36 623,5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Ю6 53032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1 976,5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1 976,5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L3042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11 650,8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11 085,1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L3042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11 020,8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10 485,1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L3042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630,0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8 321,0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8 321,0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7 951,0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7 951,0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370,0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370,0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Компенсационные выплаты на питание обучающихся в общеобразовательных </w:t>
            </w:r>
            <w:r w:rsidRPr="00582902">
              <w:rPr>
                <w:sz w:val="24"/>
                <w:szCs w:val="24"/>
              </w:rPr>
              <w:lastRenderedPageBreak/>
              <w:t>организациях из малообеспеченных семей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1 551,7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1 551,7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1 427,9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C785B" w:rsidRDefault="008C785B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1 427,9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123,8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123,8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2 805,5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8 400,0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2 100,0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7 500,0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705,5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301 348,0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301 348,0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293 462,0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293 462,0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7 373,0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7 373,0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393,0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393,0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Расходы на капитальный ремонт зданий муниципальных общеобразовательных организаций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S4112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33 981,9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S4112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33 981,9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3 156,6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3 156,6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2 685,8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2 685,8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173,7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173,7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297,1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297,1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Мероприятия по развитию общего образования в общеобразовательных учреждениях муниципальной программы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Развитие образования в Топчихинском районе</w:t>
            </w:r>
            <w:r w:rsidR="00734E1B" w:rsidRPr="00582902"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58 0 00 50000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144 963,8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мероприятий по модернизации школьных систем образования (мероприятий по модернизации школьных систем образования муниципальной собственности)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Ю4 57502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140 852,7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Ю4 57502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140 852,7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обеспечение бесплатным одноразовым горячим питанием детей из многодетных семей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S6890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4 111,1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4 111,1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S6890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4 002,9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4 002,9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S6890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108,2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108,2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18 120,1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18 120,1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Профилактика преступлений и иных правонарушений в Топчихинском районе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30,1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30,1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30,1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30,1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582902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30,1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30,1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Развитие образования в Топчихинском районе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17 987,0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17 987,0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17 377,0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17 377,0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16 552,0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16 552,0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779,0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779,0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850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490,0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490,0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490,0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490,0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20 233,8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20 823,8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Руководство и управление в сфере установленных функций органов государственной власти субъектов Российской </w:t>
            </w:r>
            <w:r w:rsidRPr="00582902">
              <w:rPr>
                <w:sz w:val="24"/>
                <w:szCs w:val="24"/>
              </w:rPr>
              <w:lastRenderedPageBreak/>
              <w:t>Федерации и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7 810,4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7 810,4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6 217,4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6 217,4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6 217,4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6 217,4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5 834,8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5 834,8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382,6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382,6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1 593,0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1 593,0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01 4 00 70090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1 593,0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1 593,0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01 4 00 70090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1 530,0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1 530,0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01 4 00 70090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63,0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63,0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Расходы на обеспечение деятельности (оказание услуг) подведомственных учреждений деятельности (оказание услуг) </w:t>
            </w:r>
            <w:r w:rsidRPr="00582902">
              <w:rPr>
                <w:sz w:val="24"/>
                <w:szCs w:val="24"/>
              </w:rPr>
              <w:lastRenderedPageBreak/>
              <w:t>подведомственных учреждений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10 568,2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40BB6" w:rsidRDefault="00240BB6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11 158,2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10 568,2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11 158,2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10 568,2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11 158,2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10 067,2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10 067,2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1 090,0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850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Муниципальные  программы: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1 405,2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1 405,2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734E1B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«</w:t>
            </w:r>
            <w:r w:rsidR="002A7507" w:rsidRPr="00582902">
              <w:rPr>
                <w:sz w:val="24"/>
                <w:szCs w:val="24"/>
              </w:rPr>
              <w:t>Патриотическое воспитание граждан в Топчихинском районе</w:t>
            </w:r>
            <w:r w:rsidRPr="00582902">
              <w:rPr>
                <w:sz w:val="24"/>
                <w:szCs w:val="24"/>
              </w:rPr>
              <w:t>»«</w:t>
            </w:r>
            <w:r w:rsidR="002A7507"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150,0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150,0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150,0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150,0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150,0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150,0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Развитие образования в Топчихинском районе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1 255,2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1 255,2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Развитие системы отдыха и укрепления здоровья детей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S3212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1 255,2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1 255,2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582902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S3212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1 255,2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1 255,2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450,0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450,0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450,0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450,0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92 0 00 91190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450,0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450,0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92 9 00 91190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450,0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450,0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18 721,0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18 721,0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Развитие образования в Топчихинском районе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18 521,0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18 521,0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Развитие образования в Топчихинском районе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18 521,0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18 521,0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58 0 00 70700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1 921,0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1 921,0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58 0 00 70700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58 0 00 70700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1 915,0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1 915,0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Содержание ребенка в семье опекуна (попечителя) и приемной семье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58 0 00 70800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16 600,0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16 600,0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58 0 00 70800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58 0 00 70800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16 550,0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16 550,0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14 243,6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14 846,5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1 017,0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1 017,0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Развитие физической культуры и спорта на территории Топчихинского района</w:t>
            </w:r>
            <w:r w:rsidR="00734E1B" w:rsidRPr="00582902"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1 017,0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1 017,0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70 0 00 60990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1 017,0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1 017,0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70 0 00 60990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390,0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390,0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70 0 00 60990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627,0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627,0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13 226,6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13 829,5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Профилактика преступлений и иных правонарушений в Топчихинском районе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 xml:space="preserve">Профилактика и предупреждение чрезвычайных ситуаций природного и техногенного </w:t>
            </w:r>
            <w:r w:rsidRPr="00582902">
              <w:rPr>
                <w:sz w:val="24"/>
                <w:szCs w:val="24"/>
              </w:rPr>
              <w:lastRenderedPageBreak/>
              <w:t>характера на территории муниципального образования Топчихинский район Алтайского края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31,1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36540" w:rsidRDefault="00836540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31,1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31,1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31,1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31,1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31,1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Развитие физической культуры и спорта на территории Топчихинского района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13 181,5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13 784,4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финансовое обеспечение деятельности спортивных организаций, осуществляющих спортивную подготовку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11 896,5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12 499,4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11 212,7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11 212,7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584,6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1 187,5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850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99,2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99,2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70 0 00 60991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35,0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35,0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70 0 00 60991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35,0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35,0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70 0 00 91190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1 250,0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1 250,0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074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70 0 00 91190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1 250,0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1 250,0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Комитет по финансам, налоговой и кредитной политике Администрации Топчихинского района Алтайского края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102 785,3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95 848,9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19 130,5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19 130,5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8 858,6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8 858,6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8 858,6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8 858,6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8 858,6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8 858,6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8 532,6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8 532,6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8 349,6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8 349,6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181,0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181,0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850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326,0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326,0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326,0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326,0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10 271,9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10 271,9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7 671,9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7 671,9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7 671,9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7 671,9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7 671,9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7 671,9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7 545,9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7 545,9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126,0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126,0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Информатизация органов местного самоуправления Топчихинского района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2 000,0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2 000,0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98 5 00 00000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2 000,0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2 000,0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Межбюджетные трансферты бюджетам муниципальных </w:t>
            </w:r>
            <w:r w:rsidRPr="00582902">
              <w:rPr>
                <w:sz w:val="24"/>
                <w:szCs w:val="24"/>
              </w:rPr>
              <w:lastRenderedPageBreak/>
              <w:t>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98 5 00 60510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2 000,0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F248DF" w:rsidRDefault="00F248DF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2 000,0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98 5 00 60510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540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2 000,0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2 000,0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99 9 00 00000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2 741,1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2 839,3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2 741,1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2 839,3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2 741,1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2 839,3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2 741,1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2 839,3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01 4 00 51180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2 741,1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2 839,3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Субвенции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01 4 00 51180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530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2 741,1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2 839,3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14 962,1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18 471,4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14 962,1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18 471,4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Повышение безопасности дорожного движения в Топчихинском районе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14 962,1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18 471,4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Муниципальный дорожный фонд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 0 00 9Д110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10 650,1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14 159,4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 0 00 9Д110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6 004,1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7 979,4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 0 00 9Д110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540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4 646,0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6 180,0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 0 00 SД110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4 312,0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4 312,0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 0 00 SД110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540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4 312,0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4 312,0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10 000,0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10 000,0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Развитие культуры Топчихинского района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44 0 00 00000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10 000,0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44 0 00 60990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10 000,0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Иные  межбюджетные трансферты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44 0 00 60990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DC1C4A" w:rsidRDefault="00DC1C4A" w:rsidP="002A7507">
            <w:pPr>
              <w:suppressAutoHyphens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244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10 000,0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Межбюджетные трансферты 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55 951,6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55 407,7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4 166,3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4 221,7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4 166,3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4 221,7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98 1 00 00000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4 166,3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4 221,7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Выравнивание бюджетной обеспеченности поселений из районного бюджета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98 1 00 60220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4 166,3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4 221,7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Дотации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98 1 00 60220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510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4 166,3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4 221,7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51 785,3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51 186,0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51 785,3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51 186,0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98 5 00 00000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51 785,3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51 186,0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Иные межбюджетные трансферты на осуществление части полномочий по решению вопросов местного значения сельских поселений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98 5 00 60530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51 785,3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51 186,0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092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98 5 00 60530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540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51 785,3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51 186,0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Комитет по управлению муниципальным имуществом Администрации Топчихинского района Алтайского края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16 018,4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18 418,4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7 608,4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9 008,4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7 608,4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9 008,4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7 028,4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8 228,4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7 028,4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8 228,4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5 233,4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5 433,4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4 342,4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4 342,4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540,0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740,0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850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351,0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351,0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1 795,0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2 795,0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1 795,0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2 795,0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Комплексное развитие сельских территорий Топчихинского района Алтайского края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Информатизация органов местного самоуправления Топчихинского района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99 9 00 00000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Прочие выплаты по обязательствам государства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8 410,0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9 410,0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8 410,0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9 410,0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Обеспечение населения Топчихинского района жилищно-коммунальными услугами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43 0 00 00000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8 410,0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9 410,0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43 0 00 60990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8 410,0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9 410,0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166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43 0 00 60990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8 410,0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9 410,0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Администрация Топчихинского района Алтайского края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120 682,2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95 206,8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39 996,4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40 731,9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2 494,0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2 494,0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2 494,0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2 494,0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2 494,0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2 494,0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01 2 00 10120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2 494,0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2 494,0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82902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01 2 00 10120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875F74" w:rsidRDefault="00875F74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2 479,0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875F74" w:rsidRDefault="00875F74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875F74" w:rsidRDefault="00875F74" w:rsidP="002A7507">
            <w:pPr>
              <w:suppressAutoHyphens w:val="0"/>
              <w:jc w:val="right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2 479,0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01 2 00 10120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15,0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15,0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25 861,9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26 081,7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25 861,9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26 081,7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25 861,9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26 081,7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24 502,9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24 722,7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24 055,7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24 055,7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440,2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660,0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850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1 359,0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1 359,0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1 359,0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1 359,0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68,8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4,3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68,8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4,3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68,8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4,3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01 4 00 51200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68,8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4,3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01 4 00 51200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68,8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4,3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99 1 00 00000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99 1 00 14100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99 1 00 14100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870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11 041,7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11 621,9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339,0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339,0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339,0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339,0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01 4 00 70060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339,0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339,0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01 4 00 70060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339,0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339,0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01 4 00 70060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9 612,9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9 612,9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9 612,9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9 612,9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9 612,9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9 612,9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Расходы на выплаты персоналу в целях </w:t>
            </w:r>
            <w:r w:rsidRPr="00582902">
              <w:rPr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9 612,9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9 612,9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Профилактика преступлений и иных правонарушений в Топчихинском районе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45,0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45,0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45,0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45,0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45,0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45,0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Патриотическое воспитание граждан в Топчихинском районе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62,0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62,0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62,0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62,0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62,0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62,0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Противодействие экстремизму в Топчихинском районе</w:t>
            </w:r>
            <w:r w:rsidR="00734E1B" w:rsidRPr="00582902"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42 0 00 60990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42 0 00 60990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Информатизация органов местного самоуправления Топчихинского района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468,0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468,0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468,0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468,0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582902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468,0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468,0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Молодежь Топчихинского района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444,8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1 025,0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99 9 00 00000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444,8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1 025,0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444,8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1 025,0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419,8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1 000,0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850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25,0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25,0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2 839,0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2 839,0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2 839,0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2 839,0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Профилактика и предупреждение чрезвычайных ситуаций природного и техногенного характера на территории Топчихинского района Алтайского края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2 839,0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2 839,0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46 0 00 10860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2 551,0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2 551,0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46 0 00 10860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2 272,0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2 272,0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46 0 00 10860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279,0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279,0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288,0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288,0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288,0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288,0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21 162,0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960,0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345,0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345,0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91 0 00 00000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345,0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345,0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Мероприятия в области сельского хозяйства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345,0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345,0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Отлов и содержание безнадзорных животных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91 4 00 70400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345,0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345,0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91 4 00 70400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345,0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345,0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20 202,0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Повышение безопасности дорожного движения в Топчихинском районе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20 202,0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 0 00 SД110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20 202,0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 0 00 SД110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20 202,0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615,0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615,0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Развитие малого и среднего предпринимательства в Топчихинском районе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615,0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615,0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615,0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615,0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566,0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566,0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49,0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49,0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7 326,5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1 317,6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6 108,9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Обеспечение населения Топчихинского района жилищно-коммунальными услугами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43 0 00 00000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6 108,9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мероприятий, направленных на обеспечение стабильного водоснабжения населения Алтайского края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43 0 00 S3020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43 0 00 S3020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мероприятий по инвестированию, газификациии капитальному ремонту муниципальной собственности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43 0 00 S8632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6 008,9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43 0 00 S8632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6 008,9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1 217,6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1 217,6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 xml:space="preserve">Обеспечение населения </w:t>
            </w:r>
            <w:r w:rsidRPr="00582902">
              <w:rPr>
                <w:sz w:val="24"/>
                <w:szCs w:val="24"/>
              </w:rPr>
              <w:lastRenderedPageBreak/>
              <w:t>Топчихинского района жилищно-коммунальными услугами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43 0 00 00000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1 217,6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481DBC" w:rsidRDefault="00481DBC" w:rsidP="002A7507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1 217,6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Расходы на реализацию мероприятий по рекультивации полигона твердых бытовых отходов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43 0 00 60995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1 217,6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1 217,6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43 0 00 60995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1 217,6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1 217,6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40 873,4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40 873,4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40 873,4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40 873,4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Профилактика преступлений и иных правонарушений в Топчихинском районе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85,0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85,0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85,0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85,0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85,0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85,0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Развитие культуры Топчихинского района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44 0 00 00000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40 788,4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40 788,4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44 0 00 S0430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37 463,3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37 463,3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44 0 00 S0430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37 463,3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37 463,3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44 0 00 91190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3 325,1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3 325,1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44 0 00 91190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610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3 325,1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3 325,1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7 484,9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7 484,9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260,0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260,0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260,0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260,0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90 4 00 00000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260,0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260,0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Доплаты к пенсиям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90 4 00 16270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260,0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260,0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90 4 00 16270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260,0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260,0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7 216,6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7 216,6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Обеспечение жильем молодых семей в Топчихинском районе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1 662,6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1 662,6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1 662,6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1 662,6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 1 00 L4970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1 662,6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1 662,6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14 1 00 L4970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1 662,6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1 662,6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Муниципальная программа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Молодежь Топчихинского района</w:t>
            </w:r>
            <w:r w:rsidR="00734E1B" w:rsidRPr="00582902">
              <w:rPr>
                <w:sz w:val="24"/>
                <w:szCs w:val="24"/>
              </w:rPr>
              <w:t>»</w:t>
            </w:r>
            <w:r w:rsidRPr="005829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210,0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210,0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210,0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210,0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210,0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210,0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3 160,0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3 160,0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71 4 00 00000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3 160,0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3 160,0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Комплекс процессных мероприятий </w:t>
            </w:r>
            <w:r w:rsidR="00734E1B" w:rsidRPr="00582902">
              <w:rPr>
                <w:sz w:val="24"/>
                <w:szCs w:val="24"/>
              </w:rPr>
              <w:t>«</w:t>
            </w:r>
            <w:r w:rsidRPr="00582902">
              <w:rPr>
                <w:sz w:val="24"/>
                <w:szCs w:val="24"/>
              </w:rPr>
              <w:t>Поддержка семей с детьми</w:t>
            </w:r>
            <w:r w:rsidR="00734E1B" w:rsidRPr="00582902"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71 4 03 00000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3 160,0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3 160,0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организацию и обеспечение бесплатного проезда обучающихся общеобразовательных организаций,</w:t>
            </w:r>
            <w:r w:rsidR="008D1A3B">
              <w:rPr>
                <w:sz w:val="24"/>
                <w:szCs w:val="24"/>
              </w:rPr>
              <w:t xml:space="preserve"> </w:t>
            </w:r>
            <w:r w:rsidRPr="00582902">
              <w:rPr>
                <w:sz w:val="24"/>
                <w:szCs w:val="24"/>
              </w:rPr>
              <w:t>являющихся членами семьи,</w:t>
            </w:r>
            <w:r w:rsidR="008D1A3B">
              <w:rPr>
                <w:sz w:val="24"/>
                <w:szCs w:val="24"/>
              </w:rPr>
              <w:t xml:space="preserve"> </w:t>
            </w:r>
            <w:r w:rsidRPr="00582902">
              <w:rPr>
                <w:sz w:val="24"/>
                <w:szCs w:val="24"/>
              </w:rPr>
              <w:t>признанной многодетной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71 4 03 70830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3 160,0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3 160,0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71 4 03 70830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3 160,0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3 160,0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71 4 03 70830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810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3 160,0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3 160,0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2 184,0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2 184,0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92 9 00 00000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2 184,0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2 184,0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Возмещение расходов, связанных с предоставлением в целях соблюдения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92 9 00 S1210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2 184,0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2 184,0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92 9 00 S1210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2 184,0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2 184,0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8,3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8,3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8,3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8,3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8,3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8,3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01 4 00 70110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8,3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8,3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01 4 00 70110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01 4 00 70110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8,3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8,3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1 000,0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1 000,0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1 000,0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1 000,0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1 000,0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1 000,0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1 000,0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1 000,0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02 5 00 10870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1 000,0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1 000,0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303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02 5 00 10870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620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1 000,0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1 000,0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Контрольно-счетная комиссия Топчихинского района Алтайского края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305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1 713,2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bCs/>
                <w:sz w:val="24"/>
                <w:szCs w:val="24"/>
              </w:rPr>
            </w:pPr>
            <w:r w:rsidRPr="00582902">
              <w:rPr>
                <w:bCs/>
                <w:sz w:val="24"/>
                <w:szCs w:val="24"/>
              </w:rPr>
              <w:t>1 713,2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305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1 713,2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1 713,2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305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1 713,2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1 713,2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305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1 713,2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1 713,2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305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 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1 713,2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1 713,2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305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1 513,2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1 513,2</w:t>
            </w:r>
          </w:p>
        </w:tc>
      </w:tr>
      <w:tr w:rsidR="00582902" w:rsidRPr="00582902" w:rsidTr="008C785B">
        <w:tc>
          <w:tcPr>
            <w:tcW w:w="3242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305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center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200,0</w:t>
            </w:r>
          </w:p>
        </w:tc>
      </w:tr>
      <w:tr w:rsidR="002A7507" w:rsidRPr="00582902" w:rsidTr="008C785B">
        <w:tc>
          <w:tcPr>
            <w:tcW w:w="6831" w:type="dxa"/>
            <w:gridSpan w:val="6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both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8 350,0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A7507" w:rsidRPr="00582902" w:rsidRDefault="002A7507" w:rsidP="002A7507">
            <w:pPr>
              <w:suppressAutoHyphens w:val="0"/>
              <w:jc w:val="right"/>
              <w:rPr>
                <w:sz w:val="24"/>
                <w:szCs w:val="24"/>
              </w:rPr>
            </w:pPr>
            <w:r w:rsidRPr="00582902">
              <w:rPr>
                <w:sz w:val="24"/>
                <w:szCs w:val="24"/>
              </w:rPr>
              <w:t>17 832,0</w:t>
            </w:r>
            <w:r w:rsidR="00D560E1">
              <w:rPr>
                <w:sz w:val="24"/>
                <w:szCs w:val="24"/>
              </w:rPr>
              <w:t>»;</w:t>
            </w:r>
          </w:p>
        </w:tc>
      </w:tr>
    </w:tbl>
    <w:p w:rsidR="002A7507" w:rsidRPr="00F52AC3" w:rsidRDefault="002A7507" w:rsidP="002A7507">
      <w:pPr>
        <w:pStyle w:val="af4"/>
        <w:jc w:val="center"/>
        <w:rPr>
          <w:rStyle w:val="ListLabel1"/>
        </w:rPr>
      </w:pPr>
    </w:p>
    <w:p w:rsidR="00D64908" w:rsidRDefault="00D64908" w:rsidP="004A77A4">
      <w:pPr>
        <w:pStyle w:val="af4"/>
        <w:ind w:firstLine="708"/>
        <w:rPr>
          <w:sz w:val="27"/>
          <w:szCs w:val="27"/>
        </w:rPr>
      </w:pPr>
    </w:p>
    <w:p w:rsidR="004A77A4" w:rsidRDefault="004A77A4" w:rsidP="004A77A4">
      <w:pPr>
        <w:pStyle w:val="af4"/>
        <w:ind w:firstLine="708"/>
        <w:rPr>
          <w:sz w:val="27"/>
          <w:szCs w:val="27"/>
        </w:rPr>
      </w:pPr>
      <w:r w:rsidRPr="00F52AC3">
        <w:rPr>
          <w:sz w:val="27"/>
          <w:szCs w:val="27"/>
        </w:rPr>
        <w:lastRenderedPageBreak/>
        <w:t>1.</w:t>
      </w:r>
      <w:r w:rsidR="00BE57B0">
        <w:rPr>
          <w:sz w:val="27"/>
          <w:szCs w:val="27"/>
        </w:rPr>
        <w:t>12</w:t>
      </w:r>
      <w:r w:rsidRPr="00F52AC3">
        <w:rPr>
          <w:sz w:val="27"/>
          <w:szCs w:val="27"/>
        </w:rPr>
        <w:t xml:space="preserve">. приложение </w:t>
      </w:r>
      <w:r>
        <w:rPr>
          <w:sz w:val="27"/>
          <w:szCs w:val="27"/>
        </w:rPr>
        <w:t>8</w:t>
      </w:r>
      <w:r w:rsidRPr="00F52AC3">
        <w:rPr>
          <w:sz w:val="27"/>
          <w:szCs w:val="27"/>
        </w:rPr>
        <w:t xml:space="preserve"> изложить в следующей редакции:</w:t>
      </w:r>
    </w:p>
    <w:p w:rsidR="004A77A4" w:rsidRPr="00F52AC3" w:rsidRDefault="004A77A4" w:rsidP="004A77A4">
      <w:pPr>
        <w:pStyle w:val="af4"/>
        <w:ind w:left="5529"/>
        <w:jc w:val="both"/>
        <w:rPr>
          <w:sz w:val="27"/>
          <w:szCs w:val="27"/>
        </w:rPr>
      </w:pPr>
    </w:p>
    <w:p w:rsidR="00012EA1" w:rsidRPr="00F52AC3" w:rsidRDefault="00734E1B" w:rsidP="00A26EA1">
      <w:pPr>
        <w:pStyle w:val="af4"/>
        <w:ind w:left="5245" w:right="-1"/>
        <w:rPr>
          <w:rStyle w:val="ListLabel1"/>
        </w:rPr>
      </w:pPr>
      <w:r>
        <w:rPr>
          <w:rStyle w:val="ListLabel1"/>
        </w:rPr>
        <w:t>«</w:t>
      </w:r>
      <w:r w:rsidR="00012EA1" w:rsidRPr="00F52AC3">
        <w:rPr>
          <w:rStyle w:val="ListLabel1"/>
        </w:rPr>
        <w:t>ПРИЛОЖЕНИЕ 8</w:t>
      </w:r>
    </w:p>
    <w:p w:rsidR="00012EA1" w:rsidRPr="00F52AC3" w:rsidRDefault="00012EA1" w:rsidP="00A26EA1">
      <w:pPr>
        <w:pStyle w:val="af4"/>
        <w:ind w:left="5245" w:right="-1"/>
        <w:jc w:val="both"/>
        <w:rPr>
          <w:rStyle w:val="ListLabel1"/>
        </w:rPr>
      </w:pPr>
      <w:r w:rsidRPr="00F52AC3">
        <w:rPr>
          <w:rStyle w:val="ListLabel1"/>
        </w:rPr>
        <w:t xml:space="preserve">к решению </w:t>
      </w:r>
      <w:r w:rsidR="00734E1B">
        <w:rPr>
          <w:rStyle w:val="ListLabel1"/>
        </w:rPr>
        <w:t>«</w:t>
      </w:r>
      <w:r w:rsidRPr="00F52AC3">
        <w:rPr>
          <w:rStyle w:val="ListLabel1"/>
        </w:rPr>
        <w:t>О бюджете Топчихинск</w:t>
      </w:r>
      <w:r w:rsidR="00F844F6">
        <w:rPr>
          <w:rStyle w:val="ListLabel1"/>
        </w:rPr>
        <w:t>ого</w:t>
      </w:r>
      <w:r w:rsidRPr="00F52AC3">
        <w:rPr>
          <w:rStyle w:val="ListLabel1"/>
        </w:rPr>
        <w:t xml:space="preserve"> район</w:t>
      </w:r>
      <w:r w:rsidR="00F844F6">
        <w:rPr>
          <w:rStyle w:val="ListLabel1"/>
        </w:rPr>
        <w:t>а</w:t>
      </w:r>
      <w:r w:rsidRPr="00F52AC3">
        <w:rPr>
          <w:rStyle w:val="ListLabel1"/>
        </w:rPr>
        <w:t xml:space="preserve"> Алтайского края </w:t>
      </w:r>
      <w:r w:rsidR="004D6C79">
        <w:rPr>
          <w:sz w:val="27"/>
          <w:szCs w:val="27"/>
        </w:rPr>
        <w:t>на 2025 год и плановый период 2026 и 2027 годов</w:t>
      </w:r>
      <w:r w:rsidR="00734E1B">
        <w:rPr>
          <w:rStyle w:val="ListLabel1"/>
        </w:rPr>
        <w:t>»</w:t>
      </w:r>
    </w:p>
    <w:p w:rsidR="00E52413" w:rsidRPr="00F52AC3" w:rsidRDefault="00E52413" w:rsidP="001C2385">
      <w:pPr>
        <w:pStyle w:val="af4"/>
        <w:rPr>
          <w:rStyle w:val="ListLabel1"/>
        </w:rPr>
      </w:pPr>
    </w:p>
    <w:p w:rsidR="00CC61A4" w:rsidRPr="00E13634" w:rsidRDefault="00E13634" w:rsidP="00E13634">
      <w:pPr>
        <w:jc w:val="center"/>
        <w:rPr>
          <w:rStyle w:val="ListLabel1"/>
          <w:szCs w:val="27"/>
        </w:rPr>
      </w:pPr>
      <w:r w:rsidRPr="00E13634">
        <w:rPr>
          <w:sz w:val="27"/>
          <w:szCs w:val="27"/>
        </w:rPr>
        <w:t>Распределение бюджетных ассигнований</w:t>
      </w:r>
      <w:r>
        <w:rPr>
          <w:sz w:val="27"/>
          <w:szCs w:val="27"/>
        </w:rPr>
        <w:t xml:space="preserve"> </w:t>
      </w:r>
      <w:r w:rsidRPr="00E13634">
        <w:rPr>
          <w:sz w:val="27"/>
          <w:szCs w:val="27"/>
        </w:rPr>
        <w:t>по целевым статьям (муниципальным программам Топчихинского района и непрограммным направлениям</w:t>
      </w:r>
      <w:r>
        <w:rPr>
          <w:sz w:val="27"/>
          <w:szCs w:val="27"/>
        </w:rPr>
        <w:t xml:space="preserve"> </w:t>
      </w:r>
      <w:r w:rsidRPr="00E13634">
        <w:rPr>
          <w:sz w:val="27"/>
          <w:szCs w:val="27"/>
        </w:rPr>
        <w:t>деятельности), группам (группам</w:t>
      </w:r>
      <w:r>
        <w:rPr>
          <w:sz w:val="27"/>
          <w:szCs w:val="27"/>
        </w:rPr>
        <w:t xml:space="preserve"> </w:t>
      </w:r>
      <w:r w:rsidRPr="00E13634">
        <w:rPr>
          <w:sz w:val="27"/>
          <w:szCs w:val="27"/>
        </w:rPr>
        <w:t>и подгруппам) видов расходов классификации расходов районного бюджета</w:t>
      </w:r>
      <w:r w:rsidR="00CC61A4" w:rsidRPr="00E13634">
        <w:rPr>
          <w:rStyle w:val="ListLabel1"/>
          <w:szCs w:val="27"/>
        </w:rPr>
        <w:t xml:space="preserve"> на </w:t>
      </w:r>
      <w:r w:rsidR="00FD3F36" w:rsidRPr="00E13634">
        <w:rPr>
          <w:rStyle w:val="ListLabel1"/>
          <w:szCs w:val="27"/>
        </w:rPr>
        <w:t>2025</w:t>
      </w:r>
      <w:r w:rsidR="00CC61A4" w:rsidRPr="00E13634">
        <w:rPr>
          <w:rStyle w:val="ListLabel1"/>
          <w:szCs w:val="27"/>
        </w:rPr>
        <w:t xml:space="preserve"> год</w:t>
      </w:r>
    </w:p>
    <w:p w:rsidR="005752FB" w:rsidRDefault="005752FB" w:rsidP="001C2385">
      <w:pPr>
        <w:pStyle w:val="af4"/>
        <w:rPr>
          <w:sz w:val="18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098"/>
        <w:gridCol w:w="1701"/>
        <w:gridCol w:w="567"/>
        <w:gridCol w:w="426"/>
        <w:gridCol w:w="425"/>
        <w:gridCol w:w="1411"/>
      </w:tblGrid>
      <w:tr w:rsidR="00E84283" w:rsidRPr="00E84283" w:rsidTr="002B6449">
        <w:tc>
          <w:tcPr>
            <w:tcW w:w="5098" w:type="dxa"/>
            <w:shd w:val="clear" w:color="auto" w:fill="auto"/>
            <w:vAlign w:val="center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84283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84283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84283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84283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84283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Сумма,</w:t>
            </w:r>
            <w:r w:rsidRPr="00E84283">
              <w:rPr>
                <w:sz w:val="24"/>
                <w:szCs w:val="24"/>
              </w:rPr>
              <w:br/>
              <w:t>тыс. рублей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63 575,2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58 862,1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53 227,9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04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28 353,2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06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11 495,0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5 456,0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5 991,1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04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458,5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06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241,0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738,8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192,1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04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06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263,2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3 191,9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3 176,5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15,4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2 442,3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06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326,0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725,5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04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1 390,8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01 4 00 00000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4 713,1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01 4 00 51180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2 524,6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Субвенции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01 4 00 51180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530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2 524,6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01 4 00 51200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3,7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01 4 00 51200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05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3,7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01 4 00 70060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382,0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84283">
              <w:rPr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01 4 00 70060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381,6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01 4 00 70060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0,4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1 793,0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1 737,3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55,7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01 4 00 70110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9,8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01 4 00 70110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06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01 4 00 70110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06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4,3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деятельности (оказание услуг) подведомственных учреждений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34 580,9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34 580,9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19 776,1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19 650,2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125,9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 учебные фильмотеки, межшкольные учебно-</w:t>
            </w:r>
            <w:r w:rsidRPr="00E84283">
              <w:rPr>
                <w:sz w:val="24"/>
                <w:szCs w:val="24"/>
              </w:rPr>
              <w:lastRenderedPageBreak/>
              <w:t>производственные комбинаты, логопедические пункты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12 554,8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11 516,2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1 037,3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1,3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02 5 00 10870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1 800,0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02 5 00 10870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620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1 800,0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02 5 00 91190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450,0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02 5 00 91190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450,0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E84283">
              <w:rPr>
                <w:sz w:val="24"/>
                <w:szCs w:val="24"/>
              </w:rPr>
              <w:t>Повышение безопасности дорожного движения в Топчихинском районе</w:t>
            </w:r>
            <w:r w:rsidR="00734E1B">
              <w:rPr>
                <w:sz w:val="24"/>
                <w:szCs w:val="24"/>
              </w:rPr>
              <w:t>»</w:t>
            </w:r>
            <w:r w:rsidRPr="00E842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44 572,8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321,7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254,0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27,7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Муниципальный дорожный фонд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 0 00 9Д110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21 962,1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 0 00 9Д110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21 962,1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реализацию проектов развития общественной инфраструктуры, основанных на инициативах граждан (ремонт дороги)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 0 00 S0260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2 051,7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 0 00 S0260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2 051,7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 0 00 SД110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20 237,3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 0 00 SД110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4 549,7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 0 00 SД110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15 687,6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E84283">
              <w:rPr>
                <w:sz w:val="24"/>
                <w:szCs w:val="24"/>
              </w:rPr>
              <w:t>Профилактика преступлений и иных правонарушений в Топчихинском районе</w:t>
            </w:r>
            <w:r w:rsidR="00734E1B">
              <w:rPr>
                <w:sz w:val="24"/>
                <w:szCs w:val="24"/>
              </w:rPr>
              <w:t>»</w:t>
            </w:r>
            <w:r w:rsidRPr="00E842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403,5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403,5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41,5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57,0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36,0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148,4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14,0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84,5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E84283">
              <w:rPr>
                <w:sz w:val="24"/>
                <w:szCs w:val="24"/>
              </w:rPr>
              <w:t>Обеспечение жильем молодых семей в Топчихинском районе</w:t>
            </w:r>
            <w:r w:rsidR="00734E1B">
              <w:rPr>
                <w:sz w:val="24"/>
                <w:szCs w:val="24"/>
              </w:rPr>
              <w:t>»</w:t>
            </w:r>
            <w:r w:rsidRPr="00E842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1 815,5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1 815,5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14 1 00 L4970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1 815,5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14 1 00 L4970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1 815,5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E84283">
              <w:rPr>
                <w:sz w:val="24"/>
                <w:szCs w:val="24"/>
              </w:rPr>
              <w:t>Комплексное развитие сельских территорий Топчихинского района Алтайского края</w:t>
            </w:r>
            <w:r w:rsidR="00734E1B">
              <w:rPr>
                <w:sz w:val="24"/>
                <w:szCs w:val="24"/>
              </w:rPr>
              <w:t>»</w:t>
            </w:r>
            <w:r w:rsidRPr="00E842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12 364,0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5 092,7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500,0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1 192,7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3 400,0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Софинансирование мероприятий по реализации инициативных  проектов развития (создания) общественной инфраструктуры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18 0 00 S0260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2 665,8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Иные  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18 0 00 S0260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2 665,8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Расходы на реализацию программы </w:t>
            </w:r>
            <w:r w:rsidR="00734E1B">
              <w:rPr>
                <w:sz w:val="24"/>
                <w:szCs w:val="24"/>
              </w:rPr>
              <w:t>«</w:t>
            </w:r>
            <w:r w:rsidRPr="00E84283">
              <w:rPr>
                <w:sz w:val="24"/>
                <w:szCs w:val="24"/>
              </w:rPr>
              <w:t>Комплексное развитие сельских территорий Топчихинского района</w:t>
            </w:r>
            <w:r w:rsidR="00734E1B">
              <w:rPr>
                <w:sz w:val="24"/>
                <w:szCs w:val="24"/>
              </w:rPr>
              <w:t>»</w:t>
            </w:r>
            <w:r w:rsidRPr="00E84283">
              <w:rPr>
                <w:sz w:val="24"/>
                <w:szCs w:val="24"/>
              </w:rPr>
              <w:t xml:space="preserve"> (улучшение жилищных условий граждан, проживающих в сельской местности)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18 0 00 S0630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2 320,6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Предоставление целевых социальных выплат на строительство (приобретение) жилья гражданам, проживающим на сельских территориях или изъявившим желание постоянно проживать на сельских территориях, и нуждающимся в улучшении жилищных условий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18 0 00 S0630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2 320,6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18 0 00 S0630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2 320,6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lastRenderedPageBreak/>
              <w:t>Расходы на реализацию мероприятий по ликвидации мест несанкционированного размещения отходов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18 1 00 60995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2 284,9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Иные  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18 1 00 60995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2 284,9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E84283">
              <w:rPr>
                <w:sz w:val="24"/>
                <w:szCs w:val="24"/>
              </w:rPr>
              <w:t>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      </w:r>
            <w:r w:rsidR="00734E1B">
              <w:rPr>
                <w:sz w:val="24"/>
                <w:szCs w:val="24"/>
              </w:rPr>
              <w:t>»</w:t>
            </w:r>
            <w:r w:rsidRPr="00E842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12 180,2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12 180,2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12 180,2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734E1B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84283" w:rsidRPr="00E84283">
              <w:rPr>
                <w:sz w:val="24"/>
                <w:szCs w:val="24"/>
              </w:rPr>
              <w:t>Патриотическое воспитание граждан в Топчихинском районе</w:t>
            </w:r>
            <w:r>
              <w:rPr>
                <w:sz w:val="24"/>
                <w:szCs w:val="24"/>
              </w:rPr>
              <w:t>»«</w:t>
            </w:r>
            <w:r w:rsidR="00E84283" w:rsidRPr="00E842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789,2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789,2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306,2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3,8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479,2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E84283">
              <w:rPr>
                <w:sz w:val="24"/>
                <w:szCs w:val="24"/>
              </w:rPr>
              <w:t>Противодействие экстремизму в Топчихинском районе</w:t>
            </w:r>
            <w:r w:rsidR="00734E1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42 0 00 60990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42 0 00 60990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Муниципальная  программа </w:t>
            </w:r>
            <w:r w:rsidR="00734E1B">
              <w:rPr>
                <w:sz w:val="24"/>
                <w:szCs w:val="24"/>
              </w:rPr>
              <w:t>«</w:t>
            </w:r>
            <w:r w:rsidRPr="00E84283">
              <w:rPr>
                <w:sz w:val="24"/>
                <w:szCs w:val="24"/>
              </w:rPr>
              <w:t>Обеспечение населения Топчихинского района жилищно-коммунальными услугами</w:t>
            </w:r>
            <w:r w:rsidR="00734E1B">
              <w:rPr>
                <w:sz w:val="24"/>
                <w:szCs w:val="24"/>
              </w:rPr>
              <w:t>»</w:t>
            </w:r>
            <w:r w:rsidRPr="00E842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43 0 00 00000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100 907,9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43 0 00 60990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28 344,3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43 0 00 60990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14 296,6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43 0 00 60990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810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14 047,7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Расходы на реализацию мероприятий по обустройству и содержанию площадок </w:t>
            </w:r>
            <w:r w:rsidRPr="00E84283">
              <w:rPr>
                <w:sz w:val="24"/>
                <w:szCs w:val="24"/>
              </w:rPr>
              <w:lastRenderedPageBreak/>
              <w:t>временного накопления твердых коммунальных отходов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43 0 00 60995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2B6449" w:rsidRDefault="002B6449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3 004,1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43 0 00 60995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E84283">
              <w:rPr>
                <w:color w:val="000000"/>
                <w:sz w:val="24"/>
                <w:szCs w:val="24"/>
              </w:rPr>
              <w:t>3 004,1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реализацию мероприятий, направленных на обеспечение стабильного водоснабжения населения Алтайского края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43 0 00 S3020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22 978,5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43 0 00 S3020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22 978,5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реализацию мероприятий по инвестированию, газификациии капитальному ремонту муниципальной собственности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43 0 00 S8632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7 624,4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43 0 00 S8632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7 624,4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43 0 И3 51540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26 669,8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43 0 И3 51540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26 669,8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реализацию мероприятий по рекультивации полигона твердых бытовых отходов и ликвидации мест несанкционированного размещения отходов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43 1 00 60995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8 330,2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43 1 00 60995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8 330,2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реализацию мероприятий по обустройству мест (площадок) накопления твердых коммунальных отходов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43 2 00 60995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1 000,0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43 2 00 60995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1 000,0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Мероприятия на обеспечение условий реализации муниципальной программы </w:t>
            </w:r>
            <w:r w:rsidR="00734E1B">
              <w:rPr>
                <w:sz w:val="24"/>
                <w:szCs w:val="24"/>
              </w:rPr>
              <w:t>«</w:t>
            </w:r>
            <w:r w:rsidRPr="00E84283">
              <w:rPr>
                <w:sz w:val="24"/>
                <w:szCs w:val="24"/>
              </w:rPr>
              <w:t>Обеспечение населения Топчихинского района жилищно-коммунальными услугами</w:t>
            </w:r>
            <w:r w:rsidR="00734E1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43 2 00 00000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2 956,6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Софинансирование расходов на реализацию мероприятий по строительству, реконструкции, ремонту и капитальному ремонту объектов теплоснабжения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43 2 00 SТ460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2 956,6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43 2 00 SТ460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2 956,6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Муниципальная  программа </w:t>
            </w:r>
            <w:r w:rsidR="00734E1B">
              <w:rPr>
                <w:sz w:val="24"/>
                <w:szCs w:val="24"/>
              </w:rPr>
              <w:t>«</w:t>
            </w:r>
            <w:r w:rsidRPr="00E84283">
              <w:rPr>
                <w:sz w:val="24"/>
                <w:szCs w:val="24"/>
              </w:rPr>
              <w:t>Развитие культуры Топчихинского района</w:t>
            </w:r>
            <w:r w:rsidR="00734E1B">
              <w:rPr>
                <w:sz w:val="24"/>
                <w:szCs w:val="24"/>
              </w:rPr>
              <w:t>»</w:t>
            </w:r>
            <w:r w:rsidRPr="00E842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44 0 00 00000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66 798,3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Учреждения культуры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44 0 00 10530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18 304,8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44 0 00 10530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18 304,8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44 0 00 60990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1 550,0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Иные  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44 0 00 60990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1 550,0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lastRenderedPageBreak/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44 0 00 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27 351,1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44 0 00 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27 351,1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44 0 00 ST190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3 443,0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44 0 00 ST190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3 443,0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текущий и капитальный ремонт памятников Великой Отечественной войны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44 4 00 00000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16 149,4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капитальный ремонт и ремонт учреждений культуры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44 4 00 S4312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16 149,4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44 4 00 S4312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16 149,4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E84283">
              <w:rPr>
                <w:sz w:val="24"/>
                <w:szCs w:val="24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734E1B">
              <w:rPr>
                <w:sz w:val="24"/>
                <w:szCs w:val="24"/>
              </w:rPr>
              <w:t>»</w:t>
            </w:r>
            <w:r w:rsidRPr="00E842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46 0 00 00000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11 697,2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3 525,4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3 463,4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62,0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7 984,5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1 003,7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188,2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553,2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1 189,9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27,6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31,1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3 753,4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1 209,8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27,6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за счет резервного фонда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46 0 00 14100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187,3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46 0 00 14100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187,3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lastRenderedPageBreak/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E84283">
              <w:rPr>
                <w:sz w:val="24"/>
                <w:szCs w:val="24"/>
              </w:rPr>
              <w:t>Информатизация органов местного самоуправления Топчихинского района</w:t>
            </w:r>
            <w:r w:rsidR="00734E1B">
              <w:rPr>
                <w:sz w:val="24"/>
                <w:szCs w:val="24"/>
              </w:rPr>
              <w:t>»</w:t>
            </w:r>
            <w:r w:rsidRPr="00E842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1 198,8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1 198,8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1 198,8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Адресная инвестиционная программа муниципального образования Топчихинский район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1 573,0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53 0 00 60990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1 573,0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E84283">
              <w:rPr>
                <w:sz w:val="24"/>
                <w:szCs w:val="24"/>
              </w:rPr>
              <w:t>Молодежь Топчихинского района</w:t>
            </w:r>
            <w:r w:rsidR="00734E1B">
              <w:rPr>
                <w:sz w:val="24"/>
                <w:szCs w:val="24"/>
              </w:rPr>
              <w:t>»</w:t>
            </w:r>
            <w:r w:rsidRPr="00E842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55,6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55,6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25,6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E84283">
              <w:rPr>
                <w:sz w:val="24"/>
                <w:szCs w:val="24"/>
              </w:rPr>
              <w:t>Развитие образования в Топчихинском районе</w:t>
            </w:r>
            <w:r w:rsidR="00734E1B">
              <w:rPr>
                <w:sz w:val="24"/>
                <w:szCs w:val="24"/>
              </w:rPr>
              <w:t>»</w:t>
            </w:r>
            <w:r w:rsidRPr="00E842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673 971,6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Расходы на обеспечение деятельности дошкольных образовательных учреждений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38 478,7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14 303,1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2 810,1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21 302,6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62,9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Обеспечение деятельности школ-детских садов, школ начальных, основных и средних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41 550,5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6,1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37 789,7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2 843,8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830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890,9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lastRenderedPageBreak/>
              <w:t xml:space="preserve">Обеспечение деятельности учреждений дополнительного образования детей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34 070,4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31 206,0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2 807,8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56,6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511,5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293,7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17,8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11 733,0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1 176,1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3 196,0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6 958,9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120,0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282,0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4 170,3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1 550,0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2 208,5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211,8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1 621,0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04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04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1 615,0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Содержание ребенка в семье опекуна (попечителя) и приемной семье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13 100,0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04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04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13 050,0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61 922,0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22 126,0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231,7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39 564,3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311 513,0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303 586,2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7 366,2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167,6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393,0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7 469,6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500,0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1 239,0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58 0 00 01190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4 232,6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792,5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705,5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12 789,4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12 060,4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729,0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276,3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276,3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3 156,6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2 674,6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179,5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302,5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Развитие системы отдыха и укрепления здоровья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S3212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1 463,6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S3212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09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1 463,6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капитальный ремонт зданий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S4112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15 133,1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S4112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15 133,1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ремонт объектов общеобразовательных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S4122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6 843,9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S4122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6 843,9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Софинансирование расходов на реализацию мероприятий по капитальному ремонту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S4130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46 262,2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S4130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46 262,2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lastRenderedPageBreak/>
              <w:t>Расходы на обеспечение бесплатным одноразовым горячим питанием детей из многодетных семей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4 111,1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3 979,5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131,6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18 288,4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1 571,9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1 700,0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14 711,5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305,0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734E1B">
              <w:rPr>
                <w:sz w:val="24"/>
                <w:szCs w:val="24"/>
              </w:rPr>
              <w:t>«</w:t>
            </w:r>
            <w:r w:rsidRPr="00E84283">
              <w:rPr>
                <w:sz w:val="24"/>
                <w:szCs w:val="24"/>
              </w:rPr>
              <w:t>Сириус</w:t>
            </w:r>
            <w:r w:rsidR="00734E1B">
              <w:rPr>
                <w:sz w:val="24"/>
                <w:szCs w:val="24"/>
              </w:rPr>
              <w:t>»</w:t>
            </w:r>
            <w:r w:rsidRPr="00E84283">
              <w:rPr>
                <w:sz w:val="24"/>
                <w:szCs w:val="24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Ю6 50000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269,6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2B6449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Ю6 50502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269,6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Ю6 50502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269,6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Ю6 51790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673,0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Ю6 51790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673,0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(расходы на реализацию мероприятий в муниципальных учреждениях)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37 600,0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35 623,5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1 976,5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реализацию мероприятий по капитальному ремонту в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964,4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реализацию мероприятий по капитальному ремонту в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58 1 00 60990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964,4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58 1 00 60990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964,4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E84283">
              <w:rPr>
                <w:sz w:val="24"/>
                <w:szCs w:val="24"/>
              </w:rPr>
              <w:t>Развитие малого и среднего предпринимательства в Топчихинском районе</w:t>
            </w:r>
            <w:r w:rsidR="00734E1B">
              <w:rPr>
                <w:sz w:val="24"/>
                <w:szCs w:val="24"/>
              </w:rPr>
              <w:t>»</w:t>
            </w:r>
            <w:r w:rsidRPr="00E842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847,2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847,2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798,2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49,0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Муниципальная программа </w:t>
            </w:r>
            <w:r w:rsidR="00734E1B">
              <w:rPr>
                <w:sz w:val="24"/>
                <w:szCs w:val="24"/>
              </w:rPr>
              <w:t>«</w:t>
            </w:r>
            <w:r w:rsidRPr="00E84283">
              <w:rPr>
                <w:sz w:val="24"/>
                <w:szCs w:val="24"/>
              </w:rPr>
              <w:t>Развитие физической культуры и спорта на территории Топчихинского района</w:t>
            </w:r>
            <w:r w:rsidR="00734E1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16 707,6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финансовое обеспечение деятельности спортивных организаций, осуществляющих спортивную подготовку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12 681,8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11 212,7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1 375,6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93,5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1 277,0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291,6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985,4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70 0 00 60991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35,0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70 0 00 60991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35,0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70 0 00 91190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318,7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70 0 00 91190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318,7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70 0 00 ST190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952,5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70 0 00 ST190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952,5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Мероприятия по ремонту объектов спортивных учреждений в рамках реализации муниципальной программы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70 1 00 00000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1 442,6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реализацию мероприятий по ремонту объектов спортивных учреждений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70 1 00 60810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1 442,6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70 1 00 60810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1 442,6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1 160,0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71 4 00 00000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1 160,0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7F1F7A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Комплекс процессных мероприятий </w:t>
            </w:r>
            <w:r w:rsidR="00734E1B">
              <w:rPr>
                <w:sz w:val="24"/>
                <w:szCs w:val="24"/>
              </w:rPr>
              <w:t>«</w:t>
            </w:r>
            <w:r w:rsidRPr="00E84283">
              <w:rPr>
                <w:sz w:val="24"/>
                <w:szCs w:val="24"/>
              </w:rPr>
              <w:t>Поддержка семей с детьми</w:t>
            </w:r>
            <w:r w:rsidR="00734E1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71 4 03 00000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1 160,0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2B6449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организацию и обеспечение бесплатного проезда обучающихся общеобразовательных организаций,</w:t>
            </w:r>
            <w:r w:rsidR="002B6449">
              <w:rPr>
                <w:sz w:val="24"/>
                <w:szCs w:val="24"/>
              </w:rPr>
              <w:t xml:space="preserve"> </w:t>
            </w:r>
            <w:r w:rsidRPr="00E84283">
              <w:rPr>
                <w:sz w:val="24"/>
                <w:szCs w:val="24"/>
              </w:rPr>
              <w:t>являющихся членами семьи,</w:t>
            </w:r>
            <w:r w:rsidR="002B6449">
              <w:rPr>
                <w:sz w:val="24"/>
                <w:szCs w:val="24"/>
              </w:rPr>
              <w:t xml:space="preserve"> </w:t>
            </w:r>
            <w:r w:rsidRPr="00E84283">
              <w:rPr>
                <w:sz w:val="24"/>
                <w:szCs w:val="24"/>
              </w:rPr>
              <w:t>признанной многодетной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71 4 03 70830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1 160,0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7F1F7A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71 4 03 70830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810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1 160,0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70 592,0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lastRenderedPageBreak/>
              <w:t>Иные вопросы в сфере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90 4 00 00000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260,0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Доплаты к пенсиям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90 4 00 16270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260,0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90 4 00 16270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260,0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445,0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Мероприятия в области сельского хозяйства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91 4 00 00000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445,0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Отлов и содержание безнадзорных животных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91 4 00 70400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445,0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91 4 00 70400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05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445,0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5 138,0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92 9 00 00000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5 138,0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Софинансирование расходов на обеспечение расчетов за топливно-энергетические ресурсы, потребляемые муниципальными учреждениями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92 9 00 91190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4 700,0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92 9 00 91190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4 700,0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Возмещение расходов, связанных с предоставлением в целях соблюдения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92 9 00 S1210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438,0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92 9 00 S1210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438,0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57 865,6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98 1 00 00000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4 634,6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Выравнивание бюджетной обеспеченности поселений из районного бюджета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98 1 00 60220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4 634,6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Дотации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98 1 00 60220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4 634,6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98 5 00 00000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53 231,0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98 5 00 60510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3 295,0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98 5 00 60510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3 295,0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lastRenderedPageBreak/>
              <w:t xml:space="preserve">Иные межбюджетные трансферты на осуществление части полномочий по решению вопросов местного значения сельских поселений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98 5 00 60530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49 936,0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98 5 00 60530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49 936,0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6 883,4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99 1 00 00000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512,7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99 1 00 00000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443,7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99 1 00 14100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443,7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99 1 00 14100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870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11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443,7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99 1 00 14100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69,0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99 1 00 14100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69,0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99 9 00 00000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6 370,7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 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6 370,7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4 900,0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830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1 396,3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14,4</w:t>
            </w:r>
          </w:p>
        </w:tc>
      </w:tr>
      <w:tr w:rsidR="00E84283" w:rsidRPr="00E84283" w:rsidTr="002B6449">
        <w:tc>
          <w:tcPr>
            <w:tcW w:w="5098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12</w:t>
            </w:r>
          </w:p>
        </w:tc>
        <w:tc>
          <w:tcPr>
            <w:tcW w:w="1411" w:type="dxa"/>
            <w:shd w:val="clear" w:color="auto" w:fill="auto"/>
            <w:vAlign w:val="bottom"/>
            <w:hideMark/>
          </w:tcPr>
          <w:p w:rsidR="00E84283" w:rsidRPr="00E8428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84283">
              <w:rPr>
                <w:sz w:val="24"/>
                <w:szCs w:val="24"/>
              </w:rPr>
              <w:t>60,0</w:t>
            </w:r>
            <w:r w:rsidR="00D560E1">
              <w:rPr>
                <w:sz w:val="24"/>
                <w:szCs w:val="24"/>
              </w:rPr>
              <w:t>»;</w:t>
            </w:r>
          </w:p>
        </w:tc>
      </w:tr>
    </w:tbl>
    <w:p w:rsidR="00E84283" w:rsidRDefault="00E84283" w:rsidP="001C2385">
      <w:pPr>
        <w:pStyle w:val="af4"/>
        <w:rPr>
          <w:sz w:val="18"/>
          <w:szCs w:val="16"/>
        </w:rPr>
      </w:pPr>
    </w:p>
    <w:p w:rsidR="00E84283" w:rsidRDefault="00E84283" w:rsidP="00E84283">
      <w:pPr>
        <w:pStyle w:val="af4"/>
        <w:ind w:firstLine="708"/>
        <w:rPr>
          <w:sz w:val="27"/>
          <w:szCs w:val="27"/>
        </w:rPr>
      </w:pPr>
      <w:r w:rsidRPr="00F52AC3">
        <w:rPr>
          <w:sz w:val="27"/>
          <w:szCs w:val="27"/>
        </w:rPr>
        <w:t>1.</w:t>
      </w:r>
      <w:r>
        <w:rPr>
          <w:sz w:val="27"/>
          <w:szCs w:val="27"/>
        </w:rPr>
        <w:t>13</w:t>
      </w:r>
      <w:r w:rsidRPr="00F52AC3">
        <w:rPr>
          <w:sz w:val="27"/>
          <w:szCs w:val="27"/>
        </w:rPr>
        <w:t xml:space="preserve">. приложение </w:t>
      </w:r>
      <w:r>
        <w:rPr>
          <w:sz w:val="27"/>
          <w:szCs w:val="27"/>
        </w:rPr>
        <w:t>9</w:t>
      </w:r>
      <w:r w:rsidRPr="00F52AC3">
        <w:rPr>
          <w:sz w:val="27"/>
          <w:szCs w:val="27"/>
        </w:rPr>
        <w:t xml:space="preserve"> изложить в следующей редакции:</w:t>
      </w:r>
    </w:p>
    <w:p w:rsidR="00E84283" w:rsidRPr="00F52AC3" w:rsidRDefault="00E84283" w:rsidP="00E84283">
      <w:pPr>
        <w:pStyle w:val="af4"/>
        <w:ind w:left="5529"/>
        <w:jc w:val="both"/>
        <w:rPr>
          <w:sz w:val="27"/>
          <w:szCs w:val="27"/>
        </w:rPr>
      </w:pPr>
    </w:p>
    <w:p w:rsidR="00E84283" w:rsidRPr="00F52AC3" w:rsidRDefault="00734E1B" w:rsidP="00E84283">
      <w:pPr>
        <w:pStyle w:val="af4"/>
        <w:ind w:left="5245" w:right="-1"/>
        <w:rPr>
          <w:rStyle w:val="ListLabel1"/>
        </w:rPr>
      </w:pPr>
      <w:r>
        <w:rPr>
          <w:rStyle w:val="ListLabel1"/>
        </w:rPr>
        <w:t>«</w:t>
      </w:r>
      <w:r w:rsidR="00E84283" w:rsidRPr="00F52AC3">
        <w:rPr>
          <w:rStyle w:val="ListLabel1"/>
        </w:rPr>
        <w:t xml:space="preserve">ПРИЛОЖЕНИЕ </w:t>
      </w:r>
      <w:r w:rsidR="00E84283">
        <w:rPr>
          <w:rStyle w:val="ListLabel1"/>
        </w:rPr>
        <w:t>9</w:t>
      </w:r>
    </w:p>
    <w:p w:rsidR="00E84283" w:rsidRPr="00F52AC3" w:rsidRDefault="00E84283" w:rsidP="00E84283">
      <w:pPr>
        <w:pStyle w:val="af4"/>
        <w:ind w:left="5245" w:right="-1"/>
        <w:jc w:val="both"/>
        <w:rPr>
          <w:rStyle w:val="ListLabel1"/>
        </w:rPr>
      </w:pPr>
      <w:r w:rsidRPr="00F52AC3">
        <w:rPr>
          <w:rStyle w:val="ListLabel1"/>
        </w:rPr>
        <w:t xml:space="preserve">к решению </w:t>
      </w:r>
      <w:r w:rsidR="00734E1B">
        <w:rPr>
          <w:rStyle w:val="ListLabel1"/>
        </w:rPr>
        <w:t>«</w:t>
      </w:r>
      <w:r w:rsidRPr="00F52AC3">
        <w:rPr>
          <w:rStyle w:val="ListLabel1"/>
        </w:rPr>
        <w:t>О бюджете Топчихинск</w:t>
      </w:r>
      <w:r>
        <w:rPr>
          <w:rStyle w:val="ListLabel1"/>
        </w:rPr>
        <w:t>ого</w:t>
      </w:r>
      <w:r w:rsidRPr="00F52AC3">
        <w:rPr>
          <w:rStyle w:val="ListLabel1"/>
        </w:rPr>
        <w:t xml:space="preserve"> район</w:t>
      </w:r>
      <w:r>
        <w:rPr>
          <w:rStyle w:val="ListLabel1"/>
        </w:rPr>
        <w:t>а</w:t>
      </w:r>
      <w:r w:rsidRPr="00F52AC3">
        <w:rPr>
          <w:rStyle w:val="ListLabel1"/>
        </w:rPr>
        <w:t xml:space="preserve"> Алтайского края </w:t>
      </w:r>
      <w:r>
        <w:rPr>
          <w:sz w:val="27"/>
          <w:szCs w:val="27"/>
        </w:rPr>
        <w:t>на 2025 год и плановый период 2026 и 2027 годов</w:t>
      </w:r>
      <w:r w:rsidR="00734E1B">
        <w:rPr>
          <w:rStyle w:val="ListLabel1"/>
        </w:rPr>
        <w:t>»</w:t>
      </w:r>
    </w:p>
    <w:p w:rsidR="00E84283" w:rsidRPr="00F52AC3" w:rsidRDefault="00E84283" w:rsidP="00E84283">
      <w:pPr>
        <w:pStyle w:val="af4"/>
        <w:rPr>
          <w:rStyle w:val="ListLabel1"/>
        </w:rPr>
      </w:pPr>
    </w:p>
    <w:p w:rsidR="00E84283" w:rsidRDefault="00176AC3" w:rsidP="00176AC3">
      <w:pPr>
        <w:jc w:val="center"/>
        <w:rPr>
          <w:rStyle w:val="ListLabel1"/>
          <w:szCs w:val="27"/>
        </w:rPr>
      </w:pPr>
      <w:r w:rsidRPr="00E13634">
        <w:rPr>
          <w:sz w:val="27"/>
          <w:szCs w:val="27"/>
        </w:rPr>
        <w:t>Распределение бюджетных ассигнований</w:t>
      </w:r>
      <w:r>
        <w:rPr>
          <w:sz w:val="27"/>
          <w:szCs w:val="27"/>
        </w:rPr>
        <w:t xml:space="preserve"> </w:t>
      </w:r>
      <w:r w:rsidRPr="00E13634">
        <w:rPr>
          <w:sz w:val="27"/>
          <w:szCs w:val="27"/>
        </w:rPr>
        <w:t>по целевым статьям (муниципальным программам Топчихинского района и непрограммным направлениям</w:t>
      </w:r>
      <w:r>
        <w:rPr>
          <w:sz w:val="27"/>
          <w:szCs w:val="27"/>
        </w:rPr>
        <w:t xml:space="preserve"> </w:t>
      </w:r>
      <w:r w:rsidRPr="00E13634">
        <w:rPr>
          <w:sz w:val="27"/>
          <w:szCs w:val="27"/>
        </w:rPr>
        <w:t>деятельности), группам (группам</w:t>
      </w:r>
      <w:r>
        <w:rPr>
          <w:sz w:val="27"/>
          <w:szCs w:val="27"/>
        </w:rPr>
        <w:t xml:space="preserve"> </w:t>
      </w:r>
      <w:r w:rsidRPr="00E13634">
        <w:rPr>
          <w:sz w:val="27"/>
          <w:szCs w:val="27"/>
        </w:rPr>
        <w:t>и подгруппам) видов расходов классификации расходов районного бюджета</w:t>
      </w:r>
      <w:r w:rsidRPr="00E13634">
        <w:rPr>
          <w:rStyle w:val="ListLabel1"/>
          <w:szCs w:val="27"/>
        </w:rPr>
        <w:t xml:space="preserve"> на </w:t>
      </w:r>
      <w:r>
        <w:rPr>
          <w:rStyle w:val="ListLabel1"/>
          <w:szCs w:val="27"/>
        </w:rPr>
        <w:t>2026 и 2027</w:t>
      </w:r>
      <w:r w:rsidRPr="00E13634">
        <w:rPr>
          <w:rStyle w:val="ListLabel1"/>
          <w:szCs w:val="27"/>
        </w:rPr>
        <w:t xml:space="preserve"> год</w:t>
      </w:r>
      <w:r>
        <w:rPr>
          <w:rStyle w:val="ListLabel1"/>
          <w:szCs w:val="27"/>
        </w:rPr>
        <w:t>ы</w:t>
      </w:r>
    </w:p>
    <w:p w:rsidR="00176AC3" w:rsidRPr="00176AC3" w:rsidRDefault="00176AC3" w:rsidP="00176AC3">
      <w:pPr>
        <w:jc w:val="center"/>
        <w:rPr>
          <w:rStyle w:val="ListLabel1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1702"/>
        <w:gridCol w:w="474"/>
        <w:gridCol w:w="422"/>
        <w:gridCol w:w="424"/>
        <w:gridCol w:w="1391"/>
        <w:gridCol w:w="1392"/>
      </w:tblGrid>
      <w:tr w:rsidR="00357091" w:rsidRPr="00357091" w:rsidTr="00357091">
        <w:tc>
          <w:tcPr>
            <w:tcW w:w="3823" w:type="dxa"/>
            <w:shd w:val="clear" w:color="auto" w:fill="auto"/>
            <w:vAlign w:val="center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474" w:type="dxa"/>
            <w:shd w:val="clear" w:color="auto" w:fill="auto"/>
            <w:vAlign w:val="center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Сумма на </w:t>
            </w:r>
            <w:r w:rsidRPr="00357091">
              <w:rPr>
                <w:color w:val="000000"/>
                <w:sz w:val="24"/>
                <w:szCs w:val="24"/>
              </w:rPr>
              <w:br/>
              <w:t>2026 год,</w:t>
            </w:r>
            <w:r w:rsidRPr="00357091">
              <w:rPr>
                <w:color w:val="000000"/>
                <w:sz w:val="24"/>
                <w:szCs w:val="24"/>
              </w:rPr>
              <w:br/>
              <w:t>тыс. рублей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Сумма на </w:t>
            </w:r>
            <w:r w:rsidRPr="00357091">
              <w:rPr>
                <w:color w:val="000000"/>
                <w:sz w:val="24"/>
                <w:szCs w:val="24"/>
              </w:rPr>
              <w:br/>
              <w:t>2027 год,</w:t>
            </w:r>
            <w:r w:rsidRPr="00357091">
              <w:rPr>
                <w:color w:val="000000"/>
                <w:sz w:val="24"/>
                <w:szCs w:val="24"/>
              </w:rPr>
              <w:br/>
              <w:t>тыс. рублей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56 953,7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58 407,2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52 203,5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53 623,3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46 229,5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46 649,3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24 055,7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24 055,7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9 862,8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9 862,8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4 342,4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4 342,4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5 834,8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5 834,8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440,2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660,0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381,0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381,0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540,0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740,0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382,6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382,6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7,0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7,0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351,0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351,0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2 494,0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2 494,0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2 479,0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2 479,0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15,0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15,0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2 00 S1190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3 480,0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4 480,0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2 00 S1190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326,0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326,0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2 00 S1190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1 795,0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2 795,0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2 00 S1190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1 359,0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1 359,0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4 750,2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4 783,9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2 741,1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2 839,3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2 741,1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2 839,3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68,8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4,3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68,8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4,3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339,0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339,0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339,0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339,0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01 4 00 70090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1 593,0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1 593,0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01 4 00 70090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1 530,0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1 530,0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01 4 00 70090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63,0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63,0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01 4 00 70110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8,3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8,3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01 4 00 70110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8,3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8,3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подведомственных учреждений деятельности (оказание услуг) подведомственных учреждений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28 853,0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29 443,0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28 853,0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29 443,0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lastRenderedPageBreak/>
              <w:t>Централизованная бухгалтерия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17 284,8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17 284,8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17 158,8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17 158,8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02 5 00 10810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126,0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126,0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10 568,2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11 158,2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10 067,2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10 067,2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500,0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1 090,0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02 5 00 10820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1 000,0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1 000,0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1 000,0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1 000,0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734E1B" w:rsidRPr="00357091">
              <w:rPr>
                <w:color w:val="000000"/>
                <w:sz w:val="24"/>
                <w:szCs w:val="24"/>
              </w:rPr>
              <w:t>«</w:t>
            </w:r>
            <w:r w:rsidRPr="00357091">
              <w:rPr>
                <w:color w:val="000000"/>
                <w:sz w:val="24"/>
                <w:szCs w:val="24"/>
              </w:rPr>
              <w:t>Повышение безопасности дорожного движения в Топчихинском районе</w:t>
            </w:r>
            <w:r w:rsidR="00734E1B" w:rsidRPr="00357091">
              <w:rPr>
                <w:color w:val="000000"/>
                <w:sz w:val="24"/>
                <w:szCs w:val="24"/>
              </w:rPr>
              <w:t>»</w:t>
            </w:r>
            <w:r w:rsidRPr="0035709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35 164,1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18 471,4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Муниципальный дорожный фонд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 0 00 9Д110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10 650,1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14 159,4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 0 00 9Д110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6 004,1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7 979,4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 0 00 9Д110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4 646,0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6 180,0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 0 00 SД110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24 514,0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4 312,0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 0 00 SД110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20 202,0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57A8E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E84283" w:rsidRPr="00357091">
              <w:rPr>
                <w:sz w:val="24"/>
                <w:szCs w:val="24"/>
              </w:rPr>
              <w:t> 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 0 00 SД110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4 312,0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4 312,0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734E1B" w:rsidRPr="00357091">
              <w:rPr>
                <w:color w:val="000000"/>
                <w:sz w:val="24"/>
                <w:szCs w:val="24"/>
              </w:rPr>
              <w:t>«</w:t>
            </w:r>
            <w:r w:rsidRPr="00357091">
              <w:rPr>
                <w:color w:val="000000"/>
                <w:sz w:val="24"/>
                <w:szCs w:val="24"/>
              </w:rPr>
              <w:t>Профилактика преступлений и иных правонарушений в Топчихинском районе</w:t>
            </w:r>
            <w:r w:rsidR="00734E1B" w:rsidRPr="00357091">
              <w:rPr>
                <w:color w:val="000000"/>
                <w:sz w:val="24"/>
                <w:szCs w:val="24"/>
              </w:rPr>
              <w:t>»</w:t>
            </w:r>
            <w:r w:rsidRPr="0035709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337,8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337,8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337,8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337,8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45,0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45,0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36,0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36,0</w:t>
            </w:r>
          </w:p>
        </w:tc>
      </w:tr>
      <w:tr w:rsidR="00357091" w:rsidRPr="00E57A8E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E57A8E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57A8E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E57A8E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57A8E">
              <w:rPr>
                <w:sz w:val="24"/>
                <w:szCs w:val="24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E57A8E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57A8E">
              <w:rPr>
                <w:sz w:val="24"/>
                <w:szCs w:val="24"/>
              </w:rPr>
              <w:t>610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E57A8E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57A8E">
              <w:rPr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E57A8E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57A8E">
              <w:rPr>
                <w:sz w:val="24"/>
                <w:szCs w:val="24"/>
              </w:rPr>
              <w:t>01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E57A8E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57A8E">
              <w:rPr>
                <w:sz w:val="24"/>
                <w:szCs w:val="24"/>
              </w:rPr>
              <w:t>20,0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E57A8E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57A8E">
              <w:rPr>
                <w:sz w:val="24"/>
                <w:szCs w:val="24"/>
              </w:rPr>
              <w:t>20,0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114,3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114,3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13,0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13,0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10,5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10,5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14,0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14,0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85,0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85,0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734E1B" w:rsidRPr="00357091">
              <w:rPr>
                <w:color w:val="000000"/>
                <w:sz w:val="24"/>
                <w:szCs w:val="24"/>
              </w:rPr>
              <w:t>«</w:t>
            </w:r>
            <w:r w:rsidRPr="00357091">
              <w:rPr>
                <w:color w:val="000000"/>
                <w:sz w:val="24"/>
                <w:szCs w:val="24"/>
              </w:rPr>
              <w:t>Обеспечение жильем молодых семей в Топчихинском районе</w:t>
            </w:r>
            <w:r w:rsidR="00734E1B" w:rsidRPr="00357091">
              <w:rPr>
                <w:color w:val="000000"/>
                <w:sz w:val="24"/>
                <w:szCs w:val="24"/>
              </w:rPr>
              <w:t>»</w:t>
            </w:r>
            <w:r w:rsidRPr="0035709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1 662,6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1 662,6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14 1 00 00000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1 662,6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1 662,6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14 1 00 L4970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1 662,6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1 662,6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14 1 00 L4970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1 662,6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1 662,6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734E1B" w:rsidRPr="00357091">
              <w:rPr>
                <w:color w:val="000000"/>
                <w:sz w:val="24"/>
                <w:szCs w:val="24"/>
              </w:rPr>
              <w:t>«</w:t>
            </w:r>
            <w:r w:rsidRPr="00357091">
              <w:rPr>
                <w:color w:val="000000"/>
                <w:sz w:val="24"/>
                <w:szCs w:val="24"/>
              </w:rPr>
              <w:t>Комплексное развитие сельских территорий Топчихинского района Алтайского края</w:t>
            </w:r>
            <w:r w:rsidR="00734E1B" w:rsidRPr="00357091">
              <w:rPr>
                <w:color w:val="000000"/>
                <w:sz w:val="24"/>
                <w:szCs w:val="24"/>
              </w:rPr>
              <w:t>»</w:t>
            </w:r>
            <w:r w:rsidRPr="0035709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200,0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200,0</w:t>
            </w:r>
          </w:p>
        </w:tc>
      </w:tr>
      <w:tr w:rsidR="00357091" w:rsidRPr="00E57A8E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E57A8E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57A8E">
              <w:rPr>
                <w:sz w:val="24"/>
                <w:szCs w:val="24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E57A8E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57A8E">
              <w:rPr>
                <w:sz w:val="24"/>
                <w:szCs w:val="24"/>
              </w:rPr>
              <w:t>18 0 00 60990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E57A8E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57A8E">
              <w:rPr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E57A8E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57A8E">
              <w:rPr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E57A8E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57A8E">
              <w:rPr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E57A8E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57A8E">
              <w:rPr>
                <w:sz w:val="24"/>
                <w:szCs w:val="24"/>
              </w:rPr>
              <w:t>200,0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E57A8E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57A8E">
              <w:rPr>
                <w:sz w:val="24"/>
                <w:szCs w:val="24"/>
              </w:rPr>
              <w:t>200,0</w:t>
            </w:r>
          </w:p>
        </w:tc>
      </w:tr>
      <w:tr w:rsidR="00357091" w:rsidRPr="00E57A8E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E57A8E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E57A8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E57A8E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57A8E">
              <w:rPr>
                <w:sz w:val="24"/>
                <w:szCs w:val="24"/>
              </w:rPr>
              <w:t>18 0 00 60990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E57A8E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57A8E">
              <w:rPr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E57A8E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57A8E">
              <w:rPr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E57A8E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E57A8E">
              <w:rPr>
                <w:sz w:val="24"/>
                <w:szCs w:val="24"/>
              </w:rPr>
              <w:t>13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E57A8E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57A8E">
              <w:rPr>
                <w:sz w:val="24"/>
                <w:szCs w:val="24"/>
              </w:rPr>
              <w:t>200,0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E57A8E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E57A8E">
              <w:rPr>
                <w:sz w:val="24"/>
                <w:szCs w:val="24"/>
              </w:rPr>
              <w:t>200,0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734E1B" w:rsidRPr="00357091">
              <w:rPr>
                <w:color w:val="000000"/>
                <w:sz w:val="24"/>
                <w:szCs w:val="24"/>
              </w:rPr>
              <w:t>«</w:t>
            </w:r>
            <w:r w:rsidRPr="00357091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      </w:r>
            <w:r w:rsidR="00734E1B" w:rsidRPr="00357091">
              <w:rPr>
                <w:color w:val="000000"/>
                <w:sz w:val="24"/>
                <w:szCs w:val="24"/>
              </w:rPr>
              <w:t>»</w:t>
            </w:r>
            <w:r w:rsidRPr="0035709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370,0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370,0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370,0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370,0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130,0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130,0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150,0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150,0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90,0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90,0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734E1B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«</w:t>
            </w:r>
            <w:r w:rsidR="00E84283" w:rsidRPr="00357091">
              <w:rPr>
                <w:color w:val="000000"/>
                <w:sz w:val="24"/>
                <w:szCs w:val="24"/>
              </w:rPr>
              <w:t>Патриотическое воспитание граждан в Топчихинском районе</w:t>
            </w:r>
            <w:r w:rsidRPr="00357091">
              <w:rPr>
                <w:color w:val="000000"/>
                <w:sz w:val="24"/>
                <w:szCs w:val="24"/>
              </w:rPr>
              <w:t>»«</w:t>
            </w:r>
            <w:r w:rsidR="00E84283" w:rsidRPr="0035709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212,0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212,0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212,0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212,0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62,0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62,0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41 0 00 60990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150,0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150,0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734E1B" w:rsidRPr="00357091">
              <w:rPr>
                <w:color w:val="000000"/>
                <w:sz w:val="24"/>
                <w:szCs w:val="24"/>
              </w:rPr>
              <w:t>«</w:t>
            </w:r>
            <w:r w:rsidRPr="00357091">
              <w:rPr>
                <w:color w:val="000000"/>
                <w:sz w:val="24"/>
                <w:szCs w:val="24"/>
              </w:rPr>
              <w:t>Противодействие экстремизму в Топчихинском районе</w:t>
            </w:r>
            <w:r w:rsidR="00734E1B" w:rsidRPr="0035709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42 0 00 60990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42 0 00 60990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Муниципальная  программа </w:t>
            </w:r>
            <w:r w:rsidR="00734E1B" w:rsidRPr="00357091">
              <w:rPr>
                <w:color w:val="000000"/>
                <w:sz w:val="24"/>
                <w:szCs w:val="24"/>
              </w:rPr>
              <w:t>«</w:t>
            </w:r>
            <w:r w:rsidRPr="00357091">
              <w:rPr>
                <w:color w:val="000000"/>
                <w:sz w:val="24"/>
                <w:szCs w:val="24"/>
              </w:rPr>
              <w:t xml:space="preserve">Обеспечение населения </w:t>
            </w:r>
            <w:r w:rsidRPr="00357091">
              <w:rPr>
                <w:color w:val="000000"/>
                <w:sz w:val="24"/>
                <w:szCs w:val="24"/>
              </w:rPr>
              <w:lastRenderedPageBreak/>
              <w:t>Топчихинского района жилищно-коммунальными услугами</w:t>
            </w:r>
            <w:r w:rsidR="00734E1B" w:rsidRPr="00357091">
              <w:rPr>
                <w:color w:val="000000"/>
                <w:sz w:val="24"/>
                <w:szCs w:val="24"/>
              </w:rPr>
              <w:t>»</w:t>
            </w:r>
            <w:r w:rsidRPr="0035709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lastRenderedPageBreak/>
              <w:t>43 0 00 00000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15 736,5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10 727,6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8 410,0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9 410,0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8 410,0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9 410,0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реализацию мероприятий по рекультивации полигона твердых бытовых отходов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43 0 00 60995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1 217,6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1 217,6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43 0 00 60995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1 217,6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1 217,6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реализацию мероприятий, направленных на обеспечение стабильного водоснабжения населения Алтайского края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43 0 00 S3020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100,0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100,0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43 0 00 S3020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100,0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100,0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Расходы на реализацию мероприятий по инвестированию, газификациии капитальному ремонту муниципальной собственности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43 0 00 S8632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6 008,9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43 0 00 S8632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05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6 008,9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Муниципальная  программа </w:t>
            </w:r>
            <w:r w:rsidR="00734E1B" w:rsidRPr="00357091">
              <w:rPr>
                <w:color w:val="000000"/>
                <w:sz w:val="24"/>
                <w:szCs w:val="24"/>
              </w:rPr>
              <w:t>«</w:t>
            </w:r>
            <w:r w:rsidRPr="00357091">
              <w:rPr>
                <w:color w:val="000000"/>
                <w:sz w:val="24"/>
                <w:szCs w:val="24"/>
              </w:rPr>
              <w:t>Развитие культуры Топчихинского района</w:t>
            </w:r>
            <w:r w:rsidR="00734E1B" w:rsidRPr="00357091">
              <w:rPr>
                <w:color w:val="000000"/>
                <w:sz w:val="24"/>
                <w:szCs w:val="24"/>
              </w:rPr>
              <w:t>»</w:t>
            </w:r>
            <w:r w:rsidRPr="0035709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44 0 00 00000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50 788,4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40 788,4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44 0 00 60990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10 000,0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Иные  межбюджетные трансферты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44 0 00 60990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DC1C4A" w:rsidRDefault="00DC1C4A" w:rsidP="00E84283">
            <w:pPr>
              <w:suppressAutoHyphens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244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10 000,0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57A8E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E84283" w:rsidRPr="00357091">
              <w:rPr>
                <w:sz w:val="24"/>
                <w:szCs w:val="24"/>
              </w:rPr>
              <w:t> 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Софинансирование части расходов по оплате труда работников муниципальных учреждений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44 0 00 S0430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37 463,3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37 463,3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44 0 00 S0430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37 463,3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37 463,3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44 0 00 S1190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3 325,1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3 325,1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44 0 00 S1190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3 325,1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3 325,1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 w:rsidR="00734E1B" w:rsidRPr="00357091">
              <w:rPr>
                <w:color w:val="000000"/>
                <w:sz w:val="24"/>
                <w:szCs w:val="24"/>
              </w:rPr>
              <w:t>«</w:t>
            </w:r>
            <w:r w:rsidRPr="00357091">
              <w:rPr>
                <w:color w:val="000000"/>
                <w:sz w:val="24"/>
                <w:szCs w:val="24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734E1B" w:rsidRPr="00357091">
              <w:rPr>
                <w:color w:val="000000"/>
                <w:sz w:val="24"/>
                <w:szCs w:val="24"/>
              </w:rPr>
              <w:t>»</w:t>
            </w:r>
            <w:r w:rsidRPr="0035709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46 0 00 00000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4 794,4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4 794,4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46 0 00 10860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2 551,0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2 551,0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46 0 00 10860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2 272,0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2 272,0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46 0 00 10860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279,0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279,0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2 243,4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2 243,4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288,0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288,0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553,2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553,2</w:t>
            </w:r>
          </w:p>
        </w:tc>
      </w:tr>
      <w:tr w:rsidR="00357091" w:rsidRPr="00651B23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610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01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188,2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188,2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1 045,0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1 045,0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42,1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42,1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31,1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31,1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46 0 00 60990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95,8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95,8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734E1B" w:rsidRPr="00357091">
              <w:rPr>
                <w:color w:val="000000"/>
                <w:sz w:val="24"/>
                <w:szCs w:val="24"/>
              </w:rPr>
              <w:t>«</w:t>
            </w:r>
            <w:r w:rsidRPr="00357091">
              <w:rPr>
                <w:color w:val="000000"/>
                <w:sz w:val="24"/>
                <w:szCs w:val="24"/>
              </w:rPr>
              <w:t>Информатизация органов местного самоуправления Топчихинского района</w:t>
            </w:r>
            <w:r w:rsidR="00734E1B" w:rsidRPr="00357091">
              <w:rPr>
                <w:color w:val="000000"/>
                <w:sz w:val="24"/>
                <w:szCs w:val="24"/>
              </w:rPr>
              <w:t>»</w:t>
            </w:r>
            <w:r w:rsidRPr="0035709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1 048,0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1 048,0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1 048,0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1 048,0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47 0 00 60990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1 048,0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1 048,0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734E1B" w:rsidRPr="00357091">
              <w:rPr>
                <w:color w:val="000000"/>
                <w:sz w:val="24"/>
                <w:szCs w:val="24"/>
              </w:rPr>
              <w:t>«</w:t>
            </w:r>
            <w:r w:rsidRPr="00357091">
              <w:rPr>
                <w:color w:val="000000"/>
                <w:sz w:val="24"/>
                <w:szCs w:val="24"/>
              </w:rPr>
              <w:t>Молодежь Топчихинского района</w:t>
            </w:r>
            <w:r w:rsidR="00734E1B" w:rsidRPr="00357091">
              <w:rPr>
                <w:color w:val="000000"/>
                <w:sz w:val="24"/>
                <w:szCs w:val="24"/>
              </w:rPr>
              <w:t>»</w:t>
            </w:r>
            <w:r w:rsidRPr="0035709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57 0 00 00000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270,0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270,0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270,0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270,0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57 0 00 60990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210,0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210,0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734E1B" w:rsidRPr="00357091">
              <w:rPr>
                <w:color w:val="000000"/>
                <w:sz w:val="24"/>
                <w:szCs w:val="24"/>
              </w:rPr>
              <w:t>«</w:t>
            </w:r>
            <w:r w:rsidRPr="00357091">
              <w:rPr>
                <w:color w:val="000000"/>
                <w:sz w:val="24"/>
                <w:szCs w:val="24"/>
              </w:rPr>
              <w:t>Развитие образования в Топчихинском районе</w:t>
            </w:r>
            <w:r w:rsidR="00734E1B" w:rsidRPr="00357091">
              <w:rPr>
                <w:color w:val="000000"/>
                <w:sz w:val="24"/>
                <w:szCs w:val="24"/>
              </w:rPr>
              <w:t>»</w:t>
            </w:r>
            <w:r w:rsidRPr="0035709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728 537,7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552 430,4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Расходы на обеспечение деятельности дошкольных образовательных учреждений 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26 022,8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30 494,8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14 538,9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14 538,9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3 027,0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5 484,9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8 385,9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10 400,0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58 0 00 10390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71,0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71,0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Обеспечение деятельности школ-детских садов, школ начальных, основных и средних 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8 979,5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15 705,6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223,7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223,7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5 316,6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10 300,0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2 457,3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4 200,0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58 0 00 10400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981,9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981,9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Обеспечение деятельности учреждений дополнительного образования детей 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34 035,2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34 035,2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32 722,2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32 722,2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1 256,0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1 256,0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58 0 00 10420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57,0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57,0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734E1B" w:rsidRPr="00357091">
              <w:rPr>
                <w:sz w:val="24"/>
                <w:szCs w:val="24"/>
              </w:rPr>
              <w:t>«</w:t>
            </w:r>
            <w:r w:rsidRPr="00357091">
              <w:rPr>
                <w:sz w:val="24"/>
                <w:szCs w:val="24"/>
              </w:rPr>
              <w:t>Сириус</w:t>
            </w:r>
            <w:r w:rsidR="00734E1B" w:rsidRPr="00357091">
              <w:rPr>
                <w:sz w:val="24"/>
                <w:szCs w:val="24"/>
              </w:rPr>
              <w:t>»</w:t>
            </w:r>
            <w:r w:rsidRPr="00357091">
              <w:rPr>
                <w:sz w:val="24"/>
                <w:szCs w:val="24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58 0 Ю6 50000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269,6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269,6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651B23">
            <w:pPr>
              <w:suppressAutoHyphens w:val="0"/>
              <w:jc w:val="both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58 0 Ю6 50502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269,6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269,6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57091">
              <w:rPr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58 0 Ю6 50502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269,6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651B23" w:rsidRDefault="00651B23" w:rsidP="00E84283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269,6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lastRenderedPageBreak/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58 0 Ю6 51790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683,2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695,5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58 0 Ю6 51790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683,2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695,5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(расходы на реализацию мероприятий в муниципальных учреждениях)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Ю6 53032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38 600,0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38 600,0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Ю6 53032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36 623,5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36 623,5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Ю6 53032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1 976,5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1 976,5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230,0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230,0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200,0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200,0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lastRenderedPageBreak/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17 287,0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17 287,0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2 000,0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2 000,0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01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6 846,0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6 846,0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7 951,0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7 951,0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120,0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120,0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370,0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370,0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2 851,7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2 851,7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200,0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200,0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1 100,0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1 100,0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1 427,9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1 427,9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58 0 00 60992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123,8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123,8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58 0 00 70700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1 921,0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1 921,0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58 0 00 70700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58 0 00 70700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1 915,0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1 915,0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Содержание ребенка в семье опекуна (попечителя) и приемной семье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58 0 00 70800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16 600,0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16 600,0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58 0 00 70800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58 0 00 70800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16 550,0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16 550,0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61 394,0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61 394,0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21 598,0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21 598,0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231,7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231,7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58 0 00 70900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39 564,3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39 564,3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301 348,0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301 348,0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293 462,0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293 462,0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7 373,0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7 373,0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120,0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120,0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58 0 00 70910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393,0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393,0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L3042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11 650,8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11 085,1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L3042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11 020,8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10 485,1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L3042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630,0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600,0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3 156,6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3 156,6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2 685,8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2 685,8</w:t>
            </w:r>
          </w:p>
        </w:tc>
      </w:tr>
      <w:tr w:rsidR="00357091" w:rsidRPr="00651B23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300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173,7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173,7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S0940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297,1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297,1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4 295,5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11 390,0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500,0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900,0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500,0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900,0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2 100,0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7 500,0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490,0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1 190,0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705,5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900,0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Развитие системы отдыха и укрепления здоровья детей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S3212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1 255,2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1 255,2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58 0 00 S3212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1 255,2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1 255,2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lastRenderedPageBreak/>
              <w:t>Расходы на капитальный ремонт зданий муниципальных общеобразовательных организаций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58 0 00 S4112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33 981,9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58 0 00 S4112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33 981,9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Расходы на ремонт объектов дошкольных общеобразовательных организаций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FF0000"/>
                <w:sz w:val="24"/>
                <w:szCs w:val="24"/>
              </w:rPr>
            </w:pPr>
            <w:r w:rsidRPr="00357091">
              <w:rPr>
                <w:color w:val="FF0000"/>
                <w:sz w:val="24"/>
                <w:szCs w:val="24"/>
              </w:rPr>
              <w:t>58 0 Я1 50000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19 011,9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FF0000"/>
                <w:sz w:val="24"/>
                <w:szCs w:val="24"/>
              </w:rPr>
            </w:pPr>
            <w:r w:rsidRPr="00357091">
              <w:rPr>
                <w:color w:val="FF0000"/>
                <w:sz w:val="24"/>
                <w:szCs w:val="24"/>
              </w:rPr>
              <w:t>58 0 Я1 53150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19 011,9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Расходы на обеспечение бесплатным одноразовым горячим питанием детей из многодетных семей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58 0 00 S6890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4 111,1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4 111,1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58 0 00 S6890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4 002,9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4 002,9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58 0 00 S6890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612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108,2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108,2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 xml:space="preserve">Мероприятия по развитию общего образования в общеобразовательных учреждениях муниципальной программы </w:t>
            </w:r>
            <w:r w:rsidR="00734E1B" w:rsidRPr="00357091">
              <w:rPr>
                <w:sz w:val="24"/>
                <w:szCs w:val="24"/>
              </w:rPr>
              <w:t>«</w:t>
            </w:r>
            <w:r w:rsidRPr="00357091">
              <w:rPr>
                <w:sz w:val="24"/>
                <w:szCs w:val="24"/>
              </w:rPr>
              <w:t>Развитие образования в Топчихинском районе</w:t>
            </w:r>
            <w:r w:rsidR="00734E1B" w:rsidRPr="00357091">
              <w:rPr>
                <w:sz w:val="24"/>
                <w:szCs w:val="24"/>
              </w:rPr>
              <w:t>»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140 852,7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Расходы на реализацию мероприятий по модернизации школьных систем образования (мероприятий по модернизации школьных систем образования муниципальной собственности)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58 0 Ю4 57502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140 852,7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58 0 Ю4 57502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140 852,7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734E1B" w:rsidRPr="00357091">
              <w:rPr>
                <w:color w:val="000000"/>
                <w:sz w:val="24"/>
                <w:szCs w:val="24"/>
              </w:rPr>
              <w:t>«</w:t>
            </w:r>
            <w:r w:rsidRPr="00357091">
              <w:rPr>
                <w:color w:val="000000"/>
                <w:sz w:val="24"/>
                <w:szCs w:val="24"/>
              </w:rPr>
              <w:t>Развитие малого и среднего предпринимательства в Топчихинском районе</w:t>
            </w:r>
            <w:r w:rsidR="00734E1B" w:rsidRPr="00357091">
              <w:rPr>
                <w:color w:val="000000"/>
                <w:sz w:val="24"/>
                <w:szCs w:val="24"/>
              </w:rPr>
              <w:t>»</w:t>
            </w:r>
            <w:r w:rsidRPr="0035709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615,0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615,0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615,0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615,0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57091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lastRenderedPageBreak/>
              <w:t>59 0 00 60990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566,0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566,0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49,0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49,0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734E1B" w:rsidRPr="00357091">
              <w:rPr>
                <w:color w:val="000000"/>
                <w:sz w:val="24"/>
                <w:szCs w:val="24"/>
              </w:rPr>
              <w:t>«</w:t>
            </w:r>
            <w:r w:rsidRPr="00357091">
              <w:rPr>
                <w:color w:val="000000"/>
                <w:sz w:val="24"/>
                <w:szCs w:val="24"/>
              </w:rPr>
              <w:t>Развитие физической культуры и спорта на территории Топчихинского района</w:t>
            </w:r>
            <w:r w:rsidR="00734E1B" w:rsidRPr="0035709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14 198,5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14 801,4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финансовое обеспечение деятельности спортивных организаций, осуществляющих спортивную подготовку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11 896,5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12 499,4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11 212,7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11 212,7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584,6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1 187,5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70 0 00 60810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99,2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99,2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1 017,0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1 017,0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390,0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390,0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627,0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627,0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70 0 00 60991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35,0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35,0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70 0 00 60991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35,0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35,0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lastRenderedPageBreak/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70 0 00 91190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1 250,0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1 250,0</w:t>
            </w:r>
          </w:p>
        </w:tc>
      </w:tr>
      <w:tr w:rsidR="00357091" w:rsidRPr="00651B23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70 0 00 91190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11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03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1 250,0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1 250,0</w:t>
            </w:r>
          </w:p>
        </w:tc>
      </w:tr>
      <w:tr w:rsidR="00357091" w:rsidRPr="00651B23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71 0 00 00000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3 160,0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3 160,0</w:t>
            </w:r>
          </w:p>
        </w:tc>
      </w:tr>
      <w:tr w:rsidR="00357091" w:rsidRPr="00651B23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71 4 00 00000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3 160,0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3 160,0</w:t>
            </w:r>
          </w:p>
        </w:tc>
      </w:tr>
      <w:tr w:rsidR="00357091" w:rsidRPr="00651B23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 xml:space="preserve">Комплекс процессных мероприятий </w:t>
            </w:r>
            <w:r w:rsidR="00734E1B" w:rsidRPr="00651B23">
              <w:rPr>
                <w:sz w:val="24"/>
                <w:szCs w:val="24"/>
              </w:rPr>
              <w:t>«</w:t>
            </w:r>
            <w:r w:rsidRPr="00651B23">
              <w:rPr>
                <w:sz w:val="24"/>
                <w:szCs w:val="24"/>
              </w:rPr>
              <w:t>Поддержка семей с детьми</w:t>
            </w:r>
            <w:r w:rsidR="00734E1B" w:rsidRPr="00651B23">
              <w:rPr>
                <w:sz w:val="24"/>
                <w:szCs w:val="24"/>
              </w:rPr>
              <w:t>»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71 4 03 00000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3 160,0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3 160,0</w:t>
            </w:r>
          </w:p>
        </w:tc>
      </w:tr>
      <w:tr w:rsidR="00357091" w:rsidRPr="00651B23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Расходы на организацию и обеспечение бесплатного проезда обучающихся общеобразовательных организаций,</w:t>
            </w:r>
            <w:r w:rsidR="00651B23">
              <w:rPr>
                <w:sz w:val="24"/>
                <w:szCs w:val="24"/>
              </w:rPr>
              <w:t xml:space="preserve"> </w:t>
            </w:r>
            <w:r w:rsidRPr="00651B23">
              <w:rPr>
                <w:sz w:val="24"/>
                <w:szCs w:val="24"/>
              </w:rPr>
              <w:t>являющихся членами семьи,</w:t>
            </w:r>
            <w:r w:rsidR="00651B23">
              <w:rPr>
                <w:sz w:val="24"/>
                <w:szCs w:val="24"/>
              </w:rPr>
              <w:t xml:space="preserve"> </w:t>
            </w:r>
            <w:r w:rsidRPr="00651B23">
              <w:rPr>
                <w:sz w:val="24"/>
                <w:szCs w:val="24"/>
              </w:rPr>
              <w:t>признанной многодетной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71 4 03 70830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3 160,0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3 160,0</w:t>
            </w:r>
          </w:p>
        </w:tc>
      </w:tr>
      <w:tr w:rsidR="00357091" w:rsidRPr="00651B23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71 4 03 70830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810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03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3 160,0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651B23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651B23">
              <w:rPr>
                <w:sz w:val="24"/>
                <w:szCs w:val="24"/>
              </w:rPr>
              <w:t>3 160,0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90 0 00 00000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260,0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260,0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90 4 00 00000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260,0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260,0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90 4 00 16270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260,0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260,0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90 4 00 16270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260,0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260,0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345,0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345,0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Мероприятия в области сельского хозяйства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91 4 00 00000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345,0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345,0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Отлов и содержание безнадзорных животных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345,0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345,0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345,0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345,0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92 0 00 00000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2 634,0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2 634,0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2 634,0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2 634,0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Софинансирование расходов на обеспечение расчетов за топливно-энергетические ресурсы, </w:t>
            </w:r>
            <w:r w:rsidRPr="00357091">
              <w:rPr>
                <w:color w:val="000000"/>
                <w:sz w:val="24"/>
                <w:szCs w:val="24"/>
              </w:rPr>
              <w:lastRenderedPageBreak/>
              <w:t xml:space="preserve">потребляемые муниципальными учреждениями 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lastRenderedPageBreak/>
              <w:t>92 9 00 91190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450,0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450,0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92 9 00 91190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450,0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450,0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Возмещение расходов, связанных с предоставлением в целях соблюдения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92 9 00 S1210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2 184,0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2 184,0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92 9 00 S1210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2 184,0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2 184,0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98 0 00 00000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57 951,6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57 407,7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98 1 00 00000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4 166,3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4 221,7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Выравнивание бюджетной обеспеченности поселений из районного бюджета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98 1 00 60220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4 166,3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4 221,7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98 1 00 60220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4 166,3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4 221,7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98 5 00 00000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53 785,3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53 186,0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98 5 00 60510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2 000,0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2 000,0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98 5 00 60510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2 000,0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2 000,0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 xml:space="preserve">Иные межбюджетные трансферты на осуществление части полномочий по решению вопросов местного значения сельских поселений 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98 5 00 60530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51 785,3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51 186,0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98 5 00 60530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51 785,3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51 186,0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1 344,8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2 125,0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99 1 00 00000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500,0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500,0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99 1 00 00000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500,0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500,0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99 1 00 14101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500,0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500,0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99 1 00 14101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500,0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500,0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844,8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1 625,0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844,8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1 625,0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819,8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1 600,0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25,0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25,0</w:t>
            </w:r>
          </w:p>
        </w:tc>
      </w:tr>
      <w:tr w:rsidR="00357091" w:rsidRPr="00357091" w:rsidTr="00357091">
        <w:tc>
          <w:tcPr>
            <w:tcW w:w="3823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47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sz w:val="24"/>
                <w:szCs w:val="24"/>
              </w:rPr>
            </w:pPr>
            <w:r w:rsidRPr="00357091">
              <w:rPr>
                <w:sz w:val="24"/>
                <w:szCs w:val="24"/>
              </w:rPr>
              <w:t>0,0</w:t>
            </w:r>
          </w:p>
        </w:tc>
      </w:tr>
      <w:tr w:rsidR="00E84283" w:rsidRPr="00357091" w:rsidTr="00357091">
        <w:tc>
          <w:tcPr>
            <w:tcW w:w="6845" w:type="dxa"/>
            <w:gridSpan w:val="5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both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391" w:type="dxa"/>
            <w:shd w:val="clear" w:color="auto" w:fill="auto"/>
            <w:vAlign w:val="bottom"/>
            <w:hideMark/>
          </w:tcPr>
          <w:p w:rsidR="00E84283" w:rsidRPr="00357091" w:rsidRDefault="00E84283" w:rsidP="00E84283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8 350,0</w:t>
            </w:r>
          </w:p>
        </w:tc>
        <w:tc>
          <w:tcPr>
            <w:tcW w:w="1392" w:type="dxa"/>
            <w:shd w:val="clear" w:color="auto" w:fill="auto"/>
            <w:vAlign w:val="bottom"/>
            <w:hideMark/>
          </w:tcPr>
          <w:p w:rsidR="00E84283" w:rsidRPr="00240BB6" w:rsidRDefault="00E84283" w:rsidP="00E84283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 w:rsidRPr="00357091">
              <w:rPr>
                <w:color w:val="000000"/>
                <w:sz w:val="24"/>
                <w:szCs w:val="24"/>
              </w:rPr>
              <w:t>17 832,0</w:t>
            </w:r>
            <w:r w:rsidR="00240BB6">
              <w:rPr>
                <w:color w:val="000000"/>
                <w:sz w:val="24"/>
                <w:szCs w:val="24"/>
              </w:rPr>
              <w:t>»</w:t>
            </w:r>
            <w:r w:rsidR="00D560E1">
              <w:rPr>
                <w:color w:val="000000"/>
                <w:sz w:val="24"/>
                <w:szCs w:val="24"/>
              </w:rPr>
              <w:t>;</w:t>
            </w:r>
          </w:p>
        </w:tc>
      </w:tr>
    </w:tbl>
    <w:p w:rsidR="00E84283" w:rsidRPr="00F52AC3" w:rsidRDefault="00E84283" w:rsidP="00E84283">
      <w:pPr>
        <w:pStyle w:val="af4"/>
        <w:jc w:val="center"/>
        <w:rPr>
          <w:rStyle w:val="ListLabel1"/>
        </w:rPr>
      </w:pPr>
    </w:p>
    <w:p w:rsidR="00F16B3B" w:rsidRPr="009D7E33" w:rsidRDefault="002059D0" w:rsidP="00B56522">
      <w:pPr>
        <w:pStyle w:val="af4"/>
        <w:ind w:firstLine="708"/>
        <w:rPr>
          <w:sz w:val="27"/>
          <w:szCs w:val="27"/>
        </w:rPr>
      </w:pPr>
      <w:r w:rsidRPr="009D7E33">
        <w:rPr>
          <w:sz w:val="27"/>
          <w:szCs w:val="27"/>
        </w:rPr>
        <w:t>1.</w:t>
      </w:r>
      <w:r w:rsidR="00E84283">
        <w:rPr>
          <w:sz w:val="27"/>
          <w:szCs w:val="27"/>
        </w:rPr>
        <w:t>14</w:t>
      </w:r>
      <w:r w:rsidR="00882AB2" w:rsidRPr="009D7E33">
        <w:rPr>
          <w:sz w:val="27"/>
          <w:szCs w:val="27"/>
        </w:rPr>
        <w:t xml:space="preserve">. </w:t>
      </w:r>
      <w:r w:rsidR="00462C11" w:rsidRPr="009D7E33">
        <w:rPr>
          <w:sz w:val="27"/>
          <w:szCs w:val="27"/>
        </w:rPr>
        <w:t xml:space="preserve">приложение </w:t>
      </w:r>
      <w:r w:rsidR="00B542DF" w:rsidRPr="009D7E33">
        <w:rPr>
          <w:sz w:val="27"/>
          <w:szCs w:val="27"/>
        </w:rPr>
        <w:t>10</w:t>
      </w:r>
      <w:r w:rsidR="008A415A" w:rsidRPr="009D7E33">
        <w:rPr>
          <w:sz w:val="27"/>
          <w:szCs w:val="27"/>
        </w:rPr>
        <w:t xml:space="preserve"> изложить в следующей редакции:</w:t>
      </w:r>
    </w:p>
    <w:p w:rsidR="00F16B3B" w:rsidRPr="00F12F1C" w:rsidRDefault="00F16B3B" w:rsidP="00B56522">
      <w:pPr>
        <w:pStyle w:val="af4"/>
        <w:rPr>
          <w:sz w:val="16"/>
          <w:szCs w:val="27"/>
        </w:rPr>
      </w:pPr>
    </w:p>
    <w:p w:rsidR="00CC45BD" w:rsidRPr="009D7E33" w:rsidRDefault="00462C11" w:rsidP="00CC45BD">
      <w:pPr>
        <w:pStyle w:val="af4"/>
        <w:ind w:left="5245"/>
        <w:rPr>
          <w:sz w:val="27"/>
          <w:szCs w:val="27"/>
        </w:rPr>
      </w:pPr>
      <w:r w:rsidRPr="009D7E33">
        <w:rPr>
          <w:rStyle w:val="ListLabel1"/>
          <w:szCs w:val="27"/>
        </w:rPr>
        <w:t xml:space="preserve"> </w:t>
      </w:r>
      <w:r w:rsidR="00734E1B">
        <w:rPr>
          <w:rStyle w:val="ListLabel1"/>
          <w:szCs w:val="27"/>
        </w:rPr>
        <w:t>«</w:t>
      </w:r>
      <w:r w:rsidR="00CC45BD" w:rsidRPr="009D7E33">
        <w:rPr>
          <w:caps/>
          <w:sz w:val="27"/>
          <w:szCs w:val="27"/>
        </w:rPr>
        <w:t>Приложение 10</w:t>
      </w:r>
    </w:p>
    <w:p w:rsidR="00CC45BD" w:rsidRPr="009D7E33" w:rsidRDefault="00CC45BD" w:rsidP="00CC45BD">
      <w:pPr>
        <w:pStyle w:val="af4"/>
        <w:ind w:left="5245"/>
        <w:jc w:val="both"/>
        <w:rPr>
          <w:sz w:val="27"/>
          <w:szCs w:val="27"/>
        </w:rPr>
      </w:pPr>
      <w:r w:rsidRPr="009D7E33">
        <w:rPr>
          <w:sz w:val="27"/>
          <w:szCs w:val="27"/>
        </w:rPr>
        <w:t xml:space="preserve">к решению </w:t>
      </w:r>
      <w:r w:rsidR="00734E1B">
        <w:rPr>
          <w:sz w:val="27"/>
          <w:szCs w:val="27"/>
        </w:rPr>
        <w:t>«</w:t>
      </w:r>
      <w:r w:rsidRPr="009D7E33">
        <w:rPr>
          <w:sz w:val="27"/>
          <w:szCs w:val="27"/>
        </w:rPr>
        <w:t>О бюджете Топчихинского района Алтайского края на 2025 год и плановый период 2026 и 2027 годов</w:t>
      </w:r>
      <w:r w:rsidR="00734E1B">
        <w:rPr>
          <w:sz w:val="27"/>
          <w:szCs w:val="27"/>
        </w:rPr>
        <w:t>»</w:t>
      </w:r>
    </w:p>
    <w:p w:rsidR="00CC45BD" w:rsidRPr="00BD1489" w:rsidRDefault="00CC45BD" w:rsidP="00CC45BD">
      <w:pPr>
        <w:pStyle w:val="af4"/>
        <w:jc w:val="both"/>
        <w:rPr>
          <w:sz w:val="16"/>
          <w:szCs w:val="16"/>
        </w:rPr>
      </w:pPr>
    </w:p>
    <w:p w:rsidR="00CC45BD" w:rsidRPr="009D7E33" w:rsidRDefault="00CC45BD" w:rsidP="00CC45BD">
      <w:pPr>
        <w:pStyle w:val="af4"/>
        <w:jc w:val="right"/>
        <w:rPr>
          <w:sz w:val="27"/>
          <w:szCs w:val="27"/>
        </w:rPr>
      </w:pPr>
      <w:r w:rsidRPr="009D7E33">
        <w:rPr>
          <w:sz w:val="27"/>
          <w:szCs w:val="27"/>
        </w:rPr>
        <w:t>Таблица 1</w:t>
      </w:r>
    </w:p>
    <w:p w:rsidR="00CC45BD" w:rsidRPr="009D7E33" w:rsidRDefault="00CC45BD" w:rsidP="00CC45BD">
      <w:pPr>
        <w:pStyle w:val="af4"/>
        <w:jc w:val="center"/>
        <w:rPr>
          <w:sz w:val="27"/>
          <w:szCs w:val="27"/>
        </w:rPr>
      </w:pPr>
      <w:r w:rsidRPr="009D7E33">
        <w:rPr>
          <w:sz w:val="27"/>
          <w:szCs w:val="27"/>
        </w:rPr>
        <w:t>Распределение дотаций между бюджетами сельских поселений</w:t>
      </w:r>
    </w:p>
    <w:p w:rsidR="00CC45BD" w:rsidRPr="009D7E33" w:rsidRDefault="00CC45BD" w:rsidP="00CC45BD">
      <w:pPr>
        <w:pStyle w:val="af4"/>
        <w:jc w:val="center"/>
        <w:rPr>
          <w:sz w:val="27"/>
          <w:szCs w:val="27"/>
        </w:rPr>
      </w:pPr>
      <w:r w:rsidRPr="009D7E33">
        <w:rPr>
          <w:sz w:val="27"/>
          <w:szCs w:val="27"/>
        </w:rPr>
        <w:t>на выравнивание бюджетной обеспеченности сельских поселений на 2025 год</w:t>
      </w:r>
    </w:p>
    <w:p w:rsidR="00CC45BD" w:rsidRPr="00F12F1C" w:rsidRDefault="00CC45BD" w:rsidP="00CC45BD">
      <w:pPr>
        <w:pStyle w:val="af4"/>
        <w:jc w:val="center"/>
        <w:rPr>
          <w:sz w:val="10"/>
          <w:szCs w:val="1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7"/>
        <w:gridCol w:w="2268"/>
        <w:gridCol w:w="3260"/>
        <w:gridCol w:w="3169"/>
      </w:tblGrid>
      <w:tr w:rsidR="00CC45BD" w:rsidRPr="00690759" w:rsidTr="006319DF">
        <w:trPr>
          <w:trHeight w:val="42"/>
        </w:trPr>
        <w:tc>
          <w:tcPr>
            <w:tcW w:w="937" w:type="dxa"/>
            <w:shd w:val="clear" w:color="auto" w:fill="auto"/>
            <w:vAlign w:val="center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Сумма, тыс. рублей</w:t>
            </w:r>
          </w:p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(средства краевого б</w:t>
            </w:r>
            <w:r w:rsidR="00352406" w:rsidRPr="00352406">
              <w:rPr>
                <w:sz w:val="24"/>
                <w:szCs w:val="24"/>
              </w:rPr>
              <w:t>ю</w:t>
            </w:r>
            <w:r w:rsidRPr="00352406">
              <w:rPr>
                <w:sz w:val="24"/>
                <w:szCs w:val="24"/>
              </w:rPr>
              <w:t>джета)</w:t>
            </w:r>
          </w:p>
        </w:tc>
        <w:tc>
          <w:tcPr>
            <w:tcW w:w="3169" w:type="dxa"/>
            <w:shd w:val="clear" w:color="auto" w:fill="auto"/>
            <w:vAlign w:val="center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Сумма, тыс. рублей (средства районного б</w:t>
            </w:r>
            <w:r w:rsidR="00352406" w:rsidRPr="00352406">
              <w:rPr>
                <w:sz w:val="24"/>
                <w:szCs w:val="24"/>
              </w:rPr>
              <w:t>ю</w:t>
            </w:r>
            <w:r w:rsidRPr="00352406">
              <w:rPr>
                <w:sz w:val="24"/>
                <w:szCs w:val="24"/>
              </w:rPr>
              <w:t>джета)</w:t>
            </w:r>
          </w:p>
        </w:tc>
      </w:tr>
      <w:tr w:rsidR="00CC45BD" w:rsidRPr="0062290F" w:rsidTr="009D7E33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Белояровский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73,0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0,0</w:t>
            </w:r>
          </w:p>
        </w:tc>
      </w:tr>
      <w:tr w:rsidR="00CC45BD" w:rsidRPr="0062290F" w:rsidTr="00F12F1C">
        <w:trPr>
          <w:trHeight w:val="12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Володарский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62,3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268,0</w:t>
            </w:r>
          </w:p>
        </w:tc>
      </w:tr>
      <w:tr w:rsidR="00CC45BD" w:rsidRPr="0062290F" w:rsidTr="009D7E33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Зиминский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36,8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0,0</w:t>
            </w:r>
          </w:p>
        </w:tc>
      </w:tr>
      <w:tr w:rsidR="00CC45BD" w:rsidRPr="0062290F" w:rsidTr="009D7E33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Кировский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117,2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434,0</w:t>
            </w:r>
          </w:p>
        </w:tc>
      </w:tr>
      <w:tr w:rsidR="00CC45BD" w:rsidRPr="0062290F" w:rsidTr="009D7E33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Ключевский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29,3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0,0</w:t>
            </w:r>
          </w:p>
        </w:tc>
      </w:tr>
      <w:tr w:rsidR="00CC45BD" w:rsidRPr="0062290F" w:rsidTr="009D7E33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Красноярский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28,6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7,0</w:t>
            </w:r>
          </w:p>
        </w:tc>
      </w:tr>
      <w:tr w:rsidR="00CC45BD" w:rsidRPr="0062290F" w:rsidTr="009D7E33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Макарьевский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56,4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0,0</w:t>
            </w:r>
          </w:p>
        </w:tc>
      </w:tr>
      <w:tr w:rsidR="00CC45BD" w:rsidRPr="0062290F" w:rsidTr="009D7E33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Парфеновский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136,5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0,0</w:t>
            </w:r>
          </w:p>
        </w:tc>
      </w:tr>
      <w:tr w:rsidR="00CC45BD" w:rsidRPr="0062290F" w:rsidTr="009D7E33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Переясловский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78,9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0,0</w:t>
            </w:r>
          </w:p>
        </w:tc>
      </w:tr>
      <w:tr w:rsidR="00CC45BD" w:rsidRPr="0062290F" w:rsidTr="009D7E33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Победимский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145,5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1 149,0</w:t>
            </w:r>
          </w:p>
        </w:tc>
      </w:tr>
      <w:tr w:rsidR="00CC45BD" w:rsidRPr="0062290F" w:rsidTr="009D7E33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Покровский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30,3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0,0</w:t>
            </w:r>
          </w:p>
        </w:tc>
      </w:tr>
      <w:tr w:rsidR="00CC45BD" w:rsidRPr="0062290F" w:rsidTr="009D7E33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Сидоровский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33,2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0,0</w:t>
            </w:r>
          </w:p>
        </w:tc>
      </w:tr>
      <w:tr w:rsidR="00CC45BD" w:rsidRPr="0062290F" w:rsidTr="009D7E33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Топчихинский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832,2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0,0</w:t>
            </w:r>
          </w:p>
        </w:tc>
      </w:tr>
      <w:tr w:rsidR="00CC45BD" w:rsidRPr="0062290F" w:rsidTr="009D7E33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Фунтиковский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112,0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126,0</w:t>
            </w:r>
          </w:p>
        </w:tc>
      </w:tr>
      <w:tr w:rsidR="00CC45BD" w:rsidRPr="0062290F" w:rsidTr="009D7E33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Хабазинский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38,2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0,0</w:t>
            </w:r>
          </w:p>
        </w:tc>
      </w:tr>
      <w:tr w:rsidR="00CC45BD" w:rsidRPr="0062290F" w:rsidTr="009D7E33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Чаузовский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17,4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127,0</w:t>
            </w:r>
          </w:p>
        </w:tc>
      </w:tr>
      <w:tr w:rsidR="00CC45BD" w:rsidRPr="0062290F" w:rsidTr="009D7E33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Чистюньский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115,8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580,0</w:t>
            </w:r>
          </w:p>
        </w:tc>
      </w:tr>
      <w:tr w:rsidR="00CC45BD" w:rsidRPr="0062290F" w:rsidTr="009D7E33">
        <w:trPr>
          <w:trHeight w:val="98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ИТОГО: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1 943,6</w:t>
            </w:r>
          </w:p>
        </w:tc>
        <w:tc>
          <w:tcPr>
            <w:tcW w:w="3169" w:type="dxa"/>
            <w:shd w:val="clear" w:color="auto" w:fill="auto"/>
            <w:noWrap/>
            <w:vAlign w:val="bottom"/>
            <w:hideMark/>
          </w:tcPr>
          <w:p w:rsidR="00CC45BD" w:rsidRPr="00352406" w:rsidRDefault="00CC45BD" w:rsidP="002F3C7E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2 691,0</w:t>
            </w:r>
          </w:p>
        </w:tc>
      </w:tr>
    </w:tbl>
    <w:p w:rsidR="00EB5295" w:rsidRPr="006319DF" w:rsidRDefault="00EB5295" w:rsidP="00CC45BD">
      <w:pPr>
        <w:pStyle w:val="af4"/>
        <w:jc w:val="right"/>
        <w:rPr>
          <w:szCs w:val="27"/>
        </w:rPr>
      </w:pPr>
    </w:p>
    <w:p w:rsidR="00CC45BD" w:rsidRPr="00BD1489" w:rsidRDefault="00CC45BD" w:rsidP="00CC45BD">
      <w:pPr>
        <w:pStyle w:val="af4"/>
        <w:jc w:val="right"/>
        <w:rPr>
          <w:sz w:val="27"/>
          <w:szCs w:val="27"/>
        </w:rPr>
      </w:pPr>
      <w:r w:rsidRPr="00BD1489">
        <w:rPr>
          <w:sz w:val="27"/>
          <w:szCs w:val="27"/>
        </w:rPr>
        <w:t>Таблица 2</w:t>
      </w:r>
    </w:p>
    <w:p w:rsidR="00CC45BD" w:rsidRPr="00BD1489" w:rsidRDefault="00CC45BD" w:rsidP="00CC45BD">
      <w:pPr>
        <w:pStyle w:val="af4"/>
        <w:jc w:val="center"/>
        <w:rPr>
          <w:sz w:val="27"/>
          <w:szCs w:val="27"/>
        </w:rPr>
      </w:pPr>
      <w:r w:rsidRPr="00BD1489">
        <w:rPr>
          <w:sz w:val="27"/>
          <w:szCs w:val="27"/>
        </w:rPr>
        <w:t>Распределение иных межбюджетных трансфертов между бюджетами</w:t>
      </w:r>
    </w:p>
    <w:p w:rsidR="00CC45BD" w:rsidRPr="00BD1489" w:rsidRDefault="00CC45BD" w:rsidP="00CC45BD">
      <w:pPr>
        <w:pStyle w:val="af4"/>
        <w:jc w:val="center"/>
        <w:rPr>
          <w:sz w:val="27"/>
          <w:szCs w:val="27"/>
        </w:rPr>
      </w:pPr>
      <w:r w:rsidRPr="00BD1489">
        <w:rPr>
          <w:sz w:val="27"/>
          <w:szCs w:val="27"/>
        </w:rPr>
        <w:t>сельских поселений на осуществление части полномочий по решению вопросов местного значения сельских поселений на 2025 год</w:t>
      </w:r>
    </w:p>
    <w:p w:rsidR="00CC45BD" w:rsidRPr="00BD1489" w:rsidRDefault="00CC45BD" w:rsidP="00CC45BD">
      <w:pPr>
        <w:pStyle w:val="af4"/>
        <w:jc w:val="center"/>
        <w:rPr>
          <w:sz w:val="16"/>
          <w:szCs w:val="2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1"/>
        <w:gridCol w:w="4081"/>
        <w:gridCol w:w="4503"/>
      </w:tblGrid>
      <w:tr w:rsidR="00CC45BD" w:rsidRPr="0062290F" w:rsidTr="002D0BD9">
        <w:trPr>
          <w:trHeight w:val="112"/>
        </w:trPr>
        <w:tc>
          <w:tcPr>
            <w:tcW w:w="931" w:type="dxa"/>
            <w:shd w:val="clear" w:color="auto" w:fill="auto"/>
            <w:vAlign w:val="center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№ п/п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4503" w:type="dxa"/>
            <w:shd w:val="clear" w:color="auto" w:fill="auto"/>
            <w:vAlign w:val="center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Сумма, тыс. рублей</w:t>
            </w:r>
          </w:p>
        </w:tc>
      </w:tr>
      <w:tr w:rsidR="002D0BD9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D0BD9" w:rsidRPr="00352406" w:rsidRDefault="002D0BD9" w:rsidP="002D0B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2D0BD9" w:rsidRPr="00A37307" w:rsidRDefault="002D0BD9" w:rsidP="002D0BD9">
            <w:pPr>
              <w:suppressAutoHyphens w:val="0"/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Белояровский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2D0BD9" w:rsidRPr="002D0BD9" w:rsidRDefault="002D0BD9" w:rsidP="002D0BD9">
            <w:pPr>
              <w:suppressAutoHyphens w:val="0"/>
              <w:ind w:firstLineChars="100" w:firstLine="240"/>
              <w:jc w:val="right"/>
              <w:rPr>
                <w:sz w:val="24"/>
              </w:rPr>
            </w:pPr>
            <w:r w:rsidRPr="002D0BD9">
              <w:rPr>
                <w:sz w:val="24"/>
              </w:rPr>
              <w:t>2 059,8</w:t>
            </w:r>
          </w:p>
        </w:tc>
      </w:tr>
      <w:tr w:rsidR="002D0BD9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D0BD9" w:rsidRPr="00352406" w:rsidRDefault="002D0BD9" w:rsidP="002D0B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2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2D0BD9" w:rsidRPr="00A37307" w:rsidRDefault="002D0BD9" w:rsidP="002D0BD9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Володарский 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2D0BD9" w:rsidRPr="002D0BD9" w:rsidRDefault="002D0BD9" w:rsidP="002D0BD9">
            <w:pPr>
              <w:ind w:firstLineChars="100" w:firstLine="240"/>
              <w:jc w:val="right"/>
              <w:rPr>
                <w:sz w:val="24"/>
              </w:rPr>
            </w:pPr>
            <w:r w:rsidRPr="002D0BD9">
              <w:rPr>
                <w:sz w:val="24"/>
              </w:rPr>
              <w:t>1 652,4</w:t>
            </w:r>
          </w:p>
        </w:tc>
      </w:tr>
      <w:tr w:rsidR="002D0BD9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D0BD9" w:rsidRPr="00352406" w:rsidRDefault="002D0BD9" w:rsidP="002D0B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3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2D0BD9" w:rsidRPr="00A37307" w:rsidRDefault="002D0BD9" w:rsidP="002D0BD9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Зиминский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2D0BD9" w:rsidRPr="002D0BD9" w:rsidRDefault="002D0BD9" w:rsidP="002D0BD9">
            <w:pPr>
              <w:ind w:firstLineChars="100" w:firstLine="240"/>
              <w:jc w:val="right"/>
              <w:rPr>
                <w:sz w:val="24"/>
              </w:rPr>
            </w:pPr>
            <w:r w:rsidRPr="002D0BD9">
              <w:rPr>
                <w:sz w:val="24"/>
              </w:rPr>
              <w:t>1 359,8</w:t>
            </w:r>
          </w:p>
        </w:tc>
      </w:tr>
      <w:tr w:rsidR="002D0BD9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D0BD9" w:rsidRPr="00352406" w:rsidRDefault="002D0BD9" w:rsidP="002D0B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4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2D0BD9" w:rsidRPr="00A37307" w:rsidRDefault="002D0BD9" w:rsidP="002D0BD9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Кировский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2D0BD9" w:rsidRPr="002D0BD9" w:rsidRDefault="002D0BD9" w:rsidP="002D0BD9">
            <w:pPr>
              <w:ind w:firstLineChars="100" w:firstLine="240"/>
              <w:jc w:val="right"/>
              <w:rPr>
                <w:sz w:val="24"/>
              </w:rPr>
            </w:pPr>
            <w:r w:rsidRPr="002D0BD9">
              <w:rPr>
                <w:sz w:val="24"/>
              </w:rPr>
              <w:t>3 019,6</w:t>
            </w:r>
          </w:p>
        </w:tc>
      </w:tr>
      <w:tr w:rsidR="002D0BD9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D0BD9" w:rsidRPr="00352406" w:rsidRDefault="002D0BD9" w:rsidP="002D0B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5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2D0BD9" w:rsidRPr="00A37307" w:rsidRDefault="002D0BD9" w:rsidP="002D0BD9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Ключевский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2D0BD9" w:rsidRPr="002D0BD9" w:rsidRDefault="002D0BD9" w:rsidP="002D0BD9">
            <w:pPr>
              <w:ind w:firstLineChars="100" w:firstLine="240"/>
              <w:jc w:val="right"/>
              <w:rPr>
                <w:sz w:val="24"/>
              </w:rPr>
            </w:pPr>
            <w:r w:rsidRPr="002D0BD9">
              <w:rPr>
                <w:sz w:val="24"/>
              </w:rPr>
              <w:t>3 199,9</w:t>
            </w:r>
          </w:p>
        </w:tc>
      </w:tr>
      <w:tr w:rsidR="002D0BD9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D0BD9" w:rsidRPr="00352406" w:rsidRDefault="002D0BD9" w:rsidP="002D0B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6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2D0BD9" w:rsidRPr="00A37307" w:rsidRDefault="002D0BD9" w:rsidP="002D0BD9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Красноярский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2D0BD9" w:rsidRPr="002D0BD9" w:rsidRDefault="002D0BD9" w:rsidP="002D0BD9">
            <w:pPr>
              <w:ind w:firstLineChars="100" w:firstLine="240"/>
              <w:jc w:val="right"/>
              <w:rPr>
                <w:sz w:val="24"/>
              </w:rPr>
            </w:pPr>
            <w:r w:rsidRPr="002D0BD9">
              <w:rPr>
                <w:sz w:val="24"/>
              </w:rPr>
              <w:t>1 913,4</w:t>
            </w:r>
          </w:p>
        </w:tc>
      </w:tr>
      <w:tr w:rsidR="002D0BD9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D0BD9" w:rsidRPr="00352406" w:rsidRDefault="002D0BD9" w:rsidP="002D0B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7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2D0BD9" w:rsidRPr="00A37307" w:rsidRDefault="002D0BD9" w:rsidP="002D0BD9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Макарьевский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2D0BD9" w:rsidRPr="002D0BD9" w:rsidRDefault="002D0BD9" w:rsidP="002D0BD9">
            <w:pPr>
              <w:ind w:firstLineChars="100" w:firstLine="240"/>
              <w:jc w:val="right"/>
              <w:rPr>
                <w:sz w:val="24"/>
              </w:rPr>
            </w:pPr>
            <w:r w:rsidRPr="002D0BD9">
              <w:rPr>
                <w:sz w:val="24"/>
              </w:rPr>
              <w:t>1 231,4</w:t>
            </w:r>
          </w:p>
        </w:tc>
      </w:tr>
      <w:tr w:rsidR="002D0BD9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D0BD9" w:rsidRPr="00352406" w:rsidRDefault="002D0BD9" w:rsidP="002D0B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8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2D0BD9" w:rsidRPr="00A37307" w:rsidRDefault="002D0BD9" w:rsidP="002D0BD9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Парфеновский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2D0BD9" w:rsidRPr="002D0BD9" w:rsidRDefault="002D0BD9" w:rsidP="002D0BD9">
            <w:pPr>
              <w:ind w:firstLineChars="100" w:firstLine="240"/>
              <w:jc w:val="right"/>
              <w:rPr>
                <w:sz w:val="24"/>
              </w:rPr>
            </w:pPr>
            <w:r w:rsidRPr="002D0BD9">
              <w:rPr>
                <w:sz w:val="24"/>
              </w:rPr>
              <w:t>5 861,3</w:t>
            </w:r>
          </w:p>
        </w:tc>
      </w:tr>
      <w:tr w:rsidR="002D0BD9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D0BD9" w:rsidRPr="00352406" w:rsidRDefault="002D0BD9" w:rsidP="002D0B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9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2D0BD9" w:rsidRPr="00A37307" w:rsidRDefault="002D0BD9" w:rsidP="002D0BD9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Переясловский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2D0BD9" w:rsidRPr="002D0BD9" w:rsidRDefault="002D0BD9" w:rsidP="002D0BD9">
            <w:pPr>
              <w:ind w:firstLineChars="100" w:firstLine="240"/>
              <w:jc w:val="right"/>
              <w:rPr>
                <w:sz w:val="24"/>
              </w:rPr>
            </w:pPr>
            <w:r w:rsidRPr="002D0BD9">
              <w:rPr>
                <w:sz w:val="24"/>
              </w:rPr>
              <w:t>3 580,2</w:t>
            </w:r>
          </w:p>
        </w:tc>
      </w:tr>
      <w:tr w:rsidR="002D0BD9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D0BD9" w:rsidRPr="00352406" w:rsidRDefault="002D0BD9" w:rsidP="002D0B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10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2D0BD9" w:rsidRPr="00A37307" w:rsidRDefault="002D0BD9" w:rsidP="002D0BD9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Победимский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2D0BD9" w:rsidRPr="002D0BD9" w:rsidRDefault="002D0BD9" w:rsidP="002D0BD9">
            <w:pPr>
              <w:ind w:firstLineChars="100" w:firstLine="240"/>
              <w:jc w:val="right"/>
              <w:rPr>
                <w:sz w:val="24"/>
              </w:rPr>
            </w:pPr>
            <w:r w:rsidRPr="002D0BD9">
              <w:rPr>
                <w:sz w:val="24"/>
              </w:rPr>
              <w:t>3 353,4</w:t>
            </w:r>
          </w:p>
        </w:tc>
      </w:tr>
      <w:tr w:rsidR="002D0BD9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D0BD9" w:rsidRPr="00352406" w:rsidRDefault="002D0BD9" w:rsidP="002D0B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11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2D0BD9" w:rsidRPr="00A37307" w:rsidRDefault="002D0BD9" w:rsidP="002D0BD9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Покровский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2D0BD9" w:rsidRPr="002D0BD9" w:rsidRDefault="002D0BD9" w:rsidP="002D0BD9">
            <w:pPr>
              <w:ind w:firstLineChars="100" w:firstLine="240"/>
              <w:jc w:val="right"/>
              <w:rPr>
                <w:sz w:val="24"/>
              </w:rPr>
            </w:pPr>
            <w:r w:rsidRPr="002D0BD9">
              <w:rPr>
                <w:sz w:val="24"/>
              </w:rPr>
              <w:t>1 947,6</w:t>
            </w:r>
          </w:p>
        </w:tc>
      </w:tr>
      <w:tr w:rsidR="002D0BD9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D0BD9" w:rsidRPr="00352406" w:rsidRDefault="002D0BD9" w:rsidP="002D0B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12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2D0BD9" w:rsidRPr="00A37307" w:rsidRDefault="002D0BD9" w:rsidP="002D0BD9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Сидоровский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2D0BD9" w:rsidRPr="002D0BD9" w:rsidRDefault="002D0BD9" w:rsidP="002D0BD9">
            <w:pPr>
              <w:ind w:firstLineChars="100" w:firstLine="240"/>
              <w:jc w:val="right"/>
              <w:rPr>
                <w:sz w:val="24"/>
              </w:rPr>
            </w:pPr>
            <w:r w:rsidRPr="002D0BD9">
              <w:rPr>
                <w:sz w:val="24"/>
              </w:rPr>
              <w:t>2 503,9</w:t>
            </w:r>
          </w:p>
        </w:tc>
      </w:tr>
      <w:tr w:rsidR="002D0BD9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D0BD9" w:rsidRPr="00352406" w:rsidRDefault="002D0BD9" w:rsidP="002D0B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13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2D0BD9" w:rsidRPr="00A37307" w:rsidRDefault="002D0BD9" w:rsidP="002D0BD9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Топчихинский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2D0BD9" w:rsidRPr="002D0BD9" w:rsidRDefault="002D0BD9" w:rsidP="002D0BD9">
            <w:pPr>
              <w:ind w:firstLineChars="100" w:firstLine="240"/>
              <w:jc w:val="right"/>
              <w:rPr>
                <w:sz w:val="24"/>
              </w:rPr>
            </w:pPr>
            <w:r w:rsidRPr="002D0BD9">
              <w:rPr>
                <w:sz w:val="24"/>
              </w:rPr>
              <w:t>8 220,6</w:t>
            </w:r>
          </w:p>
        </w:tc>
      </w:tr>
      <w:tr w:rsidR="002D0BD9" w:rsidRPr="0062290F" w:rsidTr="002D0BD9">
        <w:trPr>
          <w:trHeight w:val="42"/>
        </w:trPr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D0BD9" w:rsidRPr="00352406" w:rsidRDefault="002D0BD9" w:rsidP="002D0B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14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2D0BD9" w:rsidRPr="00A37307" w:rsidRDefault="002D0BD9" w:rsidP="002D0BD9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Фунтиковский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2D0BD9" w:rsidRPr="002D0BD9" w:rsidRDefault="002D0BD9" w:rsidP="002D0BD9">
            <w:pPr>
              <w:ind w:firstLineChars="100" w:firstLine="240"/>
              <w:jc w:val="right"/>
              <w:rPr>
                <w:sz w:val="24"/>
              </w:rPr>
            </w:pPr>
            <w:r w:rsidRPr="002D0BD9">
              <w:rPr>
                <w:sz w:val="24"/>
              </w:rPr>
              <w:t>1 463,1</w:t>
            </w:r>
          </w:p>
        </w:tc>
      </w:tr>
      <w:tr w:rsidR="002D0BD9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D0BD9" w:rsidRPr="00352406" w:rsidRDefault="002D0BD9" w:rsidP="002D0B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15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2D0BD9" w:rsidRPr="00A37307" w:rsidRDefault="002D0BD9" w:rsidP="002D0BD9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Хабазинский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2D0BD9" w:rsidRPr="002D0BD9" w:rsidRDefault="002D0BD9" w:rsidP="002D0BD9">
            <w:pPr>
              <w:ind w:firstLineChars="100" w:firstLine="240"/>
              <w:jc w:val="right"/>
              <w:rPr>
                <w:sz w:val="24"/>
              </w:rPr>
            </w:pPr>
            <w:r w:rsidRPr="002D0BD9">
              <w:rPr>
                <w:sz w:val="24"/>
              </w:rPr>
              <w:t>1 935,0</w:t>
            </w:r>
          </w:p>
        </w:tc>
      </w:tr>
      <w:tr w:rsidR="002D0BD9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D0BD9" w:rsidRPr="00352406" w:rsidRDefault="002D0BD9" w:rsidP="002D0B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16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2D0BD9" w:rsidRPr="00A37307" w:rsidRDefault="002D0BD9" w:rsidP="002D0BD9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Чаузовский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2D0BD9" w:rsidRPr="002D0BD9" w:rsidRDefault="002D0BD9" w:rsidP="002D0BD9">
            <w:pPr>
              <w:ind w:firstLineChars="100" w:firstLine="240"/>
              <w:jc w:val="right"/>
              <w:rPr>
                <w:sz w:val="24"/>
              </w:rPr>
            </w:pPr>
            <w:r w:rsidRPr="002D0BD9">
              <w:rPr>
                <w:sz w:val="24"/>
              </w:rPr>
              <w:t>3 848,0</w:t>
            </w:r>
          </w:p>
        </w:tc>
      </w:tr>
      <w:tr w:rsidR="002D0BD9" w:rsidRPr="0062290F" w:rsidTr="002D0BD9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D0BD9" w:rsidRPr="00352406" w:rsidRDefault="002D0BD9" w:rsidP="002D0B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17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2D0BD9" w:rsidRPr="00A37307" w:rsidRDefault="002D0BD9" w:rsidP="002D0BD9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 xml:space="preserve"> Чистюньский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2D0BD9" w:rsidRPr="002D0BD9" w:rsidRDefault="002D0BD9" w:rsidP="002D0BD9">
            <w:pPr>
              <w:ind w:firstLineChars="100" w:firstLine="240"/>
              <w:jc w:val="right"/>
              <w:rPr>
                <w:sz w:val="24"/>
              </w:rPr>
            </w:pPr>
            <w:r w:rsidRPr="002D0BD9">
              <w:rPr>
                <w:sz w:val="24"/>
              </w:rPr>
              <w:t>2 786,6</w:t>
            </w:r>
          </w:p>
        </w:tc>
      </w:tr>
      <w:tr w:rsidR="002D0BD9" w:rsidRPr="0062290F" w:rsidTr="002D0BD9">
        <w:trPr>
          <w:trHeight w:val="113"/>
        </w:trPr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D0BD9" w:rsidRPr="00352406" w:rsidRDefault="002D0BD9" w:rsidP="002D0BD9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 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2D0BD9" w:rsidRPr="00A37307" w:rsidRDefault="002D0BD9" w:rsidP="002D0BD9">
            <w:pPr>
              <w:rPr>
                <w:sz w:val="24"/>
                <w:szCs w:val="24"/>
              </w:rPr>
            </w:pPr>
            <w:r w:rsidRPr="00A37307">
              <w:rPr>
                <w:sz w:val="24"/>
                <w:szCs w:val="24"/>
              </w:rPr>
              <w:t>ИТОГО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2D0BD9" w:rsidRPr="002D0BD9" w:rsidRDefault="002D0BD9" w:rsidP="002D0BD9">
            <w:pPr>
              <w:ind w:firstLineChars="100" w:firstLine="240"/>
              <w:jc w:val="right"/>
              <w:rPr>
                <w:sz w:val="24"/>
              </w:rPr>
            </w:pPr>
            <w:r w:rsidRPr="002D0BD9">
              <w:rPr>
                <w:sz w:val="24"/>
              </w:rPr>
              <w:t>49 936,0</w:t>
            </w:r>
          </w:p>
        </w:tc>
      </w:tr>
    </w:tbl>
    <w:p w:rsidR="00CC45BD" w:rsidRPr="006319DF" w:rsidRDefault="00CC45BD" w:rsidP="00CC45BD">
      <w:pPr>
        <w:pStyle w:val="af4"/>
        <w:rPr>
          <w:sz w:val="18"/>
          <w:szCs w:val="16"/>
        </w:rPr>
      </w:pPr>
    </w:p>
    <w:p w:rsidR="00CC45BD" w:rsidRPr="00BD1489" w:rsidRDefault="00CC45BD" w:rsidP="00CC45BD">
      <w:pPr>
        <w:pStyle w:val="af4"/>
        <w:jc w:val="right"/>
        <w:rPr>
          <w:sz w:val="27"/>
          <w:szCs w:val="27"/>
        </w:rPr>
      </w:pPr>
      <w:r w:rsidRPr="00BD1489">
        <w:rPr>
          <w:sz w:val="27"/>
          <w:szCs w:val="27"/>
        </w:rPr>
        <w:t>Таблица 3</w:t>
      </w:r>
    </w:p>
    <w:p w:rsidR="00CC45BD" w:rsidRPr="00BD1489" w:rsidRDefault="00CC45BD" w:rsidP="00CC45BD">
      <w:pPr>
        <w:pStyle w:val="af4"/>
        <w:jc w:val="center"/>
        <w:rPr>
          <w:sz w:val="27"/>
          <w:szCs w:val="27"/>
        </w:rPr>
      </w:pPr>
      <w:r w:rsidRPr="00BD1489">
        <w:rPr>
          <w:sz w:val="27"/>
          <w:szCs w:val="27"/>
        </w:rPr>
        <w:t>Распределение субвенции между бюджетами сельских поселений</w:t>
      </w:r>
    </w:p>
    <w:p w:rsidR="00CC45BD" w:rsidRPr="00BD1489" w:rsidRDefault="00CC45BD" w:rsidP="00CC45BD">
      <w:pPr>
        <w:pStyle w:val="af4"/>
        <w:jc w:val="center"/>
        <w:rPr>
          <w:sz w:val="27"/>
          <w:szCs w:val="27"/>
        </w:rPr>
      </w:pPr>
      <w:r w:rsidRPr="00BD1489">
        <w:rPr>
          <w:sz w:val="27"/>
          <w:szCs w:val="27"/>
        </w:rPr>
        <w:t>на осуществление полномочий по первичному воинскому учету</w:t>
      </w:r>
    </w:p>
    <w:p w:rsidR="00CC45BD" w:rsidRPr="00BD1489" w:rsidRDefault="00CC45BD" w:rsidP="00CC45BD">
      <w:pPr>
        <w:pStyle w:val="af4"/>
        <w:jc w:val="center"/>
        <w:rPr>
          <w:sz w:val="27"/>
          <w:szCs w:val="27"/>
        </w:rPr>
      </w:pPr>
      <w:r w:rsidRPr="00BD1489">
        <w:rPr>
          <w:sz w:val="27"/>
          <w:szCs w:val="27"/>
        </w:rPr>
        <w:t>на территориях, где отсутствуют военные комиссариаты, на 2025 год</w:t>
      </w:r>
    </w:p>
    <w:p w:rsidR="00CC45BD" w:rsidRPr="00287DA6" w:rsidRDefault="00CC45BD" w:rsidP="00CC45BD">
      <w:pPr>
        <w:pStyle w:val="af4"/>
        <w:jc w:val="center"/>
        <w:rPr>
          <w:sz w:val="8"/>
          <w:szCs w:val="1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1"/>
        <w:gridCol w:w="4081"/>
        <w:gridCol w:w="4503"/>
      </w:tblGrid>
      <w:tr w:rsidR="00CC45BD" w:rsidRPr="0062290F" w:rsidTr="00E43ECE">
        <w:trPr>
          <w:trHeight w:val="42"/>
        </w:trPr>
        <w:tc>
          <w:tcPr>
            <w:tcW w:w="931" w:type="dxa"/>
            <w:shd w:val="clear" w:color="auto" w:fill="auto"/>
            <w:vAlign w:val="center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№ п/п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4503" w:type="dxa"/>
            <w:shd w:val="clear" w:color="auto" w:fill="auto"/>
            <w:vAlign w:val="center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Сумма, тыс. рублей</w:t>
            </w:r>
          </w:p>
        </w:tc>
      </w:tr>
      <w:tr w:rsidR="00E43ECE" w:rsidRPr="0062290F" w:rsidTr="00E43ECE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Белояровский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E43ECE" w:rsidRPr="00E43ECE" w:rsidRDefault="00E43ECE" w:rsidP="00E43ECE">
            <w:pPr>
              <w:suppressAutoHyphens w:val="0"/>
              <w:jc w:val="right"/>
              <w:rPr>
                <w:sz w:val="24"/>
              </w:rPr>
            </w:pPr>
            <w:r w:rsidRPr="00E43ECE">
              <w:rPr>
                <w:sz w:val="24"/>
              </w:rPr>
              <w:t>150,8</w:t>
            </w:r>
          </w:p>
        </w:tc>
      </w:tr>
      <w:tr w:rsidR="00E43ECE" w:rsidRPr="0062290F" w:rsidTr="00E43ECE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2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Володарский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E43ECE" w:rsidRPr="00E43ECE" w:rsidRDefault="00E43ECE" w:rsidP="00E43ECE">
            <w:pPr>
              <w:jc w:val="right"/>
              <w:rPr>
                <w:sz w:val="24"/>
              </w:rPr>
            </w:pPr>
            <w:r w:rsidRPr="00E43ECE">
              <w:rPr>
                <w:sz w:val="24"/>
              </w:rPr>
              <w:t>148,5</w:t>
            </w:r>
          </w:p>
        </w:tc>
      </w:tr>
      <w:tr w:rsidR="00E43ECE" w:rsidRPr="0062290F" w:rsidTr="00E43ECE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3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Зиминский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E43ECE" w:rsidRPr="00E43ECE" w:rsidRDefault="00E43ECE" w:rsidP="00E43ECE">
            <w:pPr>
              <w:jc w:val="right"/>
              <w:rPr>
                <w:sz w:val="24"/>
              </w:rPr>
            </w:pPr>
            <w:r w:rsidRPr="00E43ECE">
              <w:rPr>
                <w:sz w:val="24"/>
              </w:rPr>
              <w:t>118,8</w:t>
            </w:r>
          </w:p>
        </w:tc>
      </w:tr>
      <w:tr w:rsidR="00E43ECE" w:rsidRPr="0062290F" w:rsidTr="00E43ECE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4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Кировский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E43ECE" w:rsidRPr="00E43ECE" w:rsidRDefault="00E43ECE" w:rsidP="00E43ECE">
            <w:pPr>
              <w:jc w:val="right"/>
              <w:rPr>
                <w:sz w:val="24"/>
              </w:rPr>
            </w:pPr>
            <w:r w:rsidRPr="00E43ECE">
              <w:rPr>
                <w:sz w:val="24"/>
              </w:rPr>
              <w:t>210,0</w:t>
            </w:r>
          </w:p>
        </w:tc>
      </w:tr>
      <w:tr w:rsidR="00E43ECE" w:rsidRPr="0062290F" w:rsidTr="00E43ECE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5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Ключевский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E43ECE" w:rsidRPr="00E43ECE" w:rsidRDefault="00E43ECE" w:rsidP="00E43ECE">
            <w:pPr>
              <w:jc w:val="right"/>
              <w:rPr>
                <w:sz w:val="24"/>
              </w:rPr>
            </w:pPr>
            <w:r w:rsidRPr="00E43ECE">
              <w:rPr>
                <w:sz w:val="24"/>
              </w:rPr>
              <w:t>112,4</w:t>
            </w:r>
          </w:p>
        </w:tc>
      </w:tr>
      <w:tr w:rsidR="00E43ECE" w:rsidRPr="0062290F" w:rsidTr="00E43ECE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6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Красноярский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E43ECE" w:rsidRPr="00E43ECE" w:rsidRDefault="00E43ECE" w:rsidP="00E43ECE">
            <w:pPr>
              <w:jc w:val="right"/>
              <w:rPr>
                <w:sz w:val="24"/>
              </w:rPr>
            </w:pPr>
            <w:r w:rsidRPr="00E43ECE">
              <w:rPr>
                <w:sz w:val="24"/>
              </w:rPr>
              <w:t>116,0</w:t>
            </w:r>
          </w:p>
        </w:tc>
      </w:tr>
      <w:tr w:rsidR="00E43ECE" w:rsidRPr="0062290F" w:rsidTr="00E43ECE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7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Макарьевский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E43ECE" w:rsidRPr="00E43ECE" w:rsidRDefault="00E43ECE" w:rsidP="00E43ECE">
            <w:pPr>
              <w:jc w:val="right"/>
              <w:rPr>
                <w:sz w:val="24"/>
              </w:rPr>
            </w:pPr>
            <w:r w:rsidRPr="00E43ECE">
              <w:rPr>
                <w:sz w:val="24"/>
              </w:rPr>
              <w:t>144,2</w:t>
            </w:r>
          </w:p>
        </w:tc>
      </w:tr>
      <w:tr w:rsidR="00E43ECE" w:rsidRPr="0062290F" w:rsidTr="00E43ECE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8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Парфеновский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E43ECE" w:rsidRPr="00E43ECE" w:rsidRDefault="00E43ECE" w:rsidP="00E43ECE">
            <w:pPr>
              <w:jc w:val="right"/>
              <w:rPr>
                <w:sz w:val="24"/>
              </w:rPr>
            </w:pPr>
            <w:r w:rsidRPr="00E43ECE">
              <w:rPr>
                <w:sz w:val="24"/>
              </w:rPr>
              <w:t>276,3</w:t>
            </w:r>
          </w:p>
        </w:tc>
      </w:tr>
      <w:tr w:rsidR="00E43ECE" w:rsidRPr="0062290F" w:rsidTr="00E43ECE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9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Переясловский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E43ECE" w:rsidRPr="00E43ECE" w:rsidRDefault="00E43ECE" w:rsidP="00E43ECE">
            <w:pPr>
              <w:jc w:val="right"/>
              <w:rPr>
                <w:sz w:val="24"/>
              </w:rPr>
            </w:pPr>
            <w:r w:rsidRPr="00E43ECE">
              <w:rPr>
                <w:sz w:val="24"/>
              </w:rPr>
              <w:t>148,9</w:t>
            </w:r>
          </w:p>
        </w:tc>
      </w:tr>
      <w:tr w:rsidR="00E43ECE" w:rsidRPr="0062290F" w:rsidTr="00E43ECE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10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Победимский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E43ECE" w:rsidRPr="00E43ECE" w:rsidRDefault="00E43ECE" w:rsidP="00E43ECE">
            <w:pPr>
              <w:jc w:val="right"/>
              <w:rPr>
                <w:sz w:val="24"/>
              </w:rPr>
            </w:pPr>
            <w:r w:rsidRPr="00E43ECE">
              <w:rPr>
                <w:sz w:val="24"/>
              </w:rPr>
              <w:t>222,6</w:t>
            </w:r>
          </w:p>
        </w:tc>
      </w:tr>
      <w:tr w:rsidR="00E43ECE" w:rsidRPr="0062290F" w:rsidTr="00E43ECE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11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Покровский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E43ECE" w:rsidRPr="00E43ECE" w:rsidRDefault="00E43ECE" w:rsidP="00E43ECE">
            <w:pPr>
              <w:jc w:val="right"/>
              <w:rPr>
                <w:sz w:val="24"/>
              </w:rPr>
            </w:pPr>
            <w:r w:rsidRPr="00E43ECE">
              <w:rPr>
                <w:sz w:val="24"/>
              </w:rPr>
              <w:t>115,4</w:t>
            </w:r>
          </w:p>
        </w:tc>
      </w:tr>
      <w:tr w:rsidR="00E43ECE" w:rsidRPr="0062290F" w:rsidTr="00E43ECE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12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Сидоровский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E43ECE" w:rsidRPr="00E43ECE" w:rsidRDefault="00E43ECE" w:rsidP="00E43ECE">
            <w:pPr>
              <w:jc w:val="right"/>
              <w:rPr>
                <w:sz w:val="24"/>
              </w:rPr>
            </w:pPr>
            <w:r w:rsidRPr="00E43ECE">
              <w:rPr>
                <w:sz w:val="24"/>
              </w:rPr>
              <w:t>115,0</w:t>
            </w:r>
          </w:p>
        </w:tc>
      </w:tr>
      <w:tr w:rsidR="00E43ECE" w:rsidRPr="0062290F" w:rsidTr="00E43ECE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13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Фунтиковский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E43ECE" w:rsidRPr="00E43ECE" w:rsidRDefault="00E43ECE" w:rsidP="00E43ECE">
            <w:pPr>
              <w:jc w:val="right"/>
              <w:rPr>
                <w:sz w:val="24"/>
              </w:rPr>
            </w:pPr>
            <w:r w:rsidRPr="00E43ECE">
              <w:rPr>
                <w:sz w:val="24"/>
              </w:rPr>
              <w:t>210,2</w:t>
            </w:r>
          </w:p>
        </w:tc>
      </w:tr>
      <w:tr w:rsidR="00E43ECE" w:rsidRPr="0062290F" w:rsidTr="00E43ECE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Хабазинский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E43ECE" w:rsidRPr="00E43ECE" w:rsidRDefault="00E43ECE" w:rsidP="00E43ECE">
            <w:pPr>
              <w:jc w:val="right"/>
              <w:rPr>
                <w:sz w:val="24"/>
              </w:rPr>
            </w:pPr>
            <w:r w:rsidRPr="00E43ECE">
              <w:rPr>
                <w:sz w:val="24"/>
              </w:rPr>
              <w:t>117,5</w:t>
            </w:r>
          </w:p>
        </w:tc>
      </w:tr>
      <w:tr w:rsidR="00E43ECE" w:rsidRPr="0062290F" w:rsidTr="00E43ECE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15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Чаузовский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E43ECE" w:rsidRPr="00E43ECE" w:rsidRDefault="00E43ECE" w:rsidP="00E43ECE">
            <w:pPr>
              <w:jc w:val="right"/>
              <w:rPr>
                <w:sz w:val="24"/>
              </w:rPr>
            </w:pPr>
            <w:r w:rsidRPr="00E43ECE">
              <w:rPr>
                <w:sz w:val="24"/>
              </w:rPr>
              <w:t>111,2</w:t>
            </w:r>
          </w:p>
        </w:tc>
      </w:tr>
      <w:tr w:rsidR="00E43ECE" w:rsidRPr="0062290F" w:rsidTr="00E43ECE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16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Чистюньский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E43ECE" w:rsidRPr="00E43ECE" w:rsidRDefault="00E43ECE" w:rsidP="00E43ECE">
            <w:pPr>
              <w:jc w:val="right"/>
              <w:rPr>
                <w:sz w:val="24"/>
              </w:rPr>
            </w:pPr>
            <w:r w:rsidRPr="00E43ECE">
              <w:rPr>
                <w:sz w:val="24"/>
              </w:rPr>
              <w:t>206,8</w:t>
            </w:r>
          </w:p>
        </w:tc>
      </w:tr>
      <w:tr w:rsidR="00E43ECE" w:rsidRPr="0062290F" w:rsidTr="00E43ECE">
        <w:trPr>
          <w:trHeight w:val="42"/>
        </w:trPr>
        <w:tc>
          <w:tcPr>
            <w:tcW w:w="93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 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E43ECE" w:rsidRPr="00352406" w:rsidRDefault="00E43ECE" w:rsidP="00E43ECE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ИТОГО: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E43ECE" w:rsidRPr="00E43ECE" w:rsidRDefault="00E43ECE" w:rsidP="00E43ECE">
            <w:pPr>
              <w:jc w:val="right"/>
              <w:rPr>
                <w:sz w:val="24"/>
              </w:rPr>
            </w:pPr>
            <w:r w:rsidRPr="00E43ECE">
              <w:rPr>
                <w:sz w:val="24"/>
              </w:rPr>
              <w:t>2 524,6</w:t>
            </w:r>
          </w:p>
        </w:tc>
      </w:tr>
    </w:tbl>
    <w:p w:rsidR="0099524F" w:rsidRPr="0099524F" w:rsidRDefault="0099524F" w:rsidP="00CC45BD">
      <w:pPr>
        <w:pStyle w:val="af4"/>
        <w:jc w:val="right"/>
        <w:rPr>
          <w:szCs w:val="27"/>
        </w:rPr>
      </w:pPr>
    </w:p>
    <w:p w:rsidR="00CC45BD" w:rsidRPr="00BD1489" w:rsidRDefault="00CC45BD" w:rsidP="00CC45BD">
      <w:pPr>
        <w:pStyle w:val="af4"/>
        <w:jc w:val="right"/>
        <w:rPr>
          <w:sz w:val="27"/>
          <w:szCs w:val="27"/>
        </w:rPr>
      </w:pPr>
      <w:r w:rsidRPr="00BD1489">
        <w:rPr>
          <w:sz w:val="27"/>
          <w:szCs w:val="27"/>
        </w:rPr>
        <w:t>Таблица 4</w:t>
      </w:r>
    </w:p>
    <w:p w:rsidR="00CC45BD" w:rsidRPr="00BD1489" w:rsidRDefault="00CC45BD" w:rsidP="00CC45BD">
      <w:pPr>
        <w:pStyle w:val="af4"/>
        <w:jc w:val="center"/>
        <w:rPr>
          <w:sz w:val="27"/>
          <w:szCs w:val="27"/>
        </w:rPr>
      </w:pPr>
      <w:r w:rsidRPr="00BD1489">
        <w:rPr>
          <w:sz w:val="27"/>
          <w:szCs w:val="27"/>
        </w:rPr>
        <w:t xml:space="preserve">Распределение иных межбюджетных трансфертов между бюджетами сельских поселений на осуществление части полномочий в соответствии </w:t>
      </w:r>
    </w:p>
    <w:p w:rsidR="00CC45BD" w:rsidRPr="00BD1489" w:rsidRDefault="00CC45BD" w:rsidP="00CC45BD">
      <w:pPr>
        <w:pStyle w:val="af4"/>
        <w:jc w:val="center"/>
        <w:rPr>
          <w:sz w:val="27"/>
          <w:szCs w:val="27"/>
        </w:rPr>
      </w:pPr>
      <w:r w:rsidRPr="00BD1489">
        <w:rPr>
          <w:sz w:val="27"/>
          <w:szCs w:val="27"/>
        </w:rPr>
        <w:t>с заключенными соглашениями на 2025 год</w:t>
      </w:r>
    </w:p>
    <w:p w:rsidR="00CC45BD" w:rsidRPr="00BF471E" w:rsidRDefault="00CC45BD" w:rsidP="00CC45BD">
      <w:pPr>
        <w:pStyle w:val="af4"/>
        <w:jc w:val="center"/>
        <w:rPr>
          <w:sz w:val="16"/>
          <w:szCs w:val="27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1"/>
        <w:gridCol w:w="4081"/>
        <w:gridCol w:w="4503"/>
      </w:tblGrid>
      <w:tr w:rsidR="00CC45BD" w:rsidRPr="0062290F" w:rsidTr="00BF471E">
        <w:trPr>
          <w:trHeight w:val="42"/>
        </w:trPr>
        <w:tc>
          <w:tcPr>
            <w:tcW w:w="937" w:type="dxa"/>
            <w:shd w:val="clear" w:color="auto" w:fill="auto"/>
            <w:vAlign w:val="center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Сумма, тыс. рублей</w:t>
            </w:r>
          </w:p>
        </w:tc>
      </w:tr>
      <w:tr w:rsidR="00530C97" w:rsidRPr="0062290F" w:rsidTr="00BF471E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Белояровский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30C97" w:rsidRPr="00530C97" w:rsidRDefault="00530C97" w:rsidP="00530C97">
            <w:pPr>
              <w:suppressAutoHyphens w:val="0"/>
              <w:ind w:firstLineChars="100" w:firstLine="240"/>
              <w:jc w:val="right"/>
              <w:rPr>
                <w:sz w:val="24"/>
                <w:szCs w:val="24"/>
              </w:rPr>
            </w:pPr>
            <w:r w:rsidRPr="00530C97">
              <w:rPr>
                <w:sz w:val="24"/>
                <w:szCs w:val="24"/>
              </w:rPr>
              <w:t>128,0</w:t>
            </w:r>
          </w:p>
        </w:tc>
      </w:tr>
      <w:tr w:rsidR="00530C97" w:rsidRPr="0062290F" w:rsidTr="00BF471E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Володарский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30C97" w:rsidRPr="00530C97" w:rsidRDefault="00530C97" w:rsidP="00530C97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530C97">
              <w:rPr>
                <w:sz w:val="24"/>
                <w:szCs w:val="24"/>
              </w:rPr>
              <w:t>123,9</w:t>
            </w:r>
          </w:p>
        </w:tc>
      </w:tr>
      <w:tr w:rsidR="00530C97" w:rsidRPr="0062290F" w:rsidTr="00BF471E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Зиминский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30C97" w:rsidRPr="00530C97" w:rsidRDefault="00530C97" w:rsidP="00530C97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530C97">
              <w:rPr>
                <w:sz w:val="24"/>
                <w:szCs w:val="24"/>
              </w:rPr>
              <w:t>114,1</w:t>
            </w:r>
          </w:p>
        </w:tc>
      </w:tr>
      <w:tr w:rsidR="00530C97" w:rsidRPr="0062290F" w:rsidTr="00BF471E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Кировский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30C97" w:rsidRPr="00530C97" w:rsidRDefault="00530C97" w:rsidP="00530C97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530C97">
              <w:rPr>
                <w:sz w:val="24"/>
                <w:szCs w:val="24"/>
              </w:rPr>
              <w:t>225,0</w:t>
            </w:r>
          </w:p>
        </w:tc>
      </w:tr>
      <w:tr w:rsidR="00530C97" w:rsidRPr="0062290F" w:rsidTr="00BF471E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Ключевский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30C97" w:rsidRPr="00530C97" w:rsidRDefault="00530C97" w:rsidP="00530C97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530C97">
              <w:rPr>
                <w:sz w:val="24"/>
                <w:szCs w:val="24"/>
              </w:rPr>
              <w:t>111,3</w:t>
            </w:r>
          </w:p>
        </w:tc>
      </w:tr>
      <w:tr w:rsidR="00530C97" w:rsidRPr="0062290F" w:rsidTr="00BF471E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Красноярский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30C97" w:rsidRPr="00530C97" w:rsidRDefault="00530C97" w:rsidP="00530C97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530C97">
              <w:rPr>
                <w:sz w:val="24"/>
                <w:szCs w:val="24"/>
              </w:rPr>
              <w:t>131,0</w:t>
            </w:r>
          </w:p>
        </w:tc>
      </w:tr>
      <w:tr w:rsidR="00530C97" w:rsidRPr="0062290F" w:rsidTr="00BF471E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7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Макарьевский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30C97" w:rsidRPr="00530C97" w:rsidRDefault="00530C97" w:rsidP="00530C97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530C97">
              <w:rPr>
                <w:sz w:val="24"/>
                <w:szCs w:val="24"/>
              </w:rPr>
              <w:t>141,6</w:t>
            </w:r>
          </w:p>
        </w:tc>
      </w:tr>
      <w:tr w:rsidR="00530C97" w:rsidRPr="0062290F" w:rsidTr="00BF471E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8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Парфеновский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30C97" w:rsidRPr="00530C97" w:rsidRDefault="00530C97" w:rsidP="00530C97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530C97">
              <w:rPr>
                <w:sz w:val="24"/>
                <w:szCs w:val="24"/>
              </w:rPr>
              <w:t>232,4</w:t>
            </w:r>
          </w:p>
        </w:tc>
      </w:tr>
      <w:tr w:rsidR="00530C97" w:rsidRPr="0062290F" w:rsidTr="00BF471E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9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Переясловский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30C97" w:rsidRPr="00530C97" w:rsidRDefault="00530C97" w:rsidP="00530C97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530C97">
              <w:rPr>
                <w:sz w:val="24"/>
                <w:szCs w:val="24"/>
              </w:rPr>
              <w:t>150,3</w:t>
            </w:r>
          </w:p>
        </w:tc>
      </w:tr>
      <w:tr w:rsidR="00530C97" w:rsidRPr="0062290F" w:rsidTr="00BF471E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10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Победимский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30C97" w:rsidRPr="00530C97" w:rsidRDefault="00530C97" w:rsidP="00530C97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530C97">
              <w:rPr>
                <w:sz w:val="24"/>
                <w:szCs w:val="24"/>
              </w:rPr>
              <w:t>235,9</w:t>
            </w:r>
          </w:p>
        </w:tc>
      </w:tr>
      <w:tr w:rsidR="00530C97" w:rsidRPr="0062290F" w:rsidTr="00BF471E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Покровский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30C97" w:rsidRPr="00530C97" w:rsidRDefault="00530C97" w:rsidP="00530C97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530C97">
              <w:rPr>
                <w:sz w:val="24"/>
                <w:szCs w:val="24"/>
              </w:rPr>
              <w:t>111,6</w:t>
            </w:r>
          </w:p>
        </w:tc>
      </w:tr>
      <w:tr w:rsidR="00530C97" w:rsidRPr="0062290F" w:rsidTr="00BF471E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Сидоровский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30C97" w:rsidRPr="00530C97" w:rsidRDefault="00530C97" w:rsidP="00530C97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530C97">
              <w:rPr>
                <w:sz w:val="24"/>
                <w:szCs w:val="24"/>
              </w:rPr>
              <w:t>131,8</w:t>
            </w:r>
          </w:p>
        </w:tc>
      </w:tr>
      <w:tr w:rsidR="00530C97" w:rsidRPr="0062290F" w:rsidTr="00BF471E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Топчихинский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30C97" w:rsidRPr="00530C97" w:rsidRDefault="00530C97" w:rsidP="00530C97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530C97">
              <w:rPr>
                <w:sz w:val="24"/>
                <w:szCs w:val="24"/>
              </w:rPr>
              <w:t>769,4</w:t>
            </w:r>
          </w:p>
        </w:tc>
      </w:tr>
      <w:tr w:rsidR="00530C97" w:rsidRPr="0062290F" w:rsidTr="00BF471E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Фунтиковский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30C97" w:rsidRPr="00530C97" w:rsidRDefault="00530C97" w:rsidP="00530C97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530C97">
              <w:rPr>
                <w:sz w:val="24"/>
                <w:szCs w:val="24"/>
              </w:rPr>
              <w:t>223,0</w:t>
            </w:r>
          </w:p>
        </w:tc>
      </w:tr>
      <w:tr w:rsidR="00530C97" w:rsidRPr="0062290F" w:rsidTr="00BF471E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Хабазинский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30C97" w:rsidRPr="00530C97" w:rsidRDefault="00530C97" w:rsidP="00530C97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530C97">
              <w:rPr>
                <w:sz w:val="24"/>
                <w:szCs w:val="24"/>
              </w:rPr>
              <w:t>134,7</w:t>
            </w:r>
          </w:p>
        </w:tc>
      </w:tr>
      <w:tr w:rsidR="00530C97" w:rsidRPr="0062290F" w:rsidTr="00BF471E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Чаузовский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30C97" w:rsidRPr="00530C97" w:rsidRDefault="00530C97" w:rsidP="00530C97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530C97">
              <w:rPr>
                <w:sz w:val="24"/>
                <w:szCs w:val="24"/>
              </w:rPr>
              <w:t>126,6</w:t>
            </w:r>
          </w:p>
        </w:tc>
      </w:tr>
      <w:tr w:rsidR="00530C97" w:rsidRPr="0062290F" w:rsidTr="00BF471E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17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Чистюньский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30C97" w:rsidRPr="00530C97" w:rsidRDefault="00530C97" w:rsidP="00530C97">
            <w:pPr>
              <w:ind w:firstLineChars="100" w:firstLine="240"/>
              <w:jc w:val="right"/>
              <w:rPr>
                <w:sz w:val="24"/>
                <w:szCs w:val="24"/>
              </w:rPr>
            </w:pPr>
            <w:r w:rsidRPr="00530C97">
              <w:rPr>
                <w:sz w:val="24"/>
                <w:szCs w:val="24"/>
              </w:rPr>
              <w:t>204,4</w:t>
            </w:r>
          </w:p>
        </w:tc>
      </w:tr>
      <w:tr w:rsidR="00530C97" w:rsidRPr="0062290F" w:rsidTr="00BF471E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 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530C97" w:rsidRPr="00352406" w:rsidRDefault="00530C97" w:rsidP="00530C97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ИТОГО: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530C97" w:rsidRPr="00530C97" w:rsidRDefault="00530C97" w:rsidP="00530C97">
            <w:pPr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530C97">
              <w:rPr>
                <w:color w:val="000000"/>
                <w:sz w:val="24"/>
                <w:szCs w:val="24"/>
              </w:rPr>
              <w:t>3 295,0</w:t>
            </w:r>
          </w:p>
        </w:tc>
      </w:tr>
    </w:tbl>
    <w:p w:rsidR="00CC45BD" w:rsidRPr="00BF471E" w:rsidRDefault="00CC45BD" w:rsidP="00CC45BD">
      <w:pPr>
        <w:pStyle w:val="af4"/>
        <w:jc w:val="right"/>
        <w:rPr>
          <w:sz w:val="14"/>
          <w:szCs w:val="27"/>
        </w:rPr>
      </w:pPr>
    </w:p>
    <w:p w:rsidR="00CC45BD" w:rsidRPr="00BD1489" w:rsidRDefault="00CC45BD" w:rsidP="00CC45BD">
      <w:pPr>
        <w:pStyle w:val="af4"/>
        <w:jc w:val="right"/>
        <w:rPr>
          <w:sz w:val="27"/>
          <w:szCs w:val="27"/>
        </w:rPr>
      </w:pPr>
      <w:r w:rsidRPr="00BD1489">
        <w:rPr>
          <w:sz w:val="27"/>
          <w:szCs w:val="27"/>
        </w:rPr>
        <w:t>Таблица 5</w:t>
      </w:r>
    </w:p>
    <w:p w:rsidR="00D12A25" w:rsidRPr="00BD1489" w:rsidRDefault="00CC45BD" w:rsidP="00707080">
      <w:pPr>
        <w:pStyle w:val="af4"/>
        <w:jc w:val="center"/>
        <w:rPr>
          <w:sz w:val="27"/>
          <w:szCs w:val="27"/>
        </w:rPr>
      </w:pPr>
      <w:r w:rsidRPr="00BD1489">
        <w:rPr>
          <w:sz w:val="27"/>
          <w:szCs w:val="27"/>
        </w:rPr>
        <w:t xml:space="preserve">Распределение иных межбюджетных трансфертов между бюджетами сельских поселений на капитальный ремонт и ремонт автомобильных дорог общего пользования местного значения муниципальной программы </w:t>
      </w:r>
      <w:r w:rsidR="00734E1B">
        <w:rPr>
          <w:sz w:val="27"/>
          <w:szCs w:val="27"/>
        </w:rPr>
        <w:t>«</w:t>
      </w:r>
      <w:r w:rsidRPr="00BD1489">
        <w:rPr>
          <w:sz w:val="27"/>
          <w:szCs w:val="27"/>
        </w:rPr>
        <w:t>Повышение безопасности дорожного движения в Топчихинском районе</w:t>
      </w:r>
      <w:r w:rsidR="00734E1B">
        <w:rPr>
          <w:sz w:val="27"/>
          <w:szCs w:val="27"/>
        </w:rPr>
        <w:t>»</w:t>
      </w:r>
      <w:r w:rsidRPr="00BD1489">
        <w:rPr>
          <w:sz w:val="27"/>
          <w:szCs w:val="27"/>
        </w:rPr>
        <w:t xml:space="preserve"> на 2025 год</w:t>
      </w:r>
    </w:p>
    <w:p w:rsidR="00CC45BD" w:rsidRPr="00BF471E" w:rsidRDefault="00CC45BD" w:rsidP="00CC45BD">
      <w:pPr>
        <w:pStyle w:val="af4"/>
        <w:jc w:val="center"/>
        <w:rPr>
          <w:sz w:val="16"/>
          <w:szCs w:val="27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1"/>
        <w:gridCol w:w="4081"/>
        <w:gridCol w:w="4503"/>
      </w:tblGrid>
      <w:tr w:rsidR="00CC45BD" w:rsidRPr="0062290F" w:rsidTr="00A533FD">
        <w:trPr>
          <w:trHeight w:val="42"/>
        </w:trPr>
        <w:tc>
          <w:tcPr>
            <w:tcW w:w="931" w:type="dxa"/>
            <w:shd w:val="clear" w:color="auto" w:fill="auto"/>
            <w:vAlign w:val="center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№ п/п</w:t>
            </w:r>
          </w:p>
        </w:tc>
        <w:tc>
          <w:tcPr>
            <w:tcW w:w="4081" w:type="dxa"/>
            <w:shd w:val="clear" w:color="auto" w:fill="auto"/>
            <w:vAlign w:val="center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Наименование поселений</w:t>
            </w:r>
          </w:p>
        </w:tc>
        <w:tc>
          <w:tcPr>
            <w:tcW w:w="4503" w:type="dxa"/>
            <w:shd w:val="clear" w:color="auto" w:fill="auto"/>
            <w:vAlign w:val="center"/>
            <w:hideMark/>
          </w:tcPr>
          <w:p w:rsidR="00CC45BD" w:rsidRPr="00352406" w:rsidRDefault="00CC45BD" w:rsidP="002F3C7E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Сумма, тыс. рублей</w:t>
            </w:r>
          </w:p>
        </w:tc>
      </w:tr>
      <w:tr w:rsidR="00A533FD" w:rsidRPr="0062290F" w:rsidTr="00A533FD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Белояровский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</w:tcPr>
          <w:p w:rsidR="00A533FD" w:rsidRPr="00A533FD" w:rsidRDefault="00A533FD" w:rsidP="00A533FD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</w:rPr>
            </w:pPr>
            <w:r w:rsidRPr="00A533FD">
              <w:rPr>
                <w:color w:val="000000"/>
                <w:sz w:val="24"/>
              </w:rPr>
              <w:t>326,8</w:t>
            </w:r>
          </w:p>
        </w:tc>
      </w:tr>
      <w:tr w:rsidR="00A533FD" w:rsidRPr="0062290F" w:rsidTr="00A533FD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2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Володарский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</w:tcPr>
          <w:p w:rsidR="00A533FD" w:rsidRPr="00A533FD" w:rsidRDefault="00A533FD" w:rsidP="00A533FD">
            <w:pPr>
              <w:ind w:firstLineChars="100" w:firstLine="240"/>
              <w:jc w:val="right"/>
              <w:rPr>
                <w:color w:val="000000"/>
                <w:sz w:val="24"/>
              </w:rPr>
            </w:pPr>
            <w:r w:rsidRPr="00A533FD">
              <w:rPr>
                <w:color w:val="000000"/>
                <w:sz w:val="24"/>
              </w:rPr>
              <w:t>127,5</w:t>
            </w:r>
          </w:p>
        </w:tc>
      </w:tr>
      <w:tr w:rsidR="00A533FD" w:rsidRPr="0062290F" w:rsidTr="00A533FD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3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Зиминский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</w:tcPr>
          <w:p w:rsidR="00A533FD" w:rsidRPr="00A533FD" w:rsidRDefault="00A533FD" w:rsidP="00A533FD">
            <w:pPr>
              <w:ind w:firstLineChars="100" w:firstLine="240"/>
              <w:jc w:val="right"/>
              <w:rPr>
                <w:color w:val="000000"/>
                <w:sz w:val="24"/>
              </w:rPr>
            </w:pPr>
            <w:r w:rsidRPr="00A533FD">
              <w:rPr>
                <w:color w:val="000000"/>
                <w:sz w:val="24"/>
              </w:rPr>
              <w:t>115,1</w:t>
            </w:r>
          </w:p>
        </w:tc>
      </w:tr>
      <w:tr w:rsidR="00A533FD" w:rsidRPr="0062290F" w:rsidTr="00A533FD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4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Кировский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</w:tcPr>
          <w:p w:rsidR="00A533FD" w:rsidRPr="00A533FD" w:rsidRDefault="00A533FD" w:rsidP="00A533FD">
            <w:pPr>
              <w:ind w:firstLineChars="100" w:firstLine="240"/>
              <w:jc w:val="right"/>
              <w:rPr>
                <w:color w:val="000000"/>
                <w:sz w:val="24"/>
              </w:rPr>
            </w:pPr>
            <w:r w:rsidRPr="00A533FD">
              <w:rPr>
                <w:color w:val="000000"/>
                <w:sz w:val="24"/>
              </w:rPr>
              <w:t>243,0</w:t>
            </w:r>
          </w:p>
        </w:tc>
      </w:tr>
      <w:tr w:rsidR="00A533FD" w:rsidRPr="0062290F" w:rsidTr="00A533FD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5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Ключевский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</w:tcPr>
          <w:p w:rsidR="00A533FD" w:rsidRPr="00A533FD" w:rsidRDefault="00A533FD" w:rsidP="00A533FD">
            <w:pPr>
              <w:ind w:firstLineChars="100" w:firstLine="240"/>
              <w:jc w:val="right"/>
              <w:rPr>
                <w:color w:val="000000"/>
                <w:sz w:val="24"/>
              </w:rPr>
            </w:pPr>
            <w:r w:rsidRPr="00A533FD">
              <w:rPr>
                <w:color w:val="000000"/>
                <w:sz w:val="24"/>
              </w:rPr>
              <w:t>369,4</w:t>
            </w:r>
          </w:p>
        </w:tc>
      </w:tr>
      <w:tr w:rsidR="00A533FD" w:rsidRPr="0062290F" w:rsidTr="00A533FD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6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Красноярский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</w:tcPr>
          <w:p w:rsidR="00A533FD" w:rsidRPr="00A533FD" w:rsidRDefault="00A533FD" w:rsidP="00A533FD">
            <w:pPr>
              <w:ind w:firstLineChars="100" w:firstLine="240"/>
              <w:jc w:val="right"/>
              <w:rPr>
                <w:color w:val="000000"/>
                <w:sz w:val="24"/>
              </w:rPr>
            </w:pPr>
            <w:r w:rsidRPr="00A533FD">
              <w:rPr>
                <w:color w:val="000000"/>
                <w:sz w:val="24"/>
              </w:rPr>
              <w:t>33,8</w:t>
            </w:r>
          </w:p>
        </w:tc>
      </w:tr>
      <w:tr w:rsidR="00A533FD" w:rsidRPr="0062290F" w:rsidTr="00A533FD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7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Макарьевский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</w:tcPr>
          <w:p w:rsidR="00A533FD" w:rsidRPr="00A533FD" w:rsidRDefault="00A533FD" w:rsidP="00A533FD">
            <w:pPr>
              <w:ind w:firstLineChars="100" w:firstLine="240"/>
              <w:jc w:val="right"/>
              <w:rPr>
                <w:color w:val="000000"/>
                <w:sz w:val="24"/>
              </w:rPr>
            </w:pPr>
            <w:r w:rsidRPr="00A533FD">
              <w:rPr>
                <w:color w:val="000000"/>
                <w:sz w:val="24"/>
              </w:rPr>
              <w:t>264,6</w:t>
            </w:r>
          </w:p>
        </w:tc>
      </w:tr>
      <w:tr w:rsidR="00A533FD" w:rsidRPr="0062290F" w:rsidTr="00A533FD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8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Парфеновский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</w:tcPr>
          <w:p w:rsidR="00A533FD" w:rsidRPr="00A533FD" w:rsidRDefault="00A533FD" w:rsidP="00A533FD">
            <w:pPr>
              <w:ind w:firstLineChars="100" w:firstLine="240"/>
              <w:jc w:val="right"/>
              <w:rPr>
                <w:color w:val="000000"/>
                <w:sz w:val="24"/>
              </w:rPr>
            </w:pPr>
            <w:r w:rsidRPr="00A533FD">
              <w:rPr>
                <w:color w:val="000000"/>
                <w:sz w:val="24"/>
              </w:rPr>
              <w:t>461,0</w:t>
            </w:r>
          </w:p>
        </w:tc>
      </w:tr>
      <w:tr w:rsidR="00A533FD" w:rsidRPr="0062290F" w:rsidTr="00A533FD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9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Переясловский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</w:tcPr>
          <w:p w:rsidR="00A533FD" w:rsidRPr="00A533FD" w:rsidRDefault="00A533FD" w:rsidP="00A533FD">
            <w:pPr>
              <w:ind w:firstLineChars="100" w:firstLine="240"/>
              <w:jc w:val="right"/>
              <w:rPr>
                <w:color w:val="000000"/>
                <w:sz w:val="24"/>
              </w:rPr>
            </w:pPr>
            <w:r w:rsidRPr="00A533FD">
              <w:rPr>
                <w:color w:val="000000"/>
                <w:sz w:val="24"/>
              </w:rPr>
              <w:t>279,6</w:t>
            </w:r>
          </w:p>
        </w:tc>
      </w:tr>
      <w:tr w:rsidR="00A533FD" w:rsidRPr="0062290F" w:rsidTr="00A533FD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10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Победимский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</w:tcPr>
          <w:p w:rsidR="00A533FD" w:rsidRPr="00A533FD" w:rsidRDefault="00A533FD" w:rsidP="00A533FD">
            <w:pPr>
              <w:ind w:firstLineChars="100" w:firstLine="240"/>
              <w:jc w:val="right"/>
              <w:rPr>
                <w:color w:val="000000"/>
                <w:sz w:val="24"/>
              </w:rPr>
            </w:pPr>
            <w:r w:rsidRPr="00A533FD">
              <w:rPr>
                <w:color w:val="000000"/>
                <w:sz w:val="24"/>
              </w:rPr>
              <w:t>237,3</w:t>
            </w:r>
          </w:p>
        </w:tc>
      </w:tr>
      <w:tr w:rsidR="00A533FD" w:rsidRPr="0062290F" w:rsidTr="00A533FD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Покровский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</w:tcPr>
          <w:p w:rsidR="00A533FD" w:rsidRPr="00A533FD" w:rsidRDefault="00A533FD" w:rsidP="00A533FD">
            <w:pPr>
              <w:ind w:firstLineChars="100" w:firstLine="240"/>
              <w:jc w:val="right"/>
              <w:rPr>
                <w:color w:val="000000"/>
                <w:sz w:val="24"/>
              </w:rPr>
            </w:pPr>
            <w:r w:rsidRPr="00A533FD">
              <w:rPr>
                <w:color w:val="000000"/>
                <w:sz w:val="24"/>
              </w:rPr>
              <w:t>89,7</w:t>
            </w:r>
          </w:p>
        </w:tc>
      </w:tr>
      <w:tr w:rsidR="00A533FD" w:rsidRPr="0062290F" w:rsidTr="00A533FD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12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Сидоровский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</w:tcPr>
          <w:p w:rsidR="00A533FD" w:rsidRPr="00A533FD" w:rsidRDefault="00A533FD" w:rsidP="00A533FD">
            <w:pPr>
              <w:ind w:firstLineChars="100" w:firstLine="240"/>
              <w:jc w:val="right"/>
              <w:rPr>
                <w:color w:val="000000"/>
                <w:sz w:val="24"/>
              </w:rPr>
            </w:pPr>
            <w:r w:rsidRPr="00A533FD">
              <w:rPr>
                <w:color w:val="000000"/>
                <w:sz w:val="24"/>
              </w:rPr>
              <w:t>519,0</w:t>
            </w:r>
          </w:p>
        </w:tc>
      </w:tr>
      <w:tr w:rsidR="00A533FD" w:rsidRPr="0062290F" w:rsidTr="00A533FD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13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Топчихинский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</w:tcPr>
          <w:p w:rsidR="00A533FD" w:rsidRPr="00A533FD" w:rsidRDefault="00A533FD" w:rsidP="00A533FD">
            <w:pPr>
              <w:ind w:firstLineChars="100" w:firstLine="240"/>
              <w:jc w:val="right"/>
              <w:rPr>
                <w:color w:val="000000"/>
                <w:sz w:val="24"/>
              </w:rPr>
            </w:pPr>
            <w:r w:rsidRPr="00A533FD">
              <w:rPr>
                <w:color w:val="000000"/>
                <w:sz w:val="24"/>
              </w:rPr>
              <w:t>32 933,6</w:t>
            </w:r>
          </w:p>
        </w:tc>
      </w:tr>
      <w:tr w:rsidR="00A533FD" w:rsidRPr="0062290F" w:rsidTr="00A533FD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14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Фунтиковский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</w:tcPr>
          <w:p w:rsidR="00A533FD" w:rsidRPr="00A533FD" w:rsidRDefault="00A533FD" w:rsidP="00A533FD">
            <w:pPr>
              <w:ind w:firstLineChars="100" w:firstLine="240"/>
              <w:jc w:val="right"/>
              <w:rPr>
                <w:color w:val="000000"/>
                <w:sz w:val="24"/>
              </w:rPr>
            </w:pPr>
            <w:r w:rsidRPr="00A533FD">
              <w:rPr>
                <w:color w:val="000000"/>
                <w:sz w:val="24"/>
              </w:rPr>
              <w:t>623,7</w:t>
            </w:r>
          </w:p>
        </w:tc>
      </w:tr>
      <w:tr w:rsidR="00A533FD" w:rsidRPr="0062290F" w:rsidTr="00A533FD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15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Хабазинский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</w:tcPr>
          <w:p w:rsidR="00A533FD" w:rsidRPr="00A533FD" w:rsidRDefault="00A533FD" w:rsidP="00A533FD">
            <w:pPr>
              <w:ind w:firstLineChars="100" w:firstLine="240"/>
              <w:jc w:val="right"/>
              <w:rPr>
                <w:color w:val="000000"/>
                <w:sz w:val="24"/>
              </w:rPr>
            </w:pPr>
            <w:r w:rsidRPr="00A533FD">
              <w:rPr>
                <w:color w:val="000000"/>
                <w:sz w:val="24"/>
              </w:rPr>
              <w:t>91,0</w:t>
            </w:r>
          </w:p>
        </w:tc>
      </w:tr>
      <w:tr w:rsidR="00A533FD" w:rsidRPr="0062290F" w:rsidTr="00A533FD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16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Чаузовский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</w:tcPr>
          <w:p w:rsidR="00A533FD" w:rsidRPr="00A533FD" w:rsidRDefault="00A533FD" w:rsidP="00A533FD">
            <w:pPr>
              <w:ind w:firstLineChars="100" w:firstLine="240"/>
              <w:jc w:val="right"/>
              <w:rPr>
                <w:color w:val="000000"/>
                <w:sz w:val="24"/>
              </w:rPr>
            </w:pPr>
            <w:r w:rsidRPr="00A533FD">
              <w:rPr>
                <w:color w:val="000000"/>
                <w:sz w:val="24"/>
              </w:rPr>
              <w:t>110,0</w:t>
            </w:r>
          </w:p>
        </w:tc>
      </w:tr>
      <w:tr w:rsidR="00A533FD" w:rsidRPr="0062290F" w:rsidTr="00A533FD"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17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Чистюньский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</w:tcPr>
          <w:p w:rsidR="00A533FD" w:rsidRPr="00A533FD" w:rsidRDefault="00A533FD" w:rsidP="00A533FD">
            <w:pPr>
              <w:ind w:firstLineChars="100" w:firstLine="240"/>
              <w:jc w:val="right"/>
              <w:rPr>
                <w:color w:val="000000"/>
                <w:sz w:val="24"/>
              </w:rPr>
            </w:pPr>
            <w:r w:rsidRPr="00A533FD">
              <w:rPr>
                <w:color w:val="000000"/>
                <w:sz w:val="24"/>
              </w:rPr>
              <w:t>824,6</w:t>
            </w:r>
          </w:p>
        </w:tc>
      </w:tr>
      <w:tr w:rsidR="00A533FD" w:rsidRPr="0062290F" w:rsidTr="00A533FD">
        <w:trPr>
          <w:trHeight w:val="124"/>
        </w:trPr>
        <w:tc>
          <w:tcPr>
            <w:tcW w:w="93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jc w:val="center"/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> </w:t>
            </w:r>
          </w:p>
        </w:tc>
        <w:tc>
          <w:tcPr>
            <w:tcW w:w="4081" w:type="dxa"/>
            <w:shd w:val="clear" w:color="auto" w:fill="auto"/>
            <w:noWrap/>
            <w:vAlign w:val="bottom"/>
            <w:hideMark/>
          </w:tcPr>
          <w:p w:rsidR="00A533FD" w:rsidRPr="00352406" w:rsidRDefault="00A533FD" w:rsidP="00A533FD">
            <w:pPr>
              <w:rPr>
                <w:sz w:val="24"/>
                <w:szCs w:val="24"/>
              </w:rPr>
            </w:pPr>
            <w:r w:rsidRPr="00352406">
              <w:rPr>
                <w:sz w:val="24"/>
                <w:szCs w:val="24"/>
              </w:rPr>
              <w:t xml:space="preserve"> ИТОГО:</w:t>
            </w:r>
          </w:p>
        </w:tc>
        <w:tc>
          <w:tcPr>
            <w:tcW w:w="4503" w:type="dxa"/>
            <w:shd w:val="clear" w:color="auto" w:fill="auto"/>
            <w:noWrap/>
            <w:vAlign w:val="bottom"/>
          </w:tcPr>
          <w:p w:rsidR="00A533FD" w:rsidRPr="00A533FD" w:rsidRDefault="00A533FD" w:rsidP="00A533FD">
            <w:pPr>
              <w:ind w:firstLineChars="100" w:firstLine="240"/>
              <w:jc w:val="right"/>
              <w:rPr>
                <w:sz w:val="24"/>
              </w:rPr>
            </w:pPr>
            <w:r w:rsidRPr="00A533FD">
              <w:rPr>
                <w:sz w:val="24"/>
              </w:rPr>
              <w:t>37 649,7</w:t>
            </w:r>
          </w:p>
        </w:tc>
      </w:tr>
    </w:tbl>
    <w:p w:rsidR="009D7E33" w:rsidRPr="00BF471E" w:rsidRDefault="009D7E33" w:rsidP="00CC45BD">
      <w:pPr>
        <w:pStyle w:val="af4"/>
        <w:rPr>
          <w:sz w:val="14"/>
          <w:szCs w:val="27"/>
        </w:rPr>
      </w:pPr>
    </w:p>
    <w:p w:rsidR="009D7E33" w:rsidRDefault="009D7E33" w:rsidP="009D7E33">
      <w:pPr>
        <w:pStyle w:val="af4"/>
        <w:jc w:val="right"/>
        <w:rPr>
          <w:sz w:val="27"/>
          <w:szCs w:val="27"/>
        </w:rPr>
      </w:pPr>
      <w:r w:rsidRPr="00BD1489">
        <w:rPr>
          <w:sz w:val="27"/>
          <w:szCs w:val="27"/>
        </w:rPr>
        <w:t>Таблица 6</w:t>
      </w:r>
    </w:p>
    <w:p w:rsidR="00BF471E" w:rsidRDefault="00B2357C" w:rsidP="00B2357C">
      <w:pPr>
        <w:pStyle w:val="af4"/>
        <w:jc w:val="center"/>
        <w:rPr>
          <w:sz w:val="27"/>
          <w:szCs w:val="27"/>
        </w:rPr>
      </w:pPr>
      <w:r w:rsidRPr="00B2357C">
        <w:rPr>
          <w:sz w:val="27"/>
          <w:szCs w:val="27"/>
        </w:rPr>
        <w:t>Распределение иных межбюджетных трансфертов между бюджетами поселений</w:t>
      </w:r>
    </w:p>
    <w:p w:rsidR="00B2357C" w:rsidRDefault="00B2357C" w:rsidP="00B2357C">
      <w:pPr>
        <w:pStyle w:val="af4"/>
        <w:jc w:val="center"/>
        <w:rPr>
          <w:sz w:val="27"/>
          <w:szCs w:val="27"/>
        </w:rPr>
      </w:pPr>
      <w:r w:rsidRPr="00B2357C">
        <w:rPr>
          <w:sz w:val="27"/>
          <w:szCs w:val="27"/>
        </w:rPr>
        <w:t xml:space="preserve">на реализацию муниципальной программы </w:t>
      </w:r>
      <w:r w:rsidR="00734E1B">
        <w:rPr>
          <w:sz w:val="27"/>
          <w:szCs w:val="27"/>
        </w:rPr>
        <w:t>«</w:t>
      </w:r>
      <w:r w:rsidRPr="00B2357C">
        <w:rPr>
          <w:sz w:val="27"/>
          <w:szCs w:val="27"/>
        </w:rPr>
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</w:t>
      </w:r>
      <w:r w:rsidR="00BF471E">
        <w:rPr>
          <w:sz w:val="27"/>
          <w:szCs w:val="27"/>
        </w:rPr>
        <w:t xml:space="preserve"> </w:t>
      </w:r>
      <w:r w:rsidRPr="00B2357C">
        <w:rPr>
          <w:sz w:val="27"/>
          <w:szCs w:val="27"/>
        </w:rPr>
        <w:t>Алтайского края</w:t>
      </w:r>
      <w:r w:rsidR="00734E1B">
        <w:rPr>
          <w:sz w:val="27"/>
          <w:szCs w:val="27"/>
        </w:rPr>
        <w:t>»</w:t>
      </w:r>
      <w:r w:rsidRPr="00B2357C">
        <w:rPr>
          <w:sz w:val="27"/>
          <w:szCs w:val="27"/>
        </w:rPr>
        <w:t xml:space="preserve"> на 2025 год</w:t>
      </w:r>
    </w:p>
    <w:p w:rsidR="00625E9E" w:rsidRPr="00BF471E" w:rsidRDefault="00625E9E" w:rsidP="00B2357C">
      <w:pPr>
        <w:pStyle w:val="af4"/>
        <w:jc w:val="center"/>
        <w:rPr>
          <w:sz w:val="14"/>
          <w:szCs w:val="27"/>
        </w:rPr>
      </w:pPr>
    </w:p>
    <w:tbl>
      <w:tblPr>
        <w:tblW w:w="9497" w:type="dxa"/>
        <w:tblInd w:w="13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4110"/>
        <w:gridCol w:w="4536"/>
      </w:tblGrid>
      <w:tr w:rsidR="00ED3A2B" w:rsidRPr="00ED3A2B" w:rsidTr="001557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2B" w:rsidRPr="00ED3A2B" w:rsidRDefault="00ED3A2B" w:rsidP="00ED3A2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D3A2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2B" w:rsidRPr="00ED3A2B" w:rsidRDefault="00ED3A2B" w:rsidP="00ED3A2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D3A2B">
              <w:rPr>
                <w:color w:val="000000"/>
                <w:sz w:val="24"/>
                <w:szCs w:val="24"/>
              </w:rPr>
              <w:t>Наименование поселений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A2B" w:rsidRPr="00ED3A2B" w:rsidRDefault="00ED3A2B" w:rsidP="00ED3A2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D3A2B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ED3A2B" w:rsidRPr="00ED3A2B" w:rsidTr="00155796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364859" w:rsidP="00ED3A2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ED3A2B" w:rsidP="00ED3A2B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ED3A2B">
              <w:rPr>
                <w:color w:val="000000"/>
                <w:sz w:val="24"/>
                <w:szCs w:val="24"/>
              </w:rPr>
              <w:t xml:space="preserve"> Кировский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ED3A2B" w:rsidP="00ED3A2B">
            <w:pPr>
              <w:suppressAutoHyphens w:val="0"/>
              <w:ind w:firstLineChars="100" w:firstLine="240"/>
              <w:jc w:val="right"/>
              <w:rPr>
                <w:sz w:val="24"/>
                <w:szCs w:val="24"/>
              </w:rPr>
            </w:pPr>
            <w:r w:rsidRPr="00ED3A2B">
              <w:rPr>
                <w:sz w:val="24"/>
                <w:szCs w:val="24"/>
              </w:rPr>
              <w:t>52,4</w:t>
            </w:r>
          </w:p>
        </w:tc>
      </w:tr>
      <w:tr w:rsidR="00ED3A2B" w:rsidRPr="00ED3A2B" w:rsidTr="00155796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364859" w:rsidP="00ED3A2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ED3A2B" w:rsidP="00ED3A2B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ED3A2B">
              <w:rPr>
                <w:color w:val="000000"/>
                <w:sz w:val="24"/>
                <w:szCs w:val="24"/>
              </w:rPr>
              <w:t xml:space="preserve"> Ключевский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ED3A2B" w:rsidP="00ED3A2B">
            <w:pPr>
              <w:suppressAutoHyphens w:val="0"/>
              <w:ind w:firstLineChars="100" w:firstLine="240"/>
              <w:jc w:val="right"/>
              <w:rPr>
                <w:sz w:val="24"/>
                <w:szCs w:val="24"/>
              </w:rPr>
            </w:pPr>
            <w:r w:rsidRPr="00ED3A2B">
              <w:rPr>
                <w:sz w:val="24"/>
                <w:szCs w:val="24"/>
              </w:rPr>
              <w:t>52,4</w:t>
            </w:r>
          </w:p>
        </w:tc>
      </w:tr>
      <w:tr w:rsidR="00ED3A2B" w:rsidRPr="00ED3A2B" w:rsidTr="00155796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364859" w:rsidP="00ED3A2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ED3A2B" w:rsidP="00ED3A2B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ED3A2B">
              <w:rPr>
                <w:color w:val="000000"/>
                <w:sz w:val="24"/>
                <w:szCs w:val="24"/>
              </w:rPr>
              <w:t xml:space="preserve"> Макарьевский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ED3A2B" w:rsidP="00ED3A2B">
            <w:pPr>
              <w:suppressAutoHyphens w:val="0"/>
              <w:ind w:firstLineChars="100" w:firstLine="240"/>
              <w:jc w:val="right"/>
              <w:rPr>
                <w:sz w:val="24"/>
                <w:szCs w:val="24"/>
              </w:rPr>
            </w:pPr>
            <w:r w:rsidRPr="00ED3A2B">
              <w:rPr>
                <w:sz w:val="24"/>
                <w:szCs w:val="24"/>
              </w:rPr>
              <w:t>1 231,3</w:t>
            </w:r>
          </w:p>
        </w:tc>
      </w:tr>
      <w:tr w:rsidR="00ED3A2B" w:rsidRPr="00ED3A2B" w:rsidTr="00155796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364859" w:rsidP="00ED3A2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ED3A2B" w:rsidP="00ED3A2B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ED3A2B">
              <w:rPr>
                <w:color w:val="000000"/>
                <w:sz w:val="24"/>
                <w:szCs w:val="24"/>
              </w:rPr>
              <w:t xml:space="preserve"> Парфеновский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ED3A2B" w:rsidP="00ED3A2B">
            <w:pPr>
              <w:suppressAutoHyphens w:val="0"/>
              <w:ind w:firstLineChars="100" w:firstLine="240"/>
              <w:jc w:val="right"/>
              <w:rPr>
                <w:sz w:val="24"/>
                <w:szCs w:val="24"/>
              </w:rPr>
            </w:pPr>
            <w:r w:rsidRPr="00ED3A2B">
              <w:rPr>
                <w:sz w:val="24"/>
                <w:szCs w:val="24"/>
              </w:rPr>
              <w:t>2 146,1</w:t>
            </w:r>
          </w:p>
        </w:tc>
      </w:tr>
      <w:tr w:rsidR="00ED3A2B" w:rsidRPr="00ED3A2B" w:rsidTr="00155796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364859" w:rsidP="00ED3A2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ED3A2B" w:rsidP="00ED3A2B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ED3A2B">
              <w:rPr>
                <w:color w:val="000000"/>
                <w:sz w:val="24"/>
                <w:szCs w:val="24"/>
              </w:rPr>
              <w:t xml:space="preserve"> Победимский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ED3A2B" w:rsidP="00ED3A2B">
            <w:pPr>
              <w:suppressAutoHyphens w:val="0"/>
              <w:ind w:firstLineChars="100" w:firstLine="240"/>
              <w:jc w:val="right"/>
              <w:rPr>
                <w:sz w:val="24"/>
                <w:szCs w:val="24"/>
              </w:rPr>
            </w:pPr>
            <w:r w:rsidRPr="00ED3A2B">
              <w:rPr>
                <w:sz w:val="24"/>
                <w:szCs w:val="24"/>
              </w:rPr>
              <w:t>26,2</w:t>
            </w:r>
          </w:p>
        </w:tc>
      </w:tr>
      <w:tr w:rsidR="00ED3A2B" w:rsidRPr="00ED3A2B" w:rsidTr="00155796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364859" w:rsidP="00ED3A2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ED3A2B" w:rsidP="00ED3A2B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ED3A2B">
              <w:rPr>
                <w:color w:val="000000"/>
                <w:sz w:val="24"/>
                <w:szCs w:val="24"/>
              </w:rPr>
              <w:t xml:space="preserve"> Покровский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ED3A2B" w:rsidP="00ED3A2B">
            <w:pPr>
              <w:suppressAutoHyphens w:val="0"/>
              <w:ind w:firstLineChars="100" w:firstLine="240"/>
              <w:jc w:val="right"/>
              <w:rPr>
                <w:sz w:val="24"/>
                <w:szCs w:val="24"/>
              </w:rPr>
            </w:pPr>
            <w:r w:rsidRPr="00ED3A2B">
              <w:rPr>
                <w:sz w:val="24"/>
                <w:szCs w:val="24"/>
              </w:rPr>
              <w:t>40,3</w:t>
            </w:r>
          </w:p>
        </w:tc>
      </w:tr>
      <w:tr w:rsidR="00ED3A2B" w:rsidRPr="00ED3A2B" w:rsidTr="00155796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364859" w:rsidP="00ED3A2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ED3A2B" w:rsidP="00ED3A2B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ED3A2B">
              <w:rPr>
                <w:color w:val="000000"/>
                <w:sz w:val="24"/>
                <w:szCs w:val="24"/>
              </w:rPr>
              <w:t xml:space="preserve"> Сидоровский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ED3A2B" w:rsidP="00ED3A2B">
            <w:pPr>
              <w:suppressAutoHyphens w:val="0"/>
              <w:ind w:firstLineChars="100" w:firstLine="240"/>
              <w:jc w:val="right"/>
              <w:rPr>
                <w:sz w:val="24"/>
                <w:szCs w:val="24"/>
              </w:rPr>
            </w:pPr>
            <w:r w:rsidRPr="00ED3A2B">
              <w:rPr>
                <w:sz w:val="24"/>
                <w:szCs w:val="24"/>
              </w:rPr>
              <w:t>40,3</w:t>
            </w:r>
          </w:p>
        </w:tc>
      </w:tr>
      <w:tr w:rsidR="00ED3A2B" w:rsidRPr="00ED3A2B" w:rsidTr="00155796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364859" w:rsidP="00ED3A2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ED3A2B" w:rsidP="00ED3A2B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ED3A2B">
              <w:rPr>
                <w:color w:val="000000"/>
                <w:sz w:val="24"/>
                <w:szCs w:val="24"/>
              </w:rPr>
              <w:t xml:space="preserve"> Топчихинский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ED3A2B" w:rsidP="00ED3A2B">
            <w:pPr>
              <w:suppressAutoHyphens w:val="0"/>
              <w:ind w:firstLineChars="100" w:firstLine="240"/>
              <w:jc w:val="right"/>
              <w:rPr>
                <w:sz w:val="24"/>
                <w:szCs w:val="24"/>
              </w:rPr>
            </w:pPr>
            <w:r w:rsidRPr="00ED3A2B">
              <w:rPr>
                <w:sz w:val="24"/>
                <w:szCs w:val="24"/>
              </w:rPr>
              <w:t>26,2</w:t>
            </w:r>
          </w:p>
        </w:tc>
      </w:tr>
      <w:tr w:rsidR="00ED3A2B" w:rsidRPr="00ED3A2B" w:rsidTr="00155796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364859" w:rsidP="00ED3A2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ED3A2B" w:rsidP="00ED3A2B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ED3A2B">
              <w:rPr>
                <w:color w:val="000000"/>
                <w:sz w:val="24"/>
                <w:szCs w:val="24"/>
              </w:rPr>
              <w:t xml:space="preserve"> Фунтиковский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ED3A2B" w:rsidP="00ED3A2B">
            <w:pPr>
              <w:suppressAutoHyphens w:val="0"/>
              <w:ind w:firstLineChars="100" w:firstLine="240"/>
              <w:jc w:val="right"/>
              <w:rPr>
                <w:sz w:val="24"/>
                <w:szCs w:val="24"/>
              </w:rPr>
            </w:pPr>
            <w:r w:rsidRPr="00ED3A2B">
              <w:rPr>
                <w:sz w:val="24"/>
                <w:szCs w:val="24"/>
              </w:rPr>
              <w:t>138,2</w:t>
            </w:r>
          </w:p>
        </w:tc>
      </w:tr>
      <w:tr w:rsidR="00ED3A2B" w:rsidRPr="00ED3A2B" w:rsidTr="00155796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ED3A2B" w:rsidP="00ED3A2B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ED3A2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ED3A2B" w:rsidP="00ED3A2B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ED3A2B">
              <w:rPr>
                <w:color w:val="000000"/>
                <w:sz w:val="24"/>
                <w:szCs w:val="24"/>
              </w:rPr>
              <w:t>ИТОГО</w:t>
            </w:r>
            <w:r w:rsidR="005525E5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A2B" w:rsidRPr="00ED3A2B" w:rsidRDefault="00ED3A2B" w:rsidP="00ED3A2B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ED3A2B">
              <w:rPr>
                <w:color w:val="000000"/>
                <w:sz w:val="24"/>
                <w:szCs w:val="24"/>
              </w:rPr>
              <w:t>3 753,4</w:t>
            </w:r>
          </w:p>
        </w:tc>
      </w:tr>
    </w:tbl>
    <w:p w:rsidR="006319DF" w:rsidRPr="006319DF" w:rsidRDefault="006319DF" w:rsidP="00605146">
      <w:pPr>
        <w:pStyle w:val="af4"/>
        <w:jc w:val="right"/>
        <w:rPr>
          <w:sz w:val="18"/>
          <w:szCs w:val="27"/>
        </w:rPr>
      </w:pPr>
    </w:p>
    <w:p w:rsidR="00605146" w:rsidRDefault="00605146" w:rsidP="00605146">
      <w:pPr>
        <w:pStyle w:val="af4"/>
        <w:jc w:val="right"/>
        <w:rPr>
          <w:sz w:val="27"/>
          <w:szCs w:val="27"/>
        </w:rPr>
      </w:pPr>
      <w:r w:rsidRPr="00BD1489">
        <w:rPr>
          <w:sz w:val="27"/>
          <w:szCs w:val="27"/>
        </w:rPr>
        <w:t xml:space="preserve">Таблица </w:t>
      </w:r>
      <w:r>
        <w:rPr>
          <w:sz w:val="27"/>
          <w:szCs w:val="27"/>
        </w:rPr>
        <w:t>7</w:t>
      </w:r>
    </w:p>
    <w:p w:rsidR="00605146" w:rsidRDefault="00605146" w:rsidP="00605146">
      <w:pPr>
        <w:pStyle w:val="af4"/>
        <w:jc w:val="center"/>
        <w:rPr>
          <w:sz w:val="27"/>
          <w:szCs w:val="27"/>
        </w:rPr>
      </w:pPr>
      <w:r w:rsidRPr="00605146">
        <w:rPr>
          <w:sz w:val="27"/>
          <w:szCs w:val="27"/>
        </w:rPr>
        <w:t>Распределение иных межбюджетных трансфертов из резервного фонда Администрации Топчихинского района между бюджетами поселений на предотвращение и ликвидацию стихийных бедствий и чрезвычайных ситуаций</w:t>
      </w:r>
    </w:p>
    <w:p w:rsidR="00605146" w:rsidRDefault="00605146" w:rsidP="00605146">
      <w:pPr>
        <w:pStyle w:val="af4"/>
        <w:jc w:val="center"/>
        <w:rPr>
          <w:sz w:val="27"/>
          <w:szCs w:val="27"/>
        </w:rPr>
      </w:pPr>
      <w:r w:rsidRPr="00605146">
        <w:rPr>
          <w:sz w:val="27"/>
          <w:szCs w:val="27"/>
        </w:rPr>
        <w:t>на 2025 год</w:t>
      </w:r>
    </w:p>
    <w:p w:rsidR="00625E9E" w:rsidRPr="00BF471E" w:rsidRDefault="00625E9E" w:rsidP="00605146">
      <w:pPr>
        <w:pStyle w:val="af4"/>
        <w:jc w:val="center"/>
        <w:rPr>
          <w:sz w:val="14"/>
          <w:szCs w:val="27"/>
        </w:rPr>
      </w:pPr>
    </w:p>
    <w:tbl>
      <w:tblPr>
        <w:tblW w:w="0" w:type="auto"/>
        <w:tblInd w:w="113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31"/>
        <w:gridCol w:w="4081"/>
        <w:gridCol w:w="4503"/>
      </w:tblGrid>
      <w:tr w:rsidR="00605146" w:rsidRPr="00605146" w:rsidTr="00BF471E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146" w:rsidRPr="00605146" w:rsidRDefault="00605146" w:rsidP="00605146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60514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146" w:rsidRPr="00605146" w:rsidRDefault="00605146" w:rsidP="00605146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605146">
              <w:rPr>
                <w:color w:val="000000"/>
                <w:sz w:val="24"/>
                <w:szCs w:val="24"/>
              </w:rPr>
              <w:t>Наименование поселений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146" w:rsidRPr="00605146" w:rsidRDefault="00605146" w:rsidP="00605146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605146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605146" w:rsidRPr="00605146" w:rsidTr="00BF471E"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46" w:rsidRPr="00605146" w:rsidRDefault="00605146" w:rsidP="00605146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6051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46" w:rsidRPr="00605146" w:rsidRDefault="00605146" w:rsidP="00605146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05146">
              <w:rPr>
                <w:color w:val="000000"/>
                <w:sz w:val="24"/>
                <w:szCs w:val="24"/>
              </w:rPr>
              <w:t xml:space="preserve"> Покровский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46" w:rsidRPr="00605146" w:rsidRDefault="00605146" w:rsidP="00605146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605146">
              <w:rPr>
                <w:color w:val="000000"/>
                <w:sz w:val="24"/>
                <w:szCs w:val="24"/>
              </w:rPr>
              <w:t>44,1</w:t>
            </w:r>
          </w:p>
        </w:tc>
      </w:tr>
      <w:tr w:rsidR="00605146" w:rsidRPr="00605146" w:rsidTr="00BF471E"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46" w:rsidRPr="00605146" w:rsidRDefault="00605146" w:rsidP="00605146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60514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46" w:rsidRPr="00605146" w:rsidRDefault="00605146" w:rsidP="00605146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05146">
              <w:rPr>
                <w:color w:val="000000"/>
                <w:sz w:val="24"/>
                <w:szCs w:val="24"/>
              </w:rPr>
              <w:t xml:space="preserve"> Сидоровский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46" w:rsidRPr="00605146" w:rsidRDefault="00605146" w:rsidP="00605146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605146"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605146" w:rsidRPr="00605146" w:rsidTr="00BF471E"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46" w:rsidRPr="00605146" w:rsidRDefault="00605146" w:rsidP="00605146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27037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46" w:rsidRPr="00605146" w:rsidRDefault="00605146" w:rsidP="00605146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05146">
              <w:rPr>
                <w:color w:val="000000"/>
                <w:sz w:val="24"/>
                <w:szCs w:val="24"/>
              </w:rPr>
              <w:t xml:space="preserve"> Фунтиковский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46" w:rsidRPr="00605146" w:rsidRDefault="00605146" w:rsidP="00605146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605146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605146" w:rsidRPr="00605146" w:rsidTr="00BF471E"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46" w:rsidRPr="00605146" w:rsidRDefault="00605146" w:rsidP="00605146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27037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46" w:rsidRPr="00605146" w:rsidRDefault="00605146" w:rsidP="00605146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05146">
              <w:rPr>
                <w:color w:val="000000"/>
                <w:sz w:val="24"/>
                <w:szCs w:val="24"/>
              </w:rPr>
              <w:t xml:space="preserve"> Чаузовский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46" w:rsidRPr="00605146" w:rsidRDefault="00605146" w:rsidP="00605146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605146">
              <w:rPr>
                <w:color w:val="000000"/>
                <w:sz w:val="24"/>
                <w:szCs w:val="24"/>
              </w:rPr>
              <w:t>91,2</w:t>
            </w:r>
          </w:p>
        </w:tc>
      </w:tr>
      <w:tr w:rsidR="00605146" w:rsidRPr="00605146" w:rsidTr="00BF471E"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46" w:rsidRPr="00605146" w:rsidRDefault="00605146" w:rsidP="00605146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6051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46" w:rsidRPr="00605146" w:rsidRDefault="00BF471E" w:rsidP="00605146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605146" w:rsidRPr="00605146">
              <w:rPr>
                <w:color w:val="000000"/>
                <w:sz w:val="24"/>
                <w:szCs w:val="24"/>
              </w:rPr>
              <w:t>ИТОГО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146" w:rsidRPr="00605146" w:rsidRDefault="00605146" w:rsidP="00605146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605146">
              <w:rPr>
                <w:color w:val="000000"/>
                <w:sz w:val="24"/>
                <w:szCs w:val="24"/>
              </w:rPr>
              <w:t>187,3</w:t>
            </w:r>
          </w:p>
        </w:tc>
      </w:tr>
    </w:tbl>
    <w:p w:rsidR="00B2357C" w:rsidRPr="00BF471E" w:rsidRDefault="00B2357C" w:rsidP="009D7E33">
      <w:pPr>
        <w:pStyle w:val="af4"/>
        <w:jc w:val="right"/>
        <w:rPr>
          <w:sz w:val="14"/>
          <w:szCs w:val="16"/>
        </w:rPr>
      </w:pPr>
    </w:p>
    <w:p w:rsidR="00605146" w:rsidRDefault="00605146" w:rsidP="00605146">
      <w:pPr>
        <w:pStyle w:val="af4"/>
        <w:jc w:val="right"/>
        <w:rPr>
          <w:sz w:val="27"/>
          <w:szCs w:val="27"/>
        </w:rPr>
      </w:pPr>
      <w:r w:rsidRPr="00BD1489">
        <w:rPr>
          <w:sz w:val="27"/>
          <w:szCs w:val="27"/>
        </w:rPr>
        <w:t xml:space="preserve">Таблица </w:t>
      </w:r>
      <w:r w:rsidR="00AB287A">
        <w:rPr>
          <w:sz w:val="27"/>
          <w:szCs w:val="27"/>
        </w:rPr>
        <w:t>8</w:t>
      </w:r>
    </w:p>
    <w:p w:rsidR="009D7E33" w:rsidRPr="00BD1489" w:rsidRDefault="009D7E33" w:rsidP="009D7E33">
      <w:pPr>
        <w:pStyle w:val="af4"/>
        <w:jc w:val="center"/>
        <w:rPr>
          <w:sz w:val="27"/>
          <w:szCs w:val="27"/>
        </w:rPr>
      </w:pPr>
      <w:r w:rsidRPr="00BD1489">
        <w:rPr>
          <w:sz w:val="27"/>
          <w:szCs w:val="27"/>
        </w:rPr>
        <w:t>Иные межбюджетные трансферты поселениям на реализацию проектов развития (создания) общественной инфраструктуры, основанных на инициативах граждан на 202</w:t>
      </w:r>
      <w:r w:rsidR="00B25E88">
        <w:rPr>
          <w:sz w:val="27"/>
          <w:szCs w:val="27"/>
        </w:rPr>
        <w:t>5</w:t>
      </w:r>
      <w:r w:rsidRPr="00BD1489">
        <w:rPr>
          <w:sz w:val="27"/>
          <w:szCs w:val="27"/>
        </w:rPr>
        <w:t xml:space="preserve"> год</w:t>
      </w:r>
    </w:p>
    <w:p w:rsidR="009D7E33" w:rsidRPr="00BF471E" w:rsidRDefault="009D7E33" w:rsidP="00BF471E">
      <w:pPr>
        <w:pStyle w:val="af4"/>
        <w:rPr>
          <w:sz w:val="14"/>
          <w:szCs w:val="1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27"/>
        <w:gridCol w:w="4109"/>
        <w:gridCol w:w="4479"/>
      </w:tblGrid>
      <w:tr w:rsidR="009D7E33" w:rsidRPr="009D7E33" w:rsidTr="00BF471E">
        <w:tc>
          <w:tcPr>
            <w:tcW w:w="937" w:type="dxa"/>
            <w:shd w:val="clear" w:color="auto" w:fill="auto"/>
            <w:vAlign w:val="center"/>
            <w:hideMark/>
          </w:tcPr>
          <w:p w:rsidR="009D7E33" w:rsidRPr="009D7E33" w:rsidRDefault="009D7E33" w:rsidP="009D7E3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D7E3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61" w:type="dxa"/>
            <w:shd w:val="clear" w:color="auto" w:fill="auto"/>
            <w:vAlign w:val="center"/>
            <w:hideMark/>
          </w:tcPr>
          <w:p w:rsidR="009D7E33" w:rsidRPr="009D7E33" w:rsidRDefault="009D7E33" w:rsidP="009D7E3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D7E33">
              <w:rPr>
                <w:color w:val="000000"/>
                <w:sz w:val="24"/>
                <w:szCs w:val="24"/>
              </w:rPr>
              <w:t>Наименование поселений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D7E33" w:rsidRPr="009D7E33" w:rsidRDefault="009D7E33" w:rsidP="009D7E3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D7E33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9D7E33" w:rsidRPr="009D7E33" w:rsidTr="00BF471E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9D7E33" w:rsidRPr="009D7E33" w:rsidRDefault="009D7E33" w:rsidP="009D7E3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61" w:type="dxa"/>
            <w:shd w:val="clear" w:color="auto" w:fill="auto"/>
            <w:noWrap/>
            <w:vAlign w:val="bottom"/>
            <w:hideMark/>
          </w:tcPr>
          <w:p w:rsidR="009D7E33" w:rsidRPr="009D7E33" w:rsidRDefault="009D7E33" w:rsidP="009D7E33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9D7E33">
              <w:rPr>
                <w:color w:val="000000"/>
                <w:sz w:val="24"/>
                <w:szCs w:val="24"/>
              </w:rPr>
              <w:t xml:space="preserve"> Кировский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9D7E33" w:rsidRPr="009D7E33" w:rsidRDefault="009D7E33" w:rsidP="009D7E33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D7E33">
              <w:rPr>
                <w:color w:val="000000"/>
                <w:sz w:val="24"/>
                <w:szCs w:val="24"/>
              </w:rPr>
              <w:t>961,0</w:t>
            </w:r>
          </w:p>
        </w:tc>
      </w:tr>
      <w:tr w:rsidR="009D7E33" w:rsidRPr="009D7E33" w:rsidTr="00BF471E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9D7E33" w:rsidRPr="009D7E33" w:rsidRDefault="009D7E33" w:rsidP="009D7E3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161" w:type="dxa"/>
            <w:shd w:val="clear" w:color="auto" w:fill="auto"/>
            <w:noWrap/>
            <w:vAlign w:val="bottom"/>
            <w:hideMark/>
          </w:tcPr>
          <w:p w:rsidR="009D7E33" w:rsidRPr="009D7E33" w:rsidRDefault="009D7E33" w:rsidP="009D7E33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9D7E33">
              <w:rPr>
                <w:color w:val="000000"/>
                <w:sz w:val="24"/>
                <w:szCs w:val="24"/>
              </w:rPr>
              <w:t xml:space="preserve"> Парфеновский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9D7E33" w:rsidRPr="009D7E33" w:rsidRDefault="009D7E33" w:rsidP="009D7E33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D7E33">
              <w:rPr>
                <w:color w:val="000000"/>
                <w:sz w:val="24"/>
                <w:szCs w:val="24"/>
              </w:rPr>
              <w:t>1 704,8</w:t>
            </w:r>
          </w:p>
        </w:tc>
      </w:tr>
      <w:tr w:rsidR="009D7E33" w:rsidRPr="009D7E33" w:rsidTr="00BF471E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9D7E33" w:rsidRPr="009D7E33" w:rsidRDefault="009D7E33" w:rsidP="009D7E3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61" w:type="dxa"/>
            <w:shd w:val="clear" w:color="auto" w:fill="auto"/>
            <w:noWrap/>
            <w:vAlign w:val="bottom"/>
            <w:hideMark/>
          </w:tcPr>
          <w:p w:rsidR="009D7E33" w:rsidRPr="009D7E33" w:rsidRDefault="009D7E33" w:rsidP="009D7E33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9D7E33">
              <w:rPr>
                <w:color w:val="000000"/>
                <w:sz w:val="24"/>
                <w:szCs w:val="24"/>
              </w:rPr>
              <w:t xml:space="preserve"> Чистюньский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9D7E33" w:rsidRPr="009D7E33" w:rsidRDefault="009D7E33" w:rsidP="009D7E33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D7E33">
              <w:rPr>
                <w:color w:val="000000"/>
                <w:sz w:val="24"/>
                <w:szCs w:val="24"/>
              </w:rPr>
              <w:t>2 051,7</w:t>
            </w:r>
          </w:p>
        </w:tc>
      </w:tr>
      <w:tr w:rsidR="009D7E33" w:rsidRPr="009D7E33" w:rsidTr="00BF471E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9D7E33" w:rsidRPr="009D7E33" w:rsidRDefault="009D7E33" w:rsidP="009D7E3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D7E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1" w:type="dxa"/>
            <w:shd w:val="clear" w:color="auto" w:fill="auto"/>
            <w:noWrap/>
            <w:vAlign w:val="bottom"/>
            <w:hideMark/>
          </w:tcPr>
          <w:p w:rsidR="009D7E33" w:rsidRPr="009D7E33" w:rsidRDefault="00090830" w:rsidP="009D7E33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9D7E33" w:rsidRPr="009D7E33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9D7E33" w:rsidRPr="009D7E33" w:rsidRDefault="009D7E33" w:rsidP="009D7E33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9D7E33">
              <w:rPr>
                <w:color w:val="000000"/>
                <w:sz w:val="24"/>
                <w:szCs w:val="24"/>
              </w:rPr>
              <w:t>4 717,5</w:t>
            </w:r>
          </w:p>
        </w:tc>
      </w:tr>
    </w:tbl>
    <w:p w:rsidR="00DE34BE" w:rsidRDefault="00DE34BE" w:rsidP="00391B0B">
      <w:pPr>
        <w:pStyle w:val="af4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885EBC" w:rsidRDefault="00885EBC" w:rsidP="00885EBC">
      <w:pPr>
        <w:pStyle w:val="af4"/>
        <w:jc w:val="right"/>
        <w:rPr>
          <w:sz w:val="27"/>
          <w:szCs w:val="27"/>
        </w:rPr>
      </w:pPr>
      <w:r w:rsidRPr="00BD1489">
        <w:rPr>
          <w:sz w:val="27"/>
          <w:szCs w:val="27"/>
        </w:rPr>
        <w:t xml:space="preserve">Таблица </w:t>
      </w:r>
      <w:r>
        <w:rPr>
          <w:sz w:val="27"/>
          <w:szCs w:val="27"/>
        </w:rPr>
        <w:t>9</w:t>
      </w:r>
    </w:p>
    <w:p w:rsidR="00662032" w:rsidRDefault="00662032" w:rsidP="00885EBC">
      <w:pPr>
        <w:pStyle w:val="af4"/>
        <w:jc w:val="center"/>
        <w:rPr>
          <w:sz w:val="27"/>
          <w:szCs w:val="27"/>
        </w:rPr>
      </w:pPr>
      <w:r w:rsidRPr="00662032">
        <w:rPr>
          <w:sz w:val="27"/>
          <w:szCs w:val="27"/>
        </w:rPr>
        <w:t>Распределение иных межбюджетных трансфертов между бюджетами поселений на реализацию мероприятий по ликвидации мест несанкционированного размещения отходов на 2025 год в рамках реализации муниципальной программы «Комплексное развитие сельских территорий Топчихинского района</w:t>
      </w:r>
    </w:p>
    <w:p w:rsidR="00885EBC" w:rsidRDefault="00662032" w:rsidP="00885EBC">
      <w:pPr>
        <w:pStyle w:val="af4"/>
        <w:jc w:val="center"/>
        <w:rPr>
          <w:sz w:val="27"/>
          <w:szCs w:val="27"/>
        </w:rPr>
      </w:pPr>
      <w:r w:rsidRPr="00662032">
        <w:rPr>
          <w:sz w:val="27"/>
          <w:szCs w:val="27"/>
        </w:rPr>
        <w:t>Алтайского края»</w:t>
      </w:r>
    </w:p>
    <w:p w:rsidR="00897A23" w:rsidRPr="00BF471E" w:rsidRDefault="00897A23" w:rsidP="00885EBC">
      <w:pPr>
        <w:pStyle w:val="af4"/>
        <w:jc w:val="center"/>
        <w:rPr>
          <w:sz w:val="14"/>
          <w:szCs w:val="1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71"/>
        <w:gridCol w:w="3941"/>
        <w:gridCol w:w="4503"/>
      </w:tblGrid>
      <w:tr w:rsidR="00885EBC" w:rsidRPr="00885EBC" w:rsidTr="00662032">
        <w:tc>
          <w:tcPr>
            <w:tcW w:w="1071" w:type="dxa"/>
            <w:shd w:val="clear" w:color="auto" w:fill="auto"/>
            <w:vAlign w:val="center"/>
            <w:hideMark/>
          </w:tcPr>
          <w:p w:rsidR="00885EBC" w:rsidRPr="00885EBC" w:rsidRDefault="00885EBC" w:rsidP="00885EBC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885EB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41" w:type="dxa"/>
            <w:shd w:val="clear" w:color="auto" w:fill="auto"/>
            <w:vAlign w:val="center"/>
            <w:hideMark/>
          </w:tcPr>
          <w:p w:rsidR="00885EBC" w:rsidRPr="00885EBC" w:rsidRDefault="00885EBC" w:rsidP="00885EBC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885EBC">
              <w:rPr>
                <w:color w:val="000000"/>
                <w:sz w:val="24"/>
                <w:szCs w:val="24"/>
              </w:rPr>
              <w:t>Наименование поселений</w:t>
            </w:r>
          </w:p>
        </w:tc>
        <w:tc>
          <w:tcPr>
            <w:tcW w:w="4503" w:type="dxa"/>
            <w:shd w:val="clear" w:color="auto" w:fill="auto"/>
            <w:vAlign w:val="center"/>
            <w:hideMark/>
          </w:tcPr>
          <w:p w:rsidR="00885EBC" w:rsidRPr="00885EBC" w:rsidRDefault="00885EBC" w:rsidP="00885EBC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885EBC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885EBC" w:rsidRPr="00885EBC" w:rsidTr="00662032"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885EBC" w:rsidRPr="00885EBC" w:rsidRDefault="00885EBC" w:rsidP="00885EBC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885EB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:rsidR="00885EBC" w:rsidRPr="00885EBC" w:rsidRDefault="00885EBC" w:rsidP="00662032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885EBC">
              <w:rPr>
                <w:color w:val="000000"/>
                <w:sz w:val="24"/>
                <w:szCs w:val="24"/>
              </w:rPr>
              <w:t xml:space="preserve"> </w:t>
            </w:r>
            <w:r w:rsidR="00BE361C" w:rsidRPr="00BE361C">
              <w:rPr>
                <w:color w:val="000000"/>
                <w:sz w:val="24"/>
                <w:szCs w:val="24"/>
              </w:rPr>
              <w:t>Белояровский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885EBC" w:rsidRPr="00885EBC" w:rsidRDefault="00BE361C" w:rsidP="00885EBC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24,0</w:t>
            </w:r>
          </w:p>
        </w:tc>
      </w:tr>
      <w:tr w:rsidR="00662032" w:rsidRPr="00885EBC" w:rsidTr="00662032">
        <w:tc>
          <w:tcPr>
            <w:tcW w:w="1071" w:type="dxa"/>
            <w:shd w:val="clear" w:color="auto" w:fill="auto"/>
            <w:noWrap/>
            <w:vAlign w:val="bottom"/>
          </w:tcPr>
          <w:p w:rsidR="00662032" w:rsidRPr="00885EBC" w:rsidRDefault="00662032" w:rsidP="00885EBC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41" w:type="dxa"/>
            <w:shd w:val="clear" w:color="auto" w:fill="auto"/>
            <w:noWrap/>
            <w:vAlign w:val="bottom"/>
          </w:tcPr>
          <w:p w:rsidR="00662032" w:rsidRPr="00885EBC" w:rsidRDefault="00BB2686" w:rsidP="00885EBC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BE361C" w:rsidRPr="00BE361C">
              <w:rPr>
                <w:color w:val="000000"/>
                <w:sz w:val="24"/>
                <w:szCs w:val="24"/>
              </w:rPr>
              <w:t>Красноярский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</w:tcPr>
          <w:p w:rsidR="00662032" w:rsidRPr="00885EBC" w:rsidRDefault="00BE361C" w:rsidP="00885EBC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27,3</w:t>
            </w:r>
          </w:p>
        </w:tc>
      </w:tr>
      <w:tr w:rsidR="00662032" w:rsidRPr="00885EBC" w:rsidTr="00662032">
        <w:tc>
          <w:tcPr>
            <w:tcW w:w="1071" w:type="dxa"/>
            <w:shd w:val="clear" w:color="auto" w:fill="auto"/>
            <w:noWrap/>
            <w:vAlign w:val="bottom"/>
          </w:tcPr>
          <w:p w:rsidR="00662032" w:rsidRPr="00885EBC" w:rsidRDefault="00662032" w:rsidP="00885EBC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41" w:type="dxa"/>
            <w:shd w:val="clear" w:color="auto" w:fill="auto"/>
            <w:noWrap/>
            <w:vAlign w:val="bottom"/>
          </w:tcPr>
          <w:p w:rsidR="00662032" w:rsidRPr="00885EBC" w:rsidRDefault="00BB2686" w:rsidP="00885EBC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BE361C" w:rsidRPr="00BE361C">
              <w:rPr>
                <w:color w:val="000000"/>
                <w:sz w:val="24"/>
                <w:szCs w:val="24"/>
              </w:rPr>
              <w:t>Переясловский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</w:tcPr>
          <w:p w:rsidR="00662032" w:rsidRPr="00885EBC" w:rsidRDefault="00BE361C" w:rsidP="00885EBC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43,6</w:t>
            </w:r>
          </w:p>
        </w:tc>
      </w:tr>
      <w:tr w:rsidR="00662032" w:rsidRPr="00885EBC" w:rsidTr="00662032">
        <w:tc>
          <w:tcPr>
            <w:tcW w:w="1071" w:type="dxa"/>
            <w:shd w:val="clear" w:color="auto" w:fill="auto"/>
            <w:noWrap/>
            <w:vAlign w:val="bottom"/>
          </w:tcPr>
          <w:p w:rsidR="00662032" w:rsidRPr="00885EBC" w:rsidRDefault="00662032" w:rsidP="00885EBC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41" w:type="dxa"/>
            <w:shd w:val="clear" w:color="auto" w:fill="auto"/>
            <w:noWrap/>
            <w:vAlign w:val="bottom"/>
          </w:tcPr>
          <w:p w:rsidR="00662032" w:rsidRPr="00885EBC" w:rsidRDefault="00BB2686" w:rsidP="00885EBC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BE361C" w:rsidRPr="00BE361C">
              <w:rPr>
                <w:color w:val="000000"/>
                <w:sz w:val="24"/>
                <w:szCs w:val="24"/>
              </w:rPr>
              <w:t>Покровский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</w:tcPr>
          <w:p w:rsidR="00662032" w:rsidRPr="00885EBC" w:rsidRDefault="00BE361C" w:rsidP="00885EBC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662032" w:rsidRPr="00885EBC" w:rsidTr="00662032">
        <w:tc>
          <w:tcPr>
            <w:tcW w:w="1071" w:type="dxa"/>
            <w:shd w:val="clear" w:color="auto" w:fill="auto"/>
            <w:noWrap/>
            <w:vAlign w:val="bottom"/>
          </w:tcPr>
          <w:p w:rsidR="00662032" w:rsidRPr="00885EBC" w:rsidRDefault="00BE361C" w:rsidP="00885EBC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41" w:type="dxa"/>
            <w:shd w:val="clear" w:color="auto" w:fill="auto"/>
            <w:noWrap/>
            <w:vAlign w:val="bottom"/>
          </w:tcPr>
          <w:p w:rsidR="00662032" w:rsidRPr="00885EBC" w:rsidRDefault="00BB2686" w:rsidP="00885EBC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662032" w:rsidRPr="00885EBC">
              <w:rPr>
                <w:color w:val="000000"/>
                <w:sz w:val="24"/>
                <w:szCs w:val="24"/>
              </w:rPr>
              <w:t>Топчихинский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</w:tcPr>
          <w:p w:rsidR="00662032" w:rsidRPr="00885EBC" w:rsidRDefault="00662032" w:rsidP="00885EBC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885EBC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662032" w:rsidRPr="00885EBC" w:rsidTr="00662032">
        <w:tc>
          <w:tcPr>
            <w:tcW w:w="1071" w:type="dxa"/>
            <w:shd w:val="clear" w:color="auto" w:fill="auto"/>
            <w:noWrap/>
            <w:vAlign w:val="bottom"/>
          </w:tcPr>
          <w:p w:rsidR="00662032" w:rsidRPr="00885EBC" w:rsidRDefault="00BE361C" w:rsidP="00885EBC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41" w:type="dxa"/>
            <w:shd w:val="clear" w:color="auto" w:fill="auto"/>
            <w:noWrap/>
            <w:vAlign w:val="bottom"/>
          </w:tcPr>
          <w:p w:rsidR="00662032" w:rsidRPr="00885EBC" w:rsidRDefault="00BB2686" w:rsidP="00885EBC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662032" w:rsidRPr="00885EBC">
              <w:rPr>
                <w:color w:val="000000"/>
                <w:sz w:val="24"/>
                <w:szCs w:val="24"/>
              </w:rPr>
              <w:t>Фунтиковский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</w:tcPr>
          <w:p w:rsidR="00662032" w:rsidRPr="00885EBC" w:rsidRDefault="00662032" w:rsidP="00885EBC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885EBC">
              <w:rPr>
                <w:color w:val="000000"/>
                <w:sz w:val="24"/>
                <w:szCs w:val="24"/>
              </w:rPr>
              <w:t>109,6</w:t>
            </w:r>
          </w:p>
        </w:tc>
      </w:tr>
      <w:tr w:rsidR="00662032" w:rsidRPr="00885EBC" w:rsidTr="00662032">
        <w:tc>
          <w:tcPr>
            <w:tcW w:w="1071" w:type="dxa"/>
            <w:shd w:val="clear" w:color="auto" w:fill="auto"/>
            <w:noWrap/>
            <w:vAlign w:val="bottom"/>
          </w:tcPr>
          <w:p w:rsidR="00662032" w:rsidRPr="00885EBC" w:rsidRDefault="00BE361C" w:rsidP="00885EBC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941" w:type="dxa"/>
            <w:shd w:val="clear" w:color="auto" w:fill="auto"/>
            <w:noWrap/>
            <w:vAlign w:val="bottom"/>
          </w:tcPr>
          <w:p w:rsidR="00662032" w:rsidRPr="00885EBC" w:rsidRDefault="00BB2686" w:rsidP="00885EBC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BE361C" w:rsidRPr="00BE361C">
              <w:rPr>
                <w:color w:val="000000"/>
                <w:sz w:val="24"/>
                <w:szCs w:val="24"/>
              </w:rPr>
              <w:t>Чистюньский</w:t>
            </w:r>
          </w:p>
        </w:tc>
        <w:tc>
          <w:tcPr>
            <w:tcW w:w="4503" w:type="dxa"/>
            <w:shd w:val="clear" w:color="auto" w:fill="auto"/>
            <w:noWrap/>
            <w:vAlign w:val="bottom"/>
          </w:tcPr>
          <w:p w:rsidR="00662032" w:rsidRPr="00885EBC" w:rsidRDefault="00BE361C" w:rsidP="00885EBC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64,0</w:t>
            </w:r>
          </w:p>
        </w:tc>
      </w:tr>
      <w:tr w:rsidR="00885EBC" w:rsidRPr="00885EBC" w:rsidTr="00662032">
        <w:tc>
          <w:tcPr>
            <w:tcW w:w="1071" w:type="dxa"/>
            <w:shd w:val="clear" w:color="auto" w:fill="auto"/>
            <w:noWrap/>
            <w:vAlign w:val="bottom"/>
            <w:hideMark/>
          </w:tcPr>
          <w:p w:rsidR="00885EBC" w:rsidRPr="00885EBC" w:rsidRDefault="00885EBC" w:rsidP="00885EBC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885EB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1" w:type="dxa"/>
            <w:shd w:val="clear" w:color="auto" w:fill="auto"/>
            <w:noWrap/>
            <w:vAlign w:val="bottom"/>
            <w:hideMark/>
          </w:tcPr>
          <w:p w:rsidR="00885EBC" w:rsidRPr="00885EBC" w:rsidRDefault="00DA17DA" w:rsidP="00885EBC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885EBC" w:rsidRPr="00885EBC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885EBC" w:rsidRPr="00885EBC" w:rsidRDefault="00885EBC" w:rsidP="00BE361C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885EBC">
              <w:rPr>
                <w:color w:val="000000"/>
                <w:sz w:val="24"/>
                <w:szCs w:val="24"/>
              </w:rPr>
              <w:t>2</w:t>
            </w:r>
            <w:r w:rsidR="00BE361C">
              <w:rPr>
                <w:color w:val="000000"/>
                <w:sz w:val="24"/>
                <w:szCs w:val="24"/>
              </w:rPr>
              <w:t> 284,9</w:t>
            </w:r>
          </w:p>
        </w:tc>
      </w:tr>
    </w:tbl>
    <w:p w:rsidR="00AB287A" w:rsidRPr="00317CC3" w:rsidRDefault="00AB287A" w:rsidP="00317CC3">
      <w:pPr>
        <w:pStyle w:val="af4"/>
        <w:jc w:val="center"/>
        <w:rPr>
          <w:sz w:val="27"/>
          <w:szCs w:val="27"/>
        </w:rPr>
      </w:pPr>
    </w:p>
    <w:p w:rsidR="00317CC3" w:rsidRPr="00317CC3" w:rsidRDefault="00317CC3" w:rsidP="00317CC3">
      <w:pPr>
        <w:pStyle w:val="af4"/>
        <w:jc w:val="right"/>
        <w:rPr>
          <w:sz w:val="27"/>
          <w:szCs w:val="27"/>
        </w:rPr>
      </w:pPr>
      <w:r w:rsidRPr="00317CC3">
        <w:rPr>
          <w:sz w:val="27"/>
          <w:szCs w:val="27"/>
        </w:rPr>
        <w:t>Таблица 10</w:t>
      </w:r>
    </w:p>
    <w:p w:rsidR="00317CC3" w:rsidRDefault="00317CC3" w:rsidP="00317CC3">
      <w:pPr>
        <w:pStyle w:val="af4"/>
        <w:jc w:val="center"/>
        <w:rPr>
          <w:sz w:val="27"/>
          <w:szCs w:val="27"/>
        </w:rPr>
      </w:pPr>
      <w:r w:rsidRPr="00317CC3">
        <w:rPr>
          <w:sz w:val="27"/>
          <w:szCs w:val="27"/>
        </w:rPr>
        <w:t>Распределение иных межбюджетных трансфертов между бюджетами поселений</w:t>
      </w:r>
      <w:r>
        <w:rPr>
          <w:sz w:val="27"/>
          <w:szCs w:val="27"/>
        </w:rPr>
        <w:t xml:space="preserve"> </w:t>
      </w:r>
    </w:p>
    <w:p w:rsidR="00317CC3" w:rsidRPr="00317CC3" w:rsidRDefault="00317CC3" w:rsidP="00317CC3">
      <w:pPr>
        <w:pStyle w:val="af4"/>
        <w:jc w:val="center"/>
        <w:rPr>
          <w:sz w:val="27"/>
          <w:szCs w:val="27"/>
        </w:rPr>
      </w:pPr>
      <w:r>
        <w:rPr>
          <w:sz w:val="27"/>
          <w:szCs w:val="27"/>
        </w:rPr>
        <w:t>на 2025 год</w:t>
      </w:r>
      <w:r w:rsidRPr="00317CC3">
        <w:rPr>
          <w:sz w:val="27"/>
          <w:szCs w:val="27"/>
        </w:rPr>
        <w:t xml:space="preserve"> на реализацию мероприятий по обустройству мест (площадок) накопления твердых коммунальных отходов в рамках реализации муниципальной программы «Обеспечение населения Топчихинского района Алтайского края жилищно-коммунальными услугами»</w:t>
      </w:r>
    </w:p>
    <w:p w:rsidR="00317CC3" w:rsidRPr="00317CC3" w:rsidRDefault="00317CC3" w:rsidP="00317CC3">
      <w:pPr>
        <w:pStyle w:val="af4"/>
        <w:jc w:val="center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4111"/>
        <w:gridCol w:w="4394"/>
      </w:tblGrid>
      <w:tr w:rsidR="00317CC3" w:rsidRPr="00317CC3" w:rsidTr="00317CC3">
        <w:tc>
          <w:tcPr>
            <w:tcW w:w="1129" w:type="dxa"/>
            <w:shd w:val="clear" w:color="auto" w:fill="auto"/>
            <w:vAlign w:val="bottom"/>
            <w:hideMark/>
          </w:tcPr>
          <w:p w:rsidR="00317CC3" w:rsidRPr="00317CC3" w:rsidRDefault="00317CC3" w:rsidP="00317CC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17CC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317CC3" w:rsidRPr="00317CC3" w:rsidRDefault="00317CC3" w:rsidP="00317CC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17CC3">
              <w:rPr>
                <w:color w:val="000000"/>
                <w:sz w:val="24"/>
                <w:szCs w:val="24"/>
              </w:rPr>
              <w:t>Наименование поселений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317CC3" w:rsidRPr="00317CC3" w:rsidRDefault="00317CC3" w:rsidP="00317CC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17CC3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317CC3" w:rsidRPr="00317CC3" w:rsidTr="00317CC3"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317CC3" w:rsidRPr="00317CC3" w:rsidRDefault="00317CC3" w:rsidP="00317CC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317CC3" w:rsidRPr="00317CC3" w:rsidRDefault="00317CC3" w:rsidP="00317CC3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317CC3">
              <w:rPr>
                <w:color w:val="000000"/>
                <w:sz w:val="24"/>
                <w:szCs w:val="24"/>
              </w:rPr>
              <w:t xml:space="preserve"> Топчихинский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317CC3" w:rsidRPr="00317CC3" w:rsidRDefault="00317CC3" w:rsidP="00317CC3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317CC3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317CC3" w:rsidRPr="00317CC3" w:rsidTr="00317CC3"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317CC3" w:rsidRPr="00317CC3" w:rsidRDefault="00317CC3" w:rsidP="00317CC3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17C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317CC3" w:rsidRPr="00317CC3" w:rsidRDefault="00317CC3" w:rsidP="00317CC3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317CC3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317CC3" w:rsidRPr="00317CC3" w:rsidRDefault="00317CC3" w:rsidP="00317CC3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317CC3">
              <w:rPr>
                <w:color w:val="000000"/>
                <w:sz w:val="24"/>
                <w:szCs w:val="24"/>
              </w:rPr>
              <w:t>1 000,0</w:t>
            </w:r>
          </w:p>
        </w:tc>
      </w:tr>
    </w:tbl>
    <w:p w:rsidR="00317CC3" w:rsidRDefault="00317CC3" w:rsidP="00391B0B">
      <w:pPr>
        <w:pStyle w:val="af4"/>
        <w:jc w:val="right"/>
        <w:rPr>
          <w:sz w:val="18"/>
          <w:szCs w:val="16"/>
        </w:rPr>
      </w:pPr>
    </w:p>
    <w:p w:rsidR="00391B0B" w:rsidRDefault="00391B0B" w:rsidP="00391B0B">
      <w:pPr>
        <w:pStyle w:val="af4"/>
        <w:jc w:val="right"/>
        <w:rPr>
          <w:sz w:val="27"/>
          <w:szCs w:val="27"/>
        </w:rPr>
      </w:pPr>
      <w:r w:rsidRPr="00BD1489">
        <w:rPr>
          <w:sz w:val="27"/>
          <w:szCs w:val="27"/>
        </w:rPr>
        <w:t xml:space="preserve">Таблица </w:t>
      </w:r>
      <w:r w:rsidR="00897A23">
        <w:rPr>
          <w:sz w:val="27"/>
          <w:szCs w:val="27"/>
        </w:rPr>
        <w:t>1</w:t>
      </w:r>
      <w:r w:rsidR="009A5F5D">
        <w:rPr>
          <w:sz w:val="27"/>
          <w:szCs w:val="27"/>
        </w:rPr>
        <w:t>1</w:t>
      </w:r>
    </w:p>
    <w:p w:rsidR="00391B0B" w:rsidRDefault="00391B0B" w:rsidP="00391B0B">
      <w:pPr>
        <w:pStyle w:val="af4"/>
        <w:jc w:val="center"/>
        <w:rPr>
          <w:sz w:val="27"/>
          <w:szCs w:val="27"/>
        </w:rPr>
      </w:pPr>
      <w:r w:rsidRPr="00391B0B">
        <w:rPr>
          <w:sz w:val="27"/>
          <w:szCs w:val="27"/>
        </w:rPr>
        <w:t>Распределение иных межбюджетных трансфертов между бюджетами поселений</w:t>
      </w:r>
    </w:p>
    <w:p w:rsidR="00391B0B" w:rsidRDefault="00391B0B" w:rsidP="00391B0B">
      <w:pPr>
        <w:pStyle w:val="af4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в рамках реализации </w:t>
      </w:r>
      <w:r w:rsidRPr="00391B0B">
        <w:rPr>
          <w:sz w:val="27"/>
          <w:szCs w:val="27"/>
        </w:rPr>
        <w:t>муниципальн</w:t>
      </w:r>
      <w:r>
        <w:rPr>
          <w:sz w:val="27"/>
          <w:szCs w:val="27"/>
        </w:rPr>
        <w:t>ой</w:t>
      </w:r>
      <w:r w:rsidRPr="00391B0B">
        <w:rPr>
          <w:sz w:val="27"/>
          <w:szCs w:val="27"/>
        </w:rPr>
        <w:t xml:space="preserve"> программ</w:t>
      </w:r>
      <w:r>
        <w:rPr>
          <w:sz w:val="27"/>
          <w:szCs w:val="27"/>
        </w:rPr>
        <w:t>ы</w:t>
      </w:r>
      <w:r w:rsidRPr="00391B0B">
        <w:rPr>
          <w:sz w:val="27"/>
          <w:szCs w:val="27"/>
        </w:rPr>
        <w:t xml:space="preserve"> </w:t>
      </w:r>
      <w:r w:rsidR="00734E1B">
        <w:rPr>
          <w:sz w:val="27"/>
          <w:szCs w:val="27"/>
        </w:rPr>
        <w:t>«</w:t>
      </w:r>
      <w:r w:rsidRPr="00391B0B">
        <w:rPr>
          <w:sz w:val="27"/>
          <w:szCs w:val="27"/>
        </w:rPr>
        <w:t>Развитие культуры Топчихинского района</w:t>
      </w:r>
      <w:r w:rsidR="00734E1B">
        <w:rPr>
          <w:sz w:val="27"/>
          <w:szCs w:val="27"/>
        </w:rPr>
        <w:t>»</w:t>
      </w:r>
      <w:r w:rsidRPr="00391B0B">
        <w:rPr>
          <w:sz w:val="27"/>
          <w:szCs w:val="27"/>
        </w:rPr>
        <w:t xml:space="preserve"> на 2025 год</w:t>
      </w:r>
    </w:p>
    <w:p w:rsidR="00633441" w:rsidRPr="0099524F" w:rsidRDefault="00633441" w:rsidP="00391B0B">
      <w:pPr>
        <w:pStyle w:val="af4"/>
        <w:jc w:val="center"/>
        <w:rPr>
          <w:szCs w:val="1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66"/>
        <w:gridCol w:w="3970"/>
        <w:gridCol w:w="4479"/>
      </w:tblGrid>
      <w:tr w:rsidR="00633441" w:rsidRPr="009D7E33" w:rsidTr="00DA17DA">
        <w:tc>
          <w:tcPr>
            <w:tcW w:w="1078" w:type="dxa"/>
            <w:shd w:val="clear" w:color="auto" w:fill="auto"/>
            <w:vAlign w:val="center"/>
            <w:hideMark/>
          </w:tcPr>
          <w:p w:rsidR="00633441" w:rsidRPr="009D7E33" w:rsidRDefault="00633441" w:rsidP="002F3C7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D7E3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633441" w:rsidRPr="009D7E33" w:rsidRDefault="00633441" w:rsidP="002F3C7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D7E33">
              <w:rPr>
                <w:color w:val="000000"/>
                <w:sz w:val="24"/>
                <w:szCs w:val="24"/>
              </w:rPr>
              <w:t>Наименование поселений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633441" w:rsidRPr="009D7E33" w:rsidRDefault="00633441" w:rsidP="002F3C7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D7E33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7617BB" w:rsidRPr="009D7E33" w:rsidTr="00DA17DA">
        <w:tc>
          <w:tcPr>
            <w:tcW w:w="1078" w:type="dxa"/>
            <w:shd w:val="clear" w:color="auto" w:fill="auto"/>
            <w:vAlign w:val="center"/>
          </w:tcPr>
          <w:p w:rsidR="007617BB" w:rsidRPr="009D7E33" w:rsidRDefault="00170029" w:rsidP="002F3C7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7617BB" w:rsidRPr="009D7E33" w:rsidRDefault="00090830" w:rsidP="00170029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170029">
              <w:rPr>
                <w:color w:val="000000"/>
                <w:sz w:val="24"/>
                <w:szCs w:val="24"/>
              </w:rPr>
              <w:t>Парфёновский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617BB" w:rsidRPr="009D7E33" w:rsidRDefault="007617BB" w:rsidP="007617BB">
            <w:pPr>
              <w:suppressAutoHyphens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633441" w:rsidRPr="009D7E33" w:rsidTr="00DA17DA"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633441" w:rsidRPr="009D7E33" w:rsidRDefault="00170029" w:rsidP="002F3C7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633441" w:rsidRPr="009D7E33" w:rsidRDefault="00090830" w:rsidP="00633441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633441">
              <w:rPr>
                <w:color w:val="000000"/>
                <w:sz w:val="24"/>
                <w:szCs w:val="24"/>
              </w:rPr>
              <w:t>Топчихинский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33441" w:rsidRPr="009D7E33" w:rsidRDefault="00633441" w:rsidP="002F3C7E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</w:t>
            </w:r>
            <w:r w:rsidRPr="009D7E33">
              <w:rPr>
                <w:color w:val="000000"/>
                <w:sz w:val="24"/>
                <w:szCs w:val="24"/>
              </w:rPr>
              <w:t>,0</w:t>
            </w:r>
          </w:p>
        </w:tc>
      </w:tr>
      <w:tr w:rsidR="007617BB" w:rsidRPr="009D7E33" w:rsidTr="00DA17DA">
        <w:tc>
          <w:tcPr>
            <w:tcW w:w="1078" w:type="dxa"/>
            <w:shd w:val="clear" w:color="auto" w:fill="auto"/>
            <w:noWrap/>
            <w:vAlign w:val="bottom"/>
          </w:tcPr>
          <w:p w:rsidR="007617BB" w:rsidRDefault="00170029" w:rsidP="002F3C7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020" w:type="dxa"/>
            <w:shd w:val="clear" w:color="auto" w:fill="auto"/>
            <w:noWrap/>
            <w:vAlign w:val="bottom"/>
          </w:tcPr>
          <w:p w:rsidR="007617BB" w:rsidRPr="009D7E33" w:rsidRDefault="00090830" w:rsidP="00633441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170029">
              <w:rPr>
                <w:color w:val="000000"/>
                <w:sz w:val="24"/>
                <w:szCs w:val="24"/>
              </w:rPr>
              <w:t>Чистюньский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7617BB" w:rsidRDefault="007617BB" w:rsidP="002F3C7E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633441" w:rsidRPr="009D7E33" w:rsidTr="00DA17DA"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633441" w:rsidRPr="009D7E33" w:rsidRDefault="00633441" w:rsidP="002F3C7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9D7E3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633441" w:rsidRPr="009D7E33" w:rsidRDefault="00090830" w:rsidP="002F3C7E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633441" w:rsidRPr="009D7E33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33441" w:rsidRPr="009D7E33" w:rsidRDefault="007617BB" w:rsidP="002F3C7E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="00633441">
              <w:rPr>
                <w:color w:val="000000"/>
                <w:sz w:val="24"/>
                <w:szCs w:val="24"/>
              </w:rPr>
              <w:t>550,0</w:t>
            </w:r>
          </w:p>
        </w:tc>
      </w:tr>
    </w:tbl>
    <w:p w:rsidR="00391B0B" w:rsidRPr="00E17A3D" w:rsidRDefault="00391B0B" w:rsidP="00BD1489">
      <w:pPr>
        <w:pStyle w:val="af4"/>
        <w:ind w:firstLine="708"/>
        <w:rPr>
          <w:sz w:val="14"/>
          <w:szCs w:val="16"/>
        </w:rPr>
      </w:pPr>
    </w:p>
    <w:p w:rsidR="006319DF" w:rsidRDefault="006319DF" w:rsidP="004B21E2">
      <w:pPr>
        <w:pStyle w:val="af4"/>
        <w:jc w:val="right"/>
        <w:rPr>
          <w:sz w:val="27"/>
          <w:szCs w:val="27"/>
        </w:rPr>
      </w:pPr>
    </w:p>
    <w:p w:rsidR="006319DF" w:rsidRDefault="006319DF" w:rsidP="004B21E2">
      <w:pPr>
        <w:pStyle w:val="af4"/>
        <w:jc w:val="right"/>
        <w:rPr>
          <w:sz w:val="27"/>
          <w:szCs w:val="27"/>
        </w:rPr>
      </w:pPr>
    </w:p>
    <w:p w:rsidR="006319DF" w:rsidRDefault="006319DF" w:rsidP="004B21E2">
      <w:pPr>
        <w:pStyle w:val="af4"/>
        <w:jc w:val="right"/>
        <w:rPr>
          <w:sz w:val="27"/>
          <w:szCs w:val="27"/>
        </w:rPr>
      </w:pPr>
    </w:p>
    <w:p w:rsidR="004B21E2" w:rsidRDefault="004B21E2" w:rsidP="004B21E2">
      <w:pPr>
        <w:pStyle w:val="af4"/>
        <w:jc w:val="right"/>
        <w:rPr>
          <w:sz w:val="27"/>
          <w:szCs w:val="27"/>
        </w:rPr>
      </w:pPr>
      <w:r w:rsidRPr="00BD1489">
        <w:rPr>
          <w:sz w:val="27"/>
          <w:szCs w:val="27"/>
        </w:rPr>
        <w:lastRenderedPageBreak/>
        <w:t xml:space="preserve">Таблица </w:t>
      </w:r>
      <w:r w:rsidR="00897A23">
        <w:rPr>
          <w:sz w:val="27"/>
          <w:szCs w:val="27"/>
        </w:rPr>
        <w:t>1</w:t>
      </w:r>
      <w:r w:rsidR="009A5F5D">
        <w:rPr>
          <w:sz w:val="27"/>
          <w:szCs w:val="27"/>
        </w:rPr>
        <w:t>2</w:t>
      </w:r>
    </w:p>
    <w:p w:rsidR="004B21E2" w:rsidRDefault="004B21E2" w:rsidP="004B21E2">
      <w:pPr>
        <w:pStyle w:val="af4"/>
        <w:jc w:val="center"/>
        <w:rPr>
          <w:sz w:val="27"/>
          <w:szCs w:val="27"/>
        </w:rPr>
      </w:pPr>
      <w:r w:rsidRPr="004B21E2">
        <w:rPr>
          <w:sz w:val="27"/>
          <w:szCs w:val="27"/>
        </w:rPr>
        <w:t xml:space="preserve">Распределение иных межбюджетных трансфертов между бюджетами поселений </w:t>
      </w:r>
      <w:r>
        <w:rPr>
          <w:sz w:val="27"/>
          <w:szCs w:val="27"/>
        </w:rPr>
        <w:t xml:space="preserve">в рамках реализации </w:t>
      </w:r>
      <w:r w:rsidRPr="00391B0B">
        <w:rPr>
          <w:sz w:val="27"/>
          <w:szCs w:val="27"/>
        </w:rPr>
        <w:t>муниципальн</w:t>
      </w:r>
      <w:r>
        <w:rPr>
          <w:sz w:val="27"/>
          <w:szCs w:val="27"/>
        </w:rPr>
        <w:t>ой</w:t>
      </w:r>
      <w:r w:rsidRPr="00391B0B">
        <w:rPr>
          <w:sz w:val="27"/>
          <w:szCs w:val="27"/>
        </w:rPr>
        <w:t xml:space="preserve"> програм</w:t>
      </w:r>
      <w:r>
        <w:rPr>
          <w:sz w:val="27"/>
          <w:szCs w:val="27"/>
        </w:rPr>
        <w:t>мы</w:t>
      </w:r>
      <w:r w:rsidRPr="004B21E2">
        <w:rPr>
          <w:sz w:val="27"/>
          <w:szCs w:val="27"/>
        </w:rPr>
        <w:t xml:space="preserve"> </w:t>
      </w:r>
      <w:r w:rsidR="00734E1B">
        <w:rPr>
          <w:sz w:val="27"/>
          <w:szCs w:val="27"/>
        </w:rPr>
        <w:t>«</w:t>
      </w:r>
      <w:r w:rsidRPr="004B21E2">
        <w:rPr>
          <w:sz w:val="27"/>
          <w:szCs w:val="27"/>
        </w:rPr>
        <w:t>Комплексное развитие сельских территорий Топчихинского района Алтайского края</w:t>
      </w:r>
      <w:r w:rsidR="00734E1B">
        <w:rPr>
          <w:sz w:val="27"/>
          <w:szCs w:val="27"/>
        </w:rPr>
        <w:t>»</w:t>
      </w:r>
      <w:r w:rsidRPr="004B21E2">
        <w:rPr>
          <w:sz w:val="27"/>
          <w:szCs w:val="27"/>
        </w:rPr>
        <w:t xml:space="preserve"> на 2025 год</w:t>
      </w:r>
    </w:p>
    <w:p w:rsidR="004B21E2" w:rsidRPr="00B4039A" w:rsidRDefault="004B21E2" w:rsidP="004B21E2">
      <w:pPr>
        <w:pStyle w:val="af4"/>
        <w:jc w:val="right"/>
        <w:rPr>
          <w:sz w:val="16"/>
          <w:szCs w:val="1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66"/>
        <w:gridCol w:w="3970"/>
        <w:gridCol w:w="4479"/>
      </w:tblGrid>
      <w:tr w:rsidR="004B21E2" w:rsidRPr="00897A23" w:rsidTr="00DA17DA">
        <w:tc>
          <w:tcPr>
            <w:tcW w:w="1078" w:type="dxa"/>
            <w:shd w:val="clear" w:color="auto" w:fill="auto"/>
            <w:vAlign w:val="center"/>
            <w:hideMark/>
          </w:tcPr>
          <w:p w:rsidR="004B21E2" w:rsidRPr="00897A23" w:rsidRDefault="004B21E2" w:rsidP="002F3C7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897A2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20" w:type="dxa"/>
            <w:shd w:val="clear" w:color="auto" w:fill="auto"/>
            <w:vAlign w:val="center"/>
            <w:hideMark/>
          </w:tcPr>
          <w:p w:rsidR="004B21E2" w:rsidRPr="00897A23" w:rsidRDefault="004B21E2" w:rsidP="002F3C7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897A23">
              <w:rPr>
                <w:color w:val="000000"/>
                <w:sz w:val="24"/>
                <w:szCs w:val="24"/>
              </w:rPr>
              <w:t>Наименование поселений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B21E2" w:rsidRPr="00897A23" w:rsidRDefault="004B21E2" w:rsidP="002F3C7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897A23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4B21E2" w:rsidRPr="00897A23" w:rsidTr="00DA17DA"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4B21E2" w:rsidRPr="00897A23" w:rsidRDefault="004B21E2" w:rsidP="002F3C7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897A2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4B21E2" w:rsidRPr="00897A23" w:rsidRDefault="004B21E2" w:rsidP="002F3C7E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897A23">
              <w:rPr>
                <w:color w:val="000000"/>
                <w:sz w:val="24"/>
                <w:szCs w:val="24"/>
              </w:rPr>
              <w:t xml:space="preserve"> Топчихинский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4B21E2" w:rsidRPr="00897A23" w:rsidRDefault="00171776" w:rsidP="00C33499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897A23">
              <w:rPr>
                <w:color w:val="000000"/>
                <w:sz w:val="24"/>
                <w:szCs w:val="24"/>
              </w:rPr>
              <w:t>2</w:t>
            </w:r>
            <w:r w:rsidR="00C33499">
              <w:rPr>
                <w:color w:val="000000"/>
                <w:sz w:val="24"/>
                <w:szCs w:val="24"/>
              </w:rPr>
              <w:t> 592,7</w:t>
            </w:r>
          </w:p>
        </w:tc>
      </w:tr>
      <w:tr w:rsidR="00171776" w:rsidRPr="00897A23" w:rsidTr="00DA17DA">
        <w:tc>
          <w:tcPr>
            <w:tcW w:w="1078" w:type="dxa"/>
            <w:shd w:val="clear" w:color="auto" w:fill="auto"/>
            <w:noWrap/>
            <w:vAlign w:val="bottom"/>
          </w:tcPr>
          <w:p w:rsidR="00171776" w:rsidRPr="00897A23" w:rsidRDefault="00171776" w:rsidP="002F3C7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897A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20" w:type="dxa"/>
            <w:shd w:val="clear" w:color="auto" w:fill="auto"/>
            <w:noWrap/>
            <w:vAlign w:val="bottom"/>
          </w:tcPr>
          <w:p w:rsidR="00171776" w:rsidRPr="00897A23" w:rsidRDefault="00171776" w:rsidP="002F3C7E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897A23">
              <w:rPr>
                <w:color w:val="000000"/>
                <w:sz w:val="24"/>
                <w:szCs w:val="24"/>
              </w:rPr>
              <w:t xml:space="preserve"> Хабазинский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</w:tcPr>
          <w:p w:rsidR="00171776" w:rsidRPr="00897A23" w:rsidRDefault="00171776" w:rsidP="002F3C7E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897A23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4B21E2" w:rsidRPr="00897A23" w:rsidTr="00DA17DA">
        <w:tc>
          <w:tcPr>
            <w:tcW w:w="1078" w:type="dxa"/>
            <w:shd w:val="clear" w:color="auto" w:fill="auto"/>
            <w:noWrap/>
            <w:vAlign w:val="bottom"/>
            <w:hideMark/>
          </w:tcPr>
          <w:p w:rsidR="004B21E2" w:rsidRPr="00897A23" w:rsidRDefault="004B21E2" w:rsidP="002F3C7E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897A2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020" w:type="dxa"/>
            <w:shd w:val="clear" w:color="auto" w:fill="auto"/>
            <w:noWrap/>
            <w:vAlign w:val="bottom"/>
            <w:hideMark/>
          </w:tcPr>
          <w:p w:rsidR="004B21E2" w:rsidRPr="00897A23" w:rsidRDefault="008546E1" w:rsidP="002F3C7E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897A23">
              <w:rPr>
                <w:color w:val="000000"/>
                <w:sz w:val="24"/>
                <w:szCs w:val="24"/>
              </w:rPr>
              <w:t xml:space="preserve"> </w:t>
            </w:r>
            <w:r w:rsidR="004B21E2" w:rsidRPr="00897A23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4B21E2" w:rsidRPr="00897A23" w:rsidRDefault="00171776" w:rsidP="002F3C7E">
            <w:pPr>
              <w:suppressAutoHyphens w:val="0"/>
              <w:ind w:firstLineChars="100" w:firstLine="240"/>
              <w:jc w:val="right"/>
              <w:rPr>
                <w:color w:val="000000"/>
                <w:sz w:val="24"/>
                <w:szCs w:val="24"/>
              </w:rPr>
            </w:pPr>
            <w:r w:rsidRPr="00897A23">
              <w:rPr>
                <w:color w:val="000000"/>
                <w:sz w:val="24"/>
                <w:szCs w:val="24"/>
              </w:rPr>
              <w:t>4 3</w:t>
            </w:r>
            <w:r w:rsidR="004B21E2" w:rsidRPr="00897A23">
              <w:rPr>
                <w:color w:val="000000"/>
                <w:sz w:val="24"/>
                <w:szCs w:val="24"/>
              </w:rPr>
              <w:t>71,4</w:t>
            </w:r>
            <w:r w:rsidR="00734E1B">
              <w:rPr>
                <w:color w:val="000000"/>
                <w:sz w:val="24"/>
                <w:szCs w:val="24"/>
              </w:rPr>
              <w:t>»</w:t>
            </w:r>
            <w:r w:rsidR="006A72DB" w:rsidRPr="00897A23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391B0B" w:rsidRDefault="00391B0B" w:rsidP="00BD1489">
      <w:pPr>
        <w:pStyle w:val="af4"/>
        <w:ind w:firstLine="708"/>
        <w:rPr>
          <w:sz w:val="27"/>
          <w:szCs w:val="27"/>
        </w:rPr>
      </w:pPr>
    </w:p>
    <w:p w:rsidR="00F16B3B" w:rsidRDefault="008A415A" w:rsidP="00BD1489">
      <w:pPr>
        <w:pStyle w:val="af4"/>
        <w:ind w:firstLine="708"/>
        <w:rPr>
          <w:sz w:val="27"/>
          <w:szCs w:val="27"/>
        </w:rPr>
      </w:pPr>
      <w:r w:rsidRPr="00F52AC3">
        <w:rPr>
          <w:sz w:val="27"/>
          <w:szCs w:val="27"/>
        </w:rPr>
        <w:t>2. Настоящее решение обнародовать в установленном порядке и разместить на официальном сайте муниципального образования Топчихинский район.</w:t>
      </w:r>
    </w:p>
    <w:p w:rsidR="00F16B3B" w:rsidRPr="00F52AC3" w:rsidRDefault="008A415A" w:rsidP="00667F71">
      <w:pPr>
        <w:pStyle w:val="af4"/>
        <w:ind w:firstLine="708"/>
        <w:jc w:val="both"/>
        <w:rPr>
          <w:sz w:val="27"/>
          <w:szCs w:val="27"/>
        </w:rPr>
      </w:pPr>
      <w:r w:rsidRPr="00F52AC3">
        <w:rPr>
          <w:sz w:val="27"/>
          <w:szCs w:val="27"/>
        </w:rPr>
        <w:t>3. Контроль за исполнением настоящего решения возложить на постоянную комиссию по бюджету и вопросам местного самоуправления.</w:t>
      </w:r>
    </w:p>
    <w:p w:rsidR="00F16B3B" w:rsidRPr="00F52AC3" w:rsidRDefault="00F16B3B" w:rsidP="00FD02B4">
      <w:pPr>
        <w:pStyle w:val="af4"/>
        <w:jc w:val="both"/>
        <w:rPr>
          <w:sz w:val="27"/>
          <w:szCs w:val="27"/>
        </w:rPr>
      </w:pPr>
    </w:p>
    <w:p w:rsidR="00F16B3B" w:rsidRPr="00F52AC3" w:rsidRDefault="00F16B3B" w:rsidP="00FD02B4">
      <w:pPr>
        <w:pStyle w:val="af4"/>
        <w:jc w:val="both"/>
        <w:rPr>
          <w:sz w:val="27"/>
          <w:szCs w:val="27"/>
        </w:rPr>
      </w:pPr>
    </w:p>
    <w:p w:rsidR="00F16B3B" w:rsidRPr="00F52AC3" w:rsidRDefault="008A415A" w:rsidP="00FD02B4">
      <w:pPr>
        <w:pStyle w:val="af4"/>
        <w:jc w:val="both"/>
        <w:rPr>
          <w:sz w:val="27"/>
          <w:szCs w:val="27"/>
        </w:rPr>
      </w:pPr>
      <w:r w:rsidRPr="00F52AC3">
        <w:rPr>
          <w:sz w:val="27"/>
          <w:szCs w:val="27"/>
        </w:rPr>
        <w:t xml:space="preserve">Председатель районного Совета депутатов             </w:t>
      </w:r>
      <w:r w:rsidR="003D35A4" w:rsidRPr="00F52AC3">
        <w:rPr>
          <w:sz w:val="27"/>
          <w:szCs w:val="27"/>
        </w:rPr>
        <w:t xml:space="preserve">                  </w:t>
      </w:r>
      <w:r w:rsidR="00B308A0" w:rsidRPr="00F52AC3">
        <w:rPr>
          <w:sz w:val="27"/>
          <w:szCs w:val="27"/>
        </w:rPr>
        <w:t xml:space="preserve">     </w:t>
      </w:r>
      <w:r w:rsidR="003D35A4" w:rsidRPr="00F52AC3">
        <w:rPr>
          <w:sz w:val="27"/>
          <w:szCs w:val="27"/>
        </w:rPr>
        <w:t xml:space="preserve">         </w:t>
      </w:r>
      <w:r w:rsidRPr="00F52AC3">
        <w:rPr>
          <w:sz w:val="27"/>
          <w:szCs w:val="27"/>
        </w:rPr>
        <w:t xml:space="preserve"> С.Н. Дудкина</w:t>
      </w:r>
    </w:p>
    <w:sectPr w:rsidR="00F16B3B" w:rsidRPr="00F52AC3" w:rsidSect="002D65CB">
      <w:pgSz w:w="11906" w:h="16838"/>
      <w:pgMar w:top="1134" w:right="567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F8C" w:rsidRDefault="00091F8C" w:rsidP="00DF7C31">
      <w:r>
        <w:separator/>
      </w:r>
    </w:p>
  </w:endnote>
  <w:endnote w:type="continuationSeparator" w:id="0">
    <w:p w:rsidR="00091F8C" w:rsidRDefault="00091F8C" w:rsidP="00DF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F8C" w:rsidRDefault="00091F8C" w:rsidP="00DF7C31">
      <w:r>
        <w:separator/>
      </w:r>
    </w:p>
  </w:footnote>
  <w:footnote w:type="continuationSeparator" w:id="0">
    <w:p w:rsidR="00091F8C" w:rsidRDefault="00091F8C" w:rsidP="00DF7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3" w15:restartNumberingAfterBreak="0">
    <w:nsid w:val="113B4049"/>
    <w:multiLevelType w:val="multilevel"/>
    <w:tmpl w:val="F468D61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sz w:val="27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A12FD3"/>
    <w:multiLevelType w:val="multilevel"/>
    <w:tmpl w:val="3D3201B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sz w:val="27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69E62B9"/>
    <w:multiLevelType w:val="multilevel"/>
    <w:tmpl w:val="BF62CE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0A426C"/>
    <w:multiLevelType w:val="hybridMultilevel"/>
    <w:tmpl w:val="F4A89196"/>
    <w:lvl w:ilvl="0" w:tplc="185844B2">
      <w:start w:val="488"/>
      <w:numFmt w:val="decimal"/>
      <w:lvlText w:val="%1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31CF3"/>
    <w:multiLevelType w:val="multilevel"/>
    <w:tmpl w:val="3D3201B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sz w:val="27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D251ABB"/>
    <w:multiLevelType w:val="multilevel"/>
    <w:tmpl w:val="3D3201B4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sz w:val="27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D4C7EBB"/>
    <w:multiLevelType w:val="hybridMultilevel"/>
    <w:tmpl w:val="B1E88D2C"/>
    <w:lvl w:ilvl="0" w:tplc="44F623CC">
      <w:start w:val="693"/>
      <w:numFmt w:val="decimal"/>
      <w:lvlText w:val="%1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72EC5"/>
    <w:multiLevelType w:val="hybridMultilevel"/>
    <w:tmpl w:val="D8DC0F72"/>
    <w:lvl w:ilvl="0" w:tplc="E2322AE4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7CC5A45"/>
    <w:multiLevelType w:val="hybridMultilevel"/>
    <w:tmpl w:val="C47C7F52"/>
    <w:lvl w:ilvl="0" w:tplc="5DD04816">
      <w:start w:val="734"/>
      <w:numFmt w:val="decimal"/>
      <w:lvlText w:val="%1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65691"/>
    <w:multiLevelType w:val="hybridMultilevel"/>
    <w:tmpl w:val="0AAA571C"/>
    <w:lvl w:ilvl="0" w:tplc="D1B0D280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E527339"/>
    <w:multiLevelType w:val="hybridMultilevel"/>
    <w:tmpl w:val="87F2B8BE"/>
    <w:lvl w:ilvl="0" w:tplc="C6B6B59A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60C51E9A"/>
    <w:multiLevelType w:val="hybridMultilevel"/>
    <w:tmpl w:val="7780E0B0"/>
    <w:lvl w:ilvl="0" w:tplc="8494C266">
      <w:start w:val="734"/>
      <w:numFmt w:val="decimal"/>
      <w:lvlText w:val="%1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1545D"/>
    <w:multiLevelType w:val="multilevel"/>
    <w:tmpl w:val="6F1CF1F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74B936D6"/>
    <w:multiLevelType w:val="hybridMultilevel"/>
    <w:tmpl w:val="7B2EF0BC"/>
    <w:lvl w:ilvl="0" w:tplc="D6CE15D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3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  <w:num w:numId="11">
    <w:abstractNumId w:val="9"/>
  </w:num>
  <w:num w:numId="12">
    <w:abstractNumId w:val="13"/>
  </w:num>
  <w:num w:numId="13">
    <w:abstractNumId w:val="16"/>
  </w:num>
  <w:num w:numId="14">
    <w:abstractNumId w:val="6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3B"/>
    <w:rsid w:val="000009D8"/>
    <w:rsid w:val="00000E4C"/>
    <w:rsid w:val="000019BA"/>
    <w:rsid w:val="00001E55"/>
    <w:rsid w:val="00003014"/>
    <w:rsid w:val="000033DD"/>
    <w:rsid w:val="00003B95"/>
    <w:rsid w:val="00004C45"/>
    <w:rsid w:val="00005B86"/>
    <w:rsid w:val="00006521"/>
    <w:rsid w:val="00006822"/>
    <w:rsid w:val="00007EF4"/>
    <w:rsid w:val="00010262"/>
    <w:rsid w:val="0001064B"/>
    <w:rsid w:val="00011B91"/>
    <w:rsid w:val="00011C7C"/>
    <w:rsid w:val="0001200E"/>
    <w:rsid w:val="00012ABA"/>
    <w:rsid w:val="00012EA1"/>
    <w:rsid w:val="00013FE1"/>
    <w:rsid w:val="0001710E"/>
    <w:rsid w:val="0002088B"/>
    <w:rsid w:val="000210EB"/>
    <w:rsid w:val="00022311"/>
    <w:rsid w:val="00023790"/>
    <w:rsid w:val="00023E48"/>
    <w:rsid w:val="00024E12"/>
    <w:rsid w:val="00025025"/>
    <w:rsid w:val="00025B21"/>
    <w:rsid w:val="00025BAC"/>
    <w:rsid w:val="00025F0B"/>
    <w:rsid w:val="00026506"/>
    <w:rsid w:val="0003058B"/>
    <w:rsid w:val="00031C96"/>
    <w:rsid w:val="00031CB9"/>
    <w:rsid w:val="0003248E"/>
    <w:rsid w:val="0003255A"/>
    <w:rsid w:val="0003287D"/>
    <w:rsid w:val="000332D1"/>
    <w:rsid w:val="000348E4"/>
    <w:rsid w:val="00034BD2"/>
    <w:rsid w:val="00035BDC"/>
    <w:rsid w:val="00040B85"/>
    <w:rsid w:val="00043081"/>
    <w:rsid w:val="0004363D"/>
    <w:rsid w:val="00044FFE"/>
    <w:rsid w:val="000455A2"/>
    <w:rsid w:val="00046AC7"/>
    <w:rsid w:val="00046E49"/>
    <w:rsid w:val="00047127"/>
    <w:rsid w:val="000514E8"/>
    <w:rsid w:val="00051D7E"/>
    <w:rsid w:val="00051FAD"/>
    <w:rsid w:val="000522DA"/>
    <w:rsid w:val="000533DB"/>
    <w:rsid w:val="00054B4D"/>
    <w:rsid w:val="000553E3"/>
    <w:rsid w:val="00056E82"/>
    <w:rsid w:val="00057B98"/>
    <w:rsid w:val="00060615"/>
    <w:rsid w:val="00060C62"/>
    <w:rsid w:val="00060EAD"/>
    <w:rsid w:val="00063215"/>
    <w:rsid w:val="000637F8"/>
    <w:rsid w:val="00063847"/>
    <w:rsid w:val="000643FB"/>
    <w:rsid w:val="00065ACA"/>
    <w:rsid w:val="00065C99"/>
    <w:rsid w:val="00066192"/>
    <w:rsid w:val="00066D3A"/>
    <w:rsid w:val="00070C28"/>
    <w:rsid w:val="000721C4"/>
    <w:rsid w:val="000725FD"/>
    <w:rsid w:val="000727F8"/>
    <w:rsid w:val="0007286F"/>
    <w:rsid w:val="00074127"/>
    <w:rsid w:val="000750A7"/>
    <w:rsid w:val="000779B2"/>
    <w:rsid w:val="000837C2"/>
    <w:rsid w:val="00083836"/>
    <w:rsid w:val="000842F2"/>
    <w:rsid w:val="000849D4"/>
    <w:rsid w:val="00086543"/>
    <w:rsid w:val="00087473"/>
    <w:rsid w:val="00087FC8"/>
    <w:rsid w:val="00090203"/>
    <w:rsid w:val="00090830"/>
    <w:rsid w:val="00090E04"/>
    <w:rsid w:val="00091F8C"/>
    <w:rsid w:val="00094006"/>
    <w:rsid w:val="00094D3D"/>
    <w:rsid w:val="00094D83"/>
    <w:rsid w:val="00097417"/>
    <w:rsid w:val="000A1317"/>
    <w:rsid w:val="000A269F"/>
    <w:rsid w:val="000A296B"/>
    <w:rsid w:val="000A2F85"/>
    <w:rsid w:val="000A4A45"/>
    <w:rsid w:val="000A4F2C"/>
    <w:rsid w:val="000A5AB7"/>
    <w:rsid w:val="000A5C38"/>
    <w:rsid w:val="000A6395"/>
    <w:rsid w:val="000A7BF7"/>
    <w:rsid w:val="000B14FE"/>
    <w:rsid w:val="000B2142"/>
    <w:rsid w:val="000B2271"/>
    <w:rsid w:val="000B2342"/>
    <w:rsid w:val="000B353C"/>
    <w:rsid w:val="000B4DCD"/>
    <w:rsid w:val="000B55C1"/>
    <w:rsid w:val="000B57F0"/>
    <w:rsid w:val="000B67BE"/>
    <w:rsid w:val="000B7BC8"/>
    <w:rsid w:val="000C17BA"/>
    <w:rsid w:val="000C1E24"/>
    <w:rsid w:val="000C2034"/>
    <w:rsid w:val="000C2120"/>
    <w:rsid w:val="000C26B7"/>
    <w:rsid w:val="000C3CAE"/>
    <w:rsid w:val="000C4EE6"/>
    <w:rsid w:val="000C581B"/>
    <w:rsid w:val="000C68F5"/>
    <w:rsid w:val="000C72AF"/>
    <w:rsid w:val="000C7408"/>
    <w:rsid w:val="000D02E5"/>
    <w:rsid w:val="000D074D"/>
    <w:rsid w:val="000D14D6"/>
    <w:rsid w:val="000D16AA"/>
    <w:rsid w:val="000D40F6"/>
    <w:rsid w:val="000D522D"/>
    <w:rsid w:val="000D6BCF"/>
    <w:rsid w:val="000D7638"/>
    <w:rsid w:val="000D7B69"/>
    <w:rsid w:val="000E1555"/>
    <w:rsid w:val="000E1777"/>
    <w:rsid w:val="000E1B28"/>
    <w:rsid w:val="000E20D6"/>
    <w:rsid w:val="000E4A61"/>
    <w:rsid w:val="000E509A"/>
    <w:rsid w:val="000E51D5"/>
    <w:rsid w:val="000E6144"/>
    <w:rsid w:val="000E7005"/>
    <w:rsid w:val="000E7062"/>
    <w:rsid w:val="000E740E"/>
    <w:rsid w:val="000F0096"/>
    <w:rsid w:val="000F120C"/>
    <w:rsid w:val="000F16A3"/>
    <w:rsid w:val="000F197C"/>
    <w:rsid w:val="000F1FED"/>
    <w:rsid w:val="000F23AD"/>
    <w:rsid w:val="000F2C19"/>
    <w:rsid w:val="000F36BD"/>
    <w:rsid w:val="000F4170"/>
    <w:rsid w:val="000F44B4"/>
    <w:rsid w:val="000F49CD"/>
    <w:rsid w:val="000F4A0C"/>
    <w:rsid w:val="000F4E30"/>
    <w:rsid w:val="000F6945"/>
    <w:rsid w:val="00101D3E"/>
    <w:rsid w:val="0010245A"/>
    <w:rsid w:val="00103730"/>
    <w:rsid w:val="00103C37"/>
    <w:rsid w:val="001107D2"/>
    <w:rsid w:val="00112261"/>
    <w:rsid w:val="0011321B"/>
    <w:rsid w:val="00114CC0"/>
    <w:rsid w:val="001165A7"/>
    <w:rsid w:val="0011754E"/>
    <w:rsid w:val="0011772C"/>
    <w:rsid w:val="0012022D"/>
    <w:rsid w:val="00120F49"/>
    <w:rsid w:val="00121B77"/>
    <w:rsid w:val="0012300D"/>
    <w:rsid w:val="0012764B"/>
    <w:rsid w:val="00130A57"/>
    <w:rsid w:val="00131207"/>
    <w:rsid w:val="001317AB"/>
    <w:rsid w:val="00133381"/>
    <w:rsid w:val="001338ED"/>
    <w:rsid w:val="00134044"/>
    <w:rsid w:val="001343C0"/>
    <w:rsid w:val="00134CE1"/>
    <w:rsid w:val="00134D59"/>
    <w:rsid w:val="001367ED"/>
    <w:rsid w:val="001369DC"/>
    <w:rsid w:val="0013783E"/>
    <w:rsid w:val="00137D2E"/>
    <w:rsid w:val="0014310E"/>
    <w:rsid w:val="001433ED"/>
    <w:rsid w:val="00143FE4"/>
    <w:rsid w:val="00146783"/>
    <w:rsid w:val="00146B18"/>
    <w:rsid w:val="00150F6A"/>
    <w:rsid w:val="001548B8"/>
    <w:rsid w:val="00154EC0"/>
    <w:rsid w:val="00155796"/>
    <w:rsid w:val="001572D7"/>
    <w:rsid w:val="001602D8"/>
    <w:rsid w:val="0016046B"/>
    <w:rsid w:val="00162482"/>
    <w:rsid w:val="001625B0"/>
    <w:rsid w:val="00162E14"/>
    <w:rsid w:val="001630EC"/>
    <w:rsid w:val="00163682"/>
    <w:rsid w:val="00163978"/>
    <w:rsid w:val="00163A38"/>
    <w:rsid w:val="00163ADE"/>
    <w:rsid w:val="00165DB6"/>
    <w:rsid w:val="00167667"/>
    <w:rsid w:val="00170029"/>
    <w:rsid w:val="00170838"/>
    <w:rsid w:val="00170B81"/>
    <w:rsid w:val="001714D9"/>
    <w:rsid w:val="00171776"/>
    <w:rsid w:val="00173A8B"/>
    <w:rsid w:val="00173B6E"/>
    <w:rsid w:val="00174ADB"/>
    <w:rsid w:val="001751A9"/>
    <w:rsid w:val="00175C7C"/>
    <w:rsid w:val="001760C8"/>
    <w:rsid w:val="001766B6"/>
    <w:rsid w:val="00176AC3"/>
    <w:rsid w:val="00176E01"/>
    <w:rsid w:val="00176F11"/>
    <w:rsid w:val="00177C9A"/>
    <w:rsid w:val="00181055"/>
    <w:rsid w:val="001825F4"/>
    <w:rsid w:val="00182717"/>
    <w:rsid w:val="00183A72"/>
    <w:rsid w:val="00184112"/>
    <w:rsid w:val="00186272"/>
    <w:rsid w:val="00186FA8"/>
    <w:rsid w:val="00187745"/>
    <w:rsid w:val="001879A7"/>
    <w:rsid w:val="00190C81"/>
    <w:rsid w:val="00191E79"/>
    <w:rsid w:val="00192FA8"/>
    <w:rsid w:val="00193416"/>
    <w:rsid w:val="0019390F"/>
    <w:rsid w:val="00195C10"/>
    <w:rsid w:val="00195D67"/>
    <w:rsid w:val="001A07AB"/>
    <w:rsid w:val="001A19DD"/>
    <w:rsid w:val="001A20BC"/>
    <w:rsid w:val="001A2202"/>
    <w:rsid w:val="001A3E6E"/>
    <w:rsid w:val="001A432C"/>
    <w:rsid w:val="001A48AF"/>
    <w:rsid w:val="001A4DB5"/>
    <w:rsid w:val="001A5577"/>
    <w:rsid w:val="001A6432"/>
    <w:rsid w:val="001A7A74"/>
    <w:rsid w:val="001B0819"/>
    <w:rsid w:val="001B1B7A"/>
    <w:rsid w:val="001B1F53"/>
    <w:rsid w:val="001B4CFA"/>
    <w:rsid w:val="001B52A5"/>
    <w:rsid w:val="001B5F74"/>
    <w:rsid w:val="001B75EA"/>
    <w:rsid w:val="001B766A"/>
    <w:rsid w:val="001B7813"/>
    <w:rsid w:val="001C00BA"/>
    <w:rsid w:val="001C0FD0"/>
    <w:rsid w:val="001C18EB"/>
    <w:rsid w:val="001C2385"/>
    <w:rsid w:val="001C2F63"/>
    <w:rsid w:val="001C3483"/>
    <w:rsid w:val="001C45E5"/>
    <w:rsid w:val="001C5F58"/>
    <w:rsid w:val="001C7EC7"/>
    <w:rsid w:val="001D00C8"/>
    <w:rsid w:val="001D1BB1"/>
    <w:rsid w:val="001D2D0A"/>
    <w:rsid w:val="001D3474"/>
    <w:rsid w:val="001D419B"/>
    <w:rsid w:val="001D432A"/>
    <w:rsid w:val="001D4359"/>
    <w:rsid w:val="001D4912"/>
    <w:rsid w:val="001D50D2"/>
    <w:rsid w:val="001D5473"/>
    <w:rsid w:val="001D60BB"/>
    <w:rsid w:val="001D7A34"/>
    <w:rsid w:val="001D7C80"/>
    <w:rsid w:val="001E0720"/>
    <w:rsid w:val="001E12F2"/>
    <w:rsid w:val="001E1389"/>
    <w:rsid w:val="001E1D92"/>
    <w:rsid w:val="001E3B4D"/>
    <w:rsid w:val="001E48FE"/>
    <w:rsid w:val="001E597F"/>
    <w:rsid w:val="001E63B8"/>
    <w:rsid w:val="001E64AA"/>
    <w:rsid w:val="001E734A"/>
    <w:rsid w:val="001F11ED"/>
    <w:rsid w:val="001F253C"/>
    <w:rsid w:val="001F4F0E"/>
    <w:rsid w:val="001F5FB7"/>
    <w:rsid w:val="00200A10"/>
    <w:rsid w:val="0020129C"/>
    <w:rsid w:val="002013BF"/>
    <w:rsid w:val="00202F0E"/>
    <w:rsid w:val="002033F1"/>
    <w:rsid w:val="0020411C"/>
    <w:rsid w:val="002041D4"/>
    <w:rsid w:val="00204B61"/>
    <w:rsid w:val="002059D0"/>
    <w:rsid w:val="00206D62"/>
    <w:rsid w:val="002072C9"/>
    <w:rsid w:val="00210299"/>
    <w:rsid w:val="00210914"/>
    <w:rsid w:val="00210BB0"/>
    <w:rsid w:val="0021299A"/>
    <w:rsid w:val="00213B06"/>
    <w:rsid w:val="00215291"/>
    <w:rsid w:val="0021581F"/>
    <w:rsid w:val="00215F7C"/>
    <w:rsid w:val="0022035A"/>
    <w:rsid w:val="00222C70"/>
    <w:rsid w:val="00223237"/>
    <w:rsid w:val="00223B16"/>
    <w:rsid w:val="00223C5D"/>
    <w:rsid w:val="00224C4B"/>
    <w:rsid w:val="00225A13"/>
    <w:rsid w:val="0022669D"/>
    <w:rsid w:val="0022696A"/>
    <w:rsid w:val="00227DF2"/>
    <w:rsid w:val="00230100"/>
    <w:rsid w:val="00230409"/>
    <w:rsid w:val="00230766"/>
    <w:rsid w:val="0023163C"/>
    <w:rsid w:val="002316FC"/>
    <w:rsid w:val="00232403"/>
    <w:rsid w:val="00232472"/>
    <w:rsid w:val="00232519"/>
    <w:rsid w:val="002337FD"/>
    <w:rsid w:val="0023390E"/>
    <w:rsid w:val="00233A42"/>
    <w:rsid w:val="00233A80"/>
    <w:rsid w:val="00236202"/>
    <w:rsid w:val="00237767"/>
    <w:rsid w:val="00240157"/>
    <w:rsid w:val="00240337"/>
    <w:rsid w:val="00240A7E"/>
    <w:rsid w:val="00240BB6"/>
    <w:rsid w:val="00241DCD"/>
    <w:rsid w:val="002448B8"/>
    <w:rsid w:val="00245459"/>
    <w:rsid w:val="00246728"/>
    <w:rsid w:val="002468FD"/>
    <w:rsid w:val="00246932"/>
    <w:rsid w:val="0024695E"/>
    <w:rsid w:val="00246ADA"/>
    <w:rsid w:val="00247159"/>
    <w:rsid w:val="00247985"/>
    <w:rsid w:val="00252793"/>
    <w:rsid w:val="0025350B"/>
    <w:rsid w:val="002549B9"/>
    <w:rsid w:val="00254C61"/>
    <w:rsid w:val="00255510"/>
    <w:rsid w:val="00256200"/>
    <w:rsid w:val="00257168"/>
    <w:rsid w:val="00257D3A"/>
    <w:rsid w:val="00257DB5"/>
    <w:rsid w:val="0026090F"/>
    <w:rsid w:val="00262303"/>
    <w:rsid w:val="002624B0"/>
    <w:rsid w:val="00263200"/>
    <w:rsid w:val="00263CE7"/>
    <w:rsid w:val="00264009"/>
    <w:rsid w:val="00264CFF"/>
    <w:rsid w:val="00265D70"/>
    <w:rsid w:val="00267F49"/>
    <w:rsid w:val="00270370"/>
    <w:rsid w:val="00271011"/>
    <w:rsid w:val="00271BFD"/>
    <w:rsid w:val="00271D4C"/>
    <w:rsid w:val="0027272D"/>
    <w:rsid w:val="00272B44"/>
    <w:rsid w:val="002751BB"/>
    <w:rsid w:val="00275A90"/>
    <w:rsid w:val="002765B1"/>
    <w:rsid w:val="00280284"/>
    <w:rsid w:val="00281BD4"/>
    <w:rsid w:val="002826BF"/>
    <w:rsid w:val="00284655"/>
    <w:rsid w:val="00286C0D"/>
    <w:rsid w:val="00286E9B"/>
    <w:rsid w:val="00287449"/>
    <w:rsid w:val="00287DA6"/>
    <w:rsid w:val="002904C8"/>
    <w:rsid w:val="0029157D"/>
    <w:rsid w:val="0029258F"/>
    <w:rsid w:val="00292B28"/>
    <w:rsid w:val="002940DF"/>
    <w:rsid w:val="00294A88"/>
    <w:rsid w:val="002958D2"/>
    <w:rsid w:val="00296613"/>
    <w:rsid w:val="00296C36"/>
    <w:rsid w:val="00296F85"/>
    <w:rsid w:val="00297337"/>
    <w:rsid w:val="002A0271"/>
    <w:rsid w:val="002A130D"/>
    <w:rsid w:val="002A1D18"/>
    <w:rsid w:val="002A28B4"/>
    <w:rsid w:val="002A292C"/>
    <w:rsid w:val="002A38DF"/>
    <w:rsid w:val="002A43B7"/>
    <w:rsid w:val="002A5874"/>
    <w:rsid w:val="002A60D6"/>
    <w:rsid w:val="002A7507"/>
    <w:rsid w:val="002B087D"/>
    <w:rsid w:val="002B1B92"/>
    <w:rsid w:val="002B30C4"/>
    <w:rsid w:val="002B387D"/>
    <w:rsid w:val="002B39C3"/>
    <w:rsid w:val="002B42EA"/>
    <w:rsid w:val="002B438A"/>
    <w:rsid w:val="002B4A27"/>
    <w:rsid w:val="002B51FF"/>
    <w:rsid w:val="002B547D"/>
    <w:rsid w:val="002B5C74"/>
    <w:rsid w:val="002B6449"/>
    <w:rsid w:val="002B64A7"/>
    <w:rsid w:val="002B6E69"/>
    <w:rsid w:val="002B7348"/>
    <w:rsid w:val="002C03E1"/>
    <w:rsid w:val="002C11CC"/>
    <w:rsid w:val="002C134B"/>
    <w:rsid w:val="002C2E79"/>
    <w:rsid w:val="002C4923"/>
    <w:rsid w:val="002C66CF"/>
    <w:rsid w:val="002C6CA9"/>
    <w:rsid w:val="002C7A89"/>
    <w:rsid w:val="002C7C1C"/>
    <w:rsid w:val="002D0BD9"/>
    <w:rsid w:val="002D1233"/>
    <w:rsid w:val="002D1AF7"/>
    <w:rsid w:val="002D1CE2"/>
    <w:rsid w:val="002D1F69"/>
    <w:rsid w:val="002D1F92"/>
    <w:rsid w:val="002D208F"/>
    <w:rsid w:val="002D2C52"/>
    <w:rsid w:val="002D2F9B"/>
    <w:rsid w:val="002D3D0F"/>
    <w:rsid w:val="002D65CB"/>
    <w:rsid w:val="002D670C"/>
    <w:rsid w:val="002E1231"/>
    <w:rsid w:val="002E1889"/>
    <w:rsid w:val="002E4305"/>
    <w:rsid w:val="002E594F"/>
    <w:rsid w:val="002E5997"/>
    <w:rsid w:val="002E616D"/>
    <w:rsid w:val="002E65A8"/>
    <w:rsid w:val="002E6B99"/>
    <w:rsid w:val="002E7FD9"/>
    <w:rsid w:val="002F046B"/>
    <w:rsid w:val="002F08C0"/>
    <w:rsid w:val="002F13BD"/>
    <w:rsid w:val="002F37EF"/>
    <w:rsid w:val="002F3C7E"/>
    <w:rsid w:val="002F4222"/>
    <w:rsid w:val="002F462E"/>
    <w:rsid w:val="002F492B"/>
    <w:rsid w:val="002F6BDA"/>
    <w:rsid w:val="002F704A"/>
    <w:rsid w:val="00300E10"/>
    <w:rsid w:val="0030334F"/>
    <w:rsid w:val="003040DF"/>
    <w:rsid w:val="00304D10"/>
    <w:rsid w:val="00305482"/>
    <w:rsid w:val="003057B7"/>
    <w:rsid w:val="003059C9"/>
    <w:rsid w:val="003065BB"/>
    <w:rsid w:val="0030767B"/>
    <w:rsid w:val="00310357"/>
    <w:rsid w:val="00310684"/>
    <w:rsid w:val="00313333"/>
    <w:rsid w:val="0031360D"/>
    <w:rsid w:val="003146D0"/>
    <w:rsid w:val="00314BBF"/>
    <w:rsid w:val="003158B2"/>
    <w:rsid w:val="003174CB"/>
    <w:rsid w:val="00317760"/>
    <w:rsid w:val="00317CC3"/>
    <w:rsid w:val="0032020E"/>
    <w:rsid w:val="003214E0"/>
    <w:rsid w:val="0032291F"/>
    <w:rsid w:val="0032384E"/>
    <w:rsid w:val="0032439E"/>
    <w:rsid w:val="003245B0"/>
    <w:rsid w:val="003246C4"/>
    <w:rsid w:val="00324A65"/>
    <w:rsid w:val="00324E12"/>
    <w:rsid w:val="003256CB"/>
    <w:rsid w:val="003263DA"/>
    <w:rsid w:val="00326894"/>
    <w:rsid w:val="00326AA3"/>
    <w:rsid w:val="00326D58"/>
    <w:rsid w:val="003278F6"/>
    <w:rsid w:val="00330E35"/>
    <w:rsid w:val="00331052"/>
    <w:rsid w:val="00331E56"/>
    <w:rsid w:val="00332A6D"/>
    <w:rsid w:val="00333891"/>
    <w:rsid w:val="003345AA"/>
    <w:rsid w:val="0033679D"/>
    <w:rsid w:val="00340278"/>
    <w:rsid w:val="0034050B"/>
    <w:rsid w:val="00340926"/>
    <w:rsid w:val="00340ADC"/>
    <w:rsid w:val="003416A1"/>
    <w:rsid w:val="00342468"/>
    <w:rsid w:val="00342D87"/>
    <w:rsid w:val="0034300D"/>
    <w:rsid w:val="00344601"/>
    <w:rsid w:val="00345CAA"/>
    <w:rsid w:val="00347C4D"/>
    <w:rsid w:val="00350630"/>
    <w:rsid w:val="00351B7C"/>
    <w:rsid w:val="00352406"/>
    <w:rsid w:val="00352A77"/>
    <w:rsid w:val="003532A5"/>
    <w:rsid w:val="003534FF"/>
    <w:rsid w:val="003535DD"/>
    <w:rsid w:val="00353B27"/>
    <w:rsid w:val="00357091"/>
    <w:rsid w:val="00357DD6"/>
    <w:rsid w:val="00357E7B"/>
    <w:rsid w:val="003604DD"/>
    <w:rsid w:val="003621A0"/>
    <w:rsid w:val="00362458"/>
    <w:rsid w:val="003637D2"/>
    <w:rsid w:val="00364693"/>
    <w:rsid w:val="00364859"/>
    <w:rsid w:val="003668E8"/>
    <w:rsid w:val="00366FE4"/>
    <w:rsid w:val="003674CB"/>
    <w:rsid w:val="00371EA7"/>
    <w:rsid w:val="0037246F"/>
    <w:rsid w:val="00372F2F"/>
    <w:rsid w:val="003730F3"/>
    <w:rsid w:val="00373353"/>
    <w:rsid w:val="00373571"/>
    <w:rsid w:val="00373B51"/>
    <w:rsid w:val="00376275"/>
    <w:rsid w:val="00377906"/>
    <w:rsid w:val="00380E84"/>
    <w:rsid w:val="00380EE0"/>
    <w:rsid w:val="003817FD"/>
    <w:rsid w:val="00381A0D"/>
    <w:rsid w:val="00382448"/>
    <w:rsid w:val="0038312C"/>
    <w:rsid w:val="00383467"/>
    <w:rsid w:val="003844A2"/>
    <w:rsid w:val="00386BDE"/>
    <w:rsid w:val="00386CD6"/>
    <w:rsid w:val="00386D28"/>
    <w:rsid w:val="003874B5"/>
    <w:rsid w:val="00391B0B"/>
    <w:rsid w:val="00392BE5"/>
    <w:rsid w:val="00397252"/>
    <w:rsid w:val="003A09E0"/>
    <w:rsid w:val="003A12E7"/>
    <w:rsid w:val="003A142D"/>
    <w:rsid w:val="003A2103"/>
    <w:rsid w:val="003A3481"/>
    <w:rsid w:val="003A3604"/>
    <w:rsid w:val="003A3901"/>
    <w:rsid w:val="003A42EE"/>
    <w:rsid w:val="003A5A9B"/>
    <w:rsid w:val="003A5F69"/>
    <w:rsid w:val="003A6E32"/>
    <w:rsid w:val="003A7CA9"/>
    <w:rsid w:val="003B173A"/>
    <w:rsid w:val="003B2F10"/>
    <w:rsid w:val="003B3081"/>
    <w:rsid w:val="003B4FBB"/>
    <w:rsid w:val="003B525C"/>
    <w:rsid w:val="003B5924"/>
    <w:rsid w:val="003B75FB"/>
    <w:rsid w:val="003B798D"/>
    <w:rsid w:val="003B7C69"/>
    <w:rsid w:val="003C3596"/>
    <w:rsid w:val="003C3B32"/>
    <w:rsid w:val="003C6A3E"/>
    <w:rsid w:val="003C7824"/>
    <w:rsid w:val="003C7F8F"/>
    <w:rsid w:val="003D0CE2"/>
    <w:rsid w:val="003D25BA"/>
    <w:rsid w:val="003D2A5A"/>
    <w:rsid w:val="003D35A4"/>
    <w:rsid w:val="003D3673"/>
    <w:rsid w:val="003D3B60"/>
    <w:rsid w:val="003D5F93"/>
    <w:rsid w:val="003D6873"/>
    <w:rsid w:val="003D6AC0"/>
    <w:rsid w:val="003D72F1"/>
    <w:rsid w:val="003D73C5"/>
    <w:rsid w:val="003D78EB"/>
    <w:rsid w:val="003D7C1B"/>
    <w:rsid w:val="003E0622"/>
    <w:rsid w:val="003E0939"/>
    <w:rsid w:val="003E1045"/>
    <w:rsid w:val="003E1259"/>
    <w:rsid w:val="003E2994"/>
    <w:rsid w:val="003E3ABA"/>
    <w:rsid w:val="003E3C2A"/>
    <w:rsid w:val="003E3D74"/>
    <w:rsid w:val="003E4258"/>
    <w:rsid w:val="003E4663"/>
    <w:rsid w:val="003E5D61"/>
    <w:rsid w:val="003E6271"/>
    <w:rsid w:val="003E62E3"/>
    <w:rsid w:val="003E6545"/>
    <w:rsid w:val="003E6623"/>
    <w:rsid w:val="003E66D6"/>
    <w:rsid w:val="003E69EA"/>
    <w:rsid w:val="003F0AF5"/>
    <w:rsid w:val="003F1858"/>
    <w:rsid w:val="003F1AA5"/>
    <w:rsid w:val="003F353D"/>
    <w:rsid w:val="003F50E0"/>
    <w:rsid w:val="003F563B"/>
    <w:rsid w:val="0040085F"/>
    <w:rsid w:val="0040130F"/>
    <w:rsid w:val="00401ABB"/>
    <w:rsid w:val="00402EAD"/>
    <w:rsid w:val="00403871"/>
    <w:rsid w:val="00403A1E"/>
    <w:rsid w:val="00406F72"/>
    <w:rsid w:val="00406FE9"/>
    <w:rsid w:val="004105B4"/>
    <w:rsid w:val="00410863"/>
    <w:rsid w:val="004120ED"/>
    <w:rsid w:val="004123C9"/>
    <w:rsid w:val="00412D3F"/>
    <w:rsid w:val="0041417D"/>
    <w:rsid w:val="004145B3"/>
    <w:rsid w:val="00414BD7"/>
    <w:rsid w:val="00415823"/>
    <w:rsid w:val="00417674"/>
    <w:rsid w:val="00421761"/>
    <w:rsid w:val="00421D53"/>
    <w:rsid w:val="00423E52"/>
    <w:rsid w:val="0042428A"/>
    <w:rsid w:val="0042508F"/>
    <w:rsid w:val="0042537C"/>
    <w:rsid w:val="0042541B"/>
    <w:rsid w:val="004259FE"/>
    <w:rsid w:val="00425E85"/>
    <w:rsid w:val="004268FB"/>
    <w:rsid w:val="00426F2D"/>
    <w:rsid w:val="004308C1"/>
    <w:rsid w:val="00430C8E"/>
    <w:rsid w:val="004320D8"/>
    <w:rsid w:val="004335CF"/>
    <w:rsid w:val="00434CDF"/>
    <w:rsid w:val="00435EFA"/>
    <w:rsid w:val="00436282"/>
    <w:rsid w:val="00437B5B"/>
    <w:rsid w:val="00440B13"/>
    <w:rsid w:val="00440F7E"/>
    <w:rsid w:val="00441539"/>
    <w:rsid w:val="004418F5"/>
    <w:rsid w:val="00441BE6"/>
    <w:rsid w:val="00442A7C"/>
    <w:rsid w:val="004455D7"/>
    <w:rsid w:val="00445708"/>
    <w:rsid w:val="004468CD"/>
    <w:rsid w:val="00450D6D"/>
    <w:rsid w:val="00453404"/>
    <w:rsid w:val="004538AA"/>
    <w:rsid w:val="00453B2E"/>
    <w:rsid w:val="00455F26"/>
    <w:rsid w:val="0045664B"/>
    <w:rsid w:val="004570D8"/>
    <w:rsid w:val="00461693"/>
    <w:rsid w:val="00461B23"/>
    <w:rsid w:val="00462C11"/>
    <w:rsid w:val="00463716"/>
    <w:rsid w:val="00463978"/>
    <w:rsid w:val="004640BE"/>
    <w:rsid w:val="00464B25"/>
    <w:rsid w:val="00465FDF"/>
    <w:rsid w:val="0046613A"/>
    <w:rsid w:val="00467F63"/>
    <w:rsid w:val="00470F67"/>
    <w:rsid w:val="004718C4"/>
    <w:rsid w:val="004719CA"/>
    <w:rsid w:val="00473B28"/>
    <w:rsid w:val="00473C4A"/>
    <w:rsid w:val="00473D21"/>
    <w:rsid w:val="004745E3"/>
    <w:rsid w:val="004745FB"/>
    <w:rsid w:val="004753ED"/>
    <w:rsid w:val="004760ED"/>
    <w:rsid w:val="0047691F"/>
    <w:rsid w:val="00476CC5"/>
    <w:rsid w:val="00477510"/>
    <w:rsid w:val="004779A7"/>
    <w:rsid w:val="0048135D"/>
    <w:rsid w:val="00481B15"/>
    <w:rsid w:val="00481DBC"/>
    <w:rsid w:val="00481DE7"/>
    <w:rsid w:val="00483360"/>
    <w:rsid w:val="00484094"/>
    <w:rsid w:val="00484F2F"/>
    <w:rsid w:val="00485645"/>
    <w:rsid w:val="0048567C"/>
    <w:rsid w:val="00486B41"/>
    <w:rsid w:val="00486CD0"/>
    <w:rsid w:val="004870B8"/>
    <w:rsid w:val="00491718"/>
    <w:rsid w:val="004922C0"/>
    <w:rsid w:val="00493426"/>
    <w:rsid w:val="00494B46"/>
    <w:rsid w:val="00496105"/>
    <w:rsid w:val="00496EF0"/>
    <w:rsid w:val="004970F0"/>
    <w:rsid w:val="00497EC9"/>
    <w:rsid w:val="004A01B4"/>
    <w:rsid w:val="004A053B"/>
    <w:rsid w:val="004A121D"/>
    <w:rsid w:val="004A37B9"/>
    <w:rsid w:val="004A3FB3"/>
    <w:rsid w:val="004A45A4"/>
    <w:rsid w:val="004A4861"/>
    <w:rsid w:val="004A4E31"/>
    <w:rsid w:val="004A58D4"/>
    <w:rsid w:val="004A77A4"/>
    <w:rsid w:val="004A7BD9"/>
    <w:rsid w:val="004B0B8E"/>
    <w:rsid w:val="004B1C2D"/>
    <w:rsid w:val="004B21E2"/>
    <w:rsid w:val="004B2545"/>
    <w:rsid w:val="004B308D"/>
    <w:rsid w:val="004B311D"/>
    <w:rsid w:val="004B3F05"/>
    <w:rsid w:val="004B4736"/>
    <w:rsid w:val="004B4BA5"/>
    <w:rsid w:val="004B66D6"/>
    <w:rsid w:val="004B6AE8"/>
    <w:rsid w:val="004B7267"/>
    <w:rsid w:val="004B77A9"/>
    <w:rsid w:val="004B797F"/>
    <w:rsid w:val="004C0BE3"/>
    <w:rsid w:val="004C2097"/>
    <w:rsid w:val="004C3085"/>
    <w:rsid w:val="004C494F"/>
    <w:rsid w:val="004C5D87"/>
    <w:rsid w:val="004C669E"/>
    <w:rsid w:val="004C7869"/>
    <w:rsid w:val="004D0CAA"/>
    <w:rsid w:val="004D131C"/>
    <w:rsid w:val="004D17AE"/>
    <w:rsid w:val="004D2E68"/>
    <w:rsid w:val="004D3274"/>
    <w:rsid w:val="004D3923"/>
    <w:rsid w:val="004D43DF"/>
    <w:rsid w:val="004D4F38"/>
    <w:rsid w:val="004D5587"/>
    <w:rsid w:val="004D6C79"/>
    <w:rsid w:val="004D76D2"/>
    <w:rsid w:val="004E06E9"/>
    <w:rsid w:val="004E1007"/>
    <w:rsid w:val="004E1191"/>
    <w:rsid w:val="004E1D73"/>
    <w:rsid w:val="004E2600"/>
    <w:rsid w:val="004E28FD"/>
    <w:rsid w:val="004E2B8A"/>
    <w:rsid w:val="004E2CD6"/>
    <w:rsid w:val="004E4943"/>
    <w:rsid w:val="004E4E31"/>
    <w:rsid w:val="004E535C"/>
    <w:rsid w:val="004E5534"/>
    <w:rsid w:val="004E56B2"/>
    <w:rsid w:val="004E58A2"/>
    <w:rsid w:val="004E63A8"/>
    <w:rsid w:val="004E7229"/>
    <w:rsid w:val="004F22CE"/>
    <w:rsid w:val="004F35E8"/>
    <w:rsid w:val="004F361F"/>
    <w:rsid w:val="004F41B2"/>
    <w:rsid w:val="004F4BC1"/>
    <w:rsid w:val="004F5B1F"/>
    <w:rsid w:val="004F5F2C"/>
    <w:rsid w:val="004F779B"/>
    <w:rsid w:val="004F7C97"/>
    <w:rsid w:val="005003C3"/>
    <w:rsid w:val="00501D9A"/>
    <w:rsid w:val="00502084"/>
    <w:rsid w:val="005033BC"/>
    <w:rsid w:val="00504233"/>
    <w:rsid w:val="00504528"/>
    <w:rsid w:val="00505C34"/>
    <w:rsid w:val="005061B0"/>
    <w:rsid w:val="00507836"/>
    <w:rsid w:val="00507992"/>
    <w:rsid w:val="00507EF0"/>
    <w:rsid w:val="005104B1"/>
    <w:rsid w:val="00511192"/>
    <w:rsid w:val="00511B19"/>
    <w:rsid w:val="00511EBE"/>
    <w:rsid w:val="005130EE"/>
    <w:rsid w:val="00514484"/>
    <w:rsid w:val="00514C2E"/>
    <w:rsid w:val="00514D54"/>
    <w:rsid w:val="00515301"/>
    <w:rsid w:val="00515595"/>
    <w:rsid w:val="00515689"/>
    <w:rsid w:val="00515F97"/>
    <w:rsid w:val="00517B10"/>
    <w:rsid w:val="00520571"/>
    <w:rsid w:val="005208BC"/>
    <w:rsid w:val="00521110"/>
    <w:rsid w:val="00521F17"/>
    <w:rsid w:val="00523518"/>
    <w:rsid w:val="005257DC"/>
    <w:rsid w:val="00525BE8"/>
    <w:rsid w:val="00525FCC"/>
    <w:rsid w:val="005263DD"/>
    <w:rsid w:val="00530C97"/>
    <w:rsid w:val="00530D80"/>
    <w:rsid w:val="005327AE"/>
    <w:rsid w:val="00533948"/>
    <w:rsid w:val="0053473C"/>
    <w:rsid w:val="0053554B"/>
    <w:rsid w:val="0053622B"/>
    <w:rsid w:val="005366FB"/>
    <w:rsid w:val="00540D17"/>
    <w:rsid w:val="00541712"/>
    <w:rsid w:val="00541BC8"/>
    <w:rsid w:val="005432C4"/>
    <w:rsid w:val="00544555"/>
    <w:rsid w:val="00545721"/>
    <w:rsid w:val="00545C83"/>
    <w:rsid w:val="00547430"/>
    <w:rsid w:val="00547EE6"/>
    <w:rsid w:val="00547FDF"/>
    <w:rsid w:val="00551543"/>
    <w:rsid w:val="00552274"/>
    <w:rsid w:val="005525E5"/>
    <w:rsid w:val="005536B8"/>
    <w:rsid w:val="00553B36"/>
    <w:rsid w:val="00554108"/>
    <w:rsid w:val="005549FC"/>
    <w:rsid w:val="00555E72"/>
    <w:rsid w:val="00556275"/>
    <w:rsid w:val="00557C5F"/>
    <w:rsid w:val="00557E9B"/>
    <w:rsid w:val="005627F6"/>
    <w:rsid w:val="00562FB3"/>
    <w:rsid w:val="00563186"/>
    <w:rsid w:val="00563266"/>
    <w:rsid w:val="00564916"/>
    <w:rsid w:val="00564C1D"/>
    <w:rsid w:val="0056519D"/>
    <w:rsid w:val="0057172A"/>
    <w:rsid w:val="00572077"/>
    <w:rsid w:val="00572CDF"/>
    <w:rsid w:val="005732B8"/>
    <w:rsid w:val="00573426"/>
    <w:rsid w:val="00574245"/>
    <w:rsid w:val="005752FB"/>
    <w:rsid w:val="00577C29"/>
    <w:rsid w:val="005801E0"/>
    <w:rsid w:val="00580C8C"/>
    <w:rsid w:val="005811E0"/>
    <w:rsid w:val="00581950"/>
    <w:rsid w:val="00582902"/>
    <w:rsid w:val="00584DC0"/>
    <w:rsid w:val="005852CD"/>
    <w:rsid w:val="00586A7E"/>
    <w:rsid w:val="00587D78"/>
    <w:rsid w:val="005900EE"/>
    <w:rsid w:val="00590204"/>
    <w:rsid w:val="00590438"/>
    <w:rsid w:val="005906CD"/>
    <w:rsid w:val="00591800"/>
    <w:rsid w:val="00591821"/>
    <w:rsid w:val="00591A6A"/>
    <w:rsid w:val="00591B3F"/>
    <w:rsid w:val="00591E60"/>
    <w:rsid w:val="00592684"/>
    <w:rsid w:val="00592FCE"/>
    <w:rsid w:val="00593EA3"/>
    <w:rsid w:val="00594DC5"/>
    <w:rsid w:val="005950CB"/>
    <w:rsid w:val="0059783A"/>
    <w:rsid w:val="005A1B14"/>
    <w:rsid w:val="005A2EB7"/>
    <w:rsid w:val="005A3BA9"/>
    <w:rsid w:val="005A3C9C"/>
    <w:rsid w:val="005A5B21"/>
    <w:rsid w:val="005A6012"/>
    <w:rsid w:val="005A72CE"/>
    <w:rsid w:val="005A7B68"/>
    <w:rsid w:val="005B15AA"/>
    <w:rsid w:val="005B23DB"/>
    <w:rsid w:val="005B2B00"/>
    <w:rsid w:val="005B2E36"/>
    <w:rsid w:val="005B3004"/>
    <w:rsid w:val="005B40CD"/>
    <w:rsid w:val="005B475F"/>
    <w:rsid w:val="005B5D4C"/>
    <w:rsid w:val="005B652A"/>
    <w:rsid w:val="005C06CF"/>
    <w:rsid w:val="005C11F6"/>
    <w:rsid w:val="005C1A5B"/>
    <w:rsid w:val="005C299D"/>
    <w:rsid w:val="005C302C"/>
    <w:rsid w:val="005C6B86"/>
    <w:rsid w:val="005C70C6"/>
    <w:rsid w:val="005D0996"/>
    <w:rsid w:val="005D1D32"/>
    <w:rsid w:val="005D25B9"/>
    <w:rsid w:val="005D29DC"/>
    <w:rsid w:val="005D3481"/>
    <w:rsid w:val="005D3BE9"/>
    <w:rsid w:val="005D46AB"/>
    <w:rsid w:val="005D55C6"/>
    <w:rsid w:val="005D57B6"/>
    <w:rsid w:val="005D5F07"/>
    <w:rsid w:val="005D6669"/>
    <w:rsid w:val="005D7B5D"/>
    <w:rsid w:val="005E1258"/>
    <w:rsid w:val="005E4AF3"/>
    <w:rsid w:val="005E6C72"/>
    <w:rsid w:val="005E7749"/>
    <w:rsid w:val="005E7FB4"/>
    <w:rsid w:val="005F0528"/>
    <w:rsid w:val="005F06F9"/>
    <w:rsid w:val="005F1FE7"/>
    <w:rsid w:val="005F26A4"/>
    <w:rsid w:val="005F29DA"/>
    <w:rsid w:val="005F2E31"/>
    <w:rsid w:val="005F59A6"/>
    <w:rsid w:val="005F5DFC"/>
    <w:rsid w:val="005F69FA"/>
    <w:rsid w:val="005F7064"/>
    <w:rsid w:val="00600A65"/>
    <w:rsid w:val="00601657"/>
    <w:rsid w:val="00605146"/>
    <w:rsid w:val="0060536A"/>
    <w:rsid w:val="00605D3E"/>
    <w:rsid w:val="00606A7B"/>
    <w:rsid w:val="00606E10"/>
    <w:rsid w:val="0060746A"/>
    <w:rsid w:val="00607C8E"/>
    <w:rsid w:val="00610446"/>
    <w:rsid w:val="0061172E"/>
    <w:rsid w:val="00611779"/>
    <w:rsid w:val="00612436"/>
    <w:rsid w:val="006132C3"/>
    <w:rsid w:val="00614544"/>
    <w:rsid w:val="00615297"/>
    <w:rsid w:val="006154BA"/>
    <w:rsid w:val="00616989"/>
    <w:rsid w:val="00616A38"/>
    <w:rsid w:val="00617808"/>
    <w:rsid w:val="00617DD2"/>
    <w:rsid w:val="00620776"/>
    <w:rsid w:val="006214E0"/>
    <w:rsid w:val="006218B9"/>
    <w:rsid w:val="00625E9E"/>
    <w:rsid w:val="0062783E"/>
    <w:rsid w:val="006319DF"/>
    <w:rsid w:val="00633209"/>
    <w:rsid w:val="00633441"/>
    <w:rsid w:val="0063395E"/>
    <w:rsid w:val="0063397A"/>
    <w:rsid w:val="00634A5C"/>
    <w:rsid w:val="00634BA6"/>
    <w:rsid w:val="00634C44"/>
    <w:rsid w:val="00634E9D"/>
    <w:rsid w:val="00636212"/>
    <w:rsid w:val="00637F10"/>
    <w:rsid w:val="006408EA"/>
    <w:rsid w:val="00642D90"/>
    <w:rsid w:val="00644D17"/>
    <w:rsid w:val="0064514B"/>
    <w:rsid w:val="0064525F"/>
    <w:rsid w:val="00645DFA"/>
    <w:rsid w:val="00647889"/>
    <w:rsid w:val="00647ECA"/>
    <w:rsid w:val="006504C6"/>
    <w:rsid w:val="00651A91"/>
    <w:rsid w:val="00651B23"/>
    <w:rsid w:val="00651C9E"/>
    <w:rsid w:val="00651D54"/>
    <w:rsid w:val="00651DCA"/>
    <w:rsid w:val="00652111"/>
    <w:rsid w:val="00652FD9"/>
    <w:rsid w:val="00653E99"/>
    <w:rsid w:val="00654907"/>
    <w:rsid w:val="0065527B"/>
    <w:rsid w:val="006554DB"/>
    <w:rsid w:val="00655E26"/>
    <w:rsid w:val="00656003"/>
    <w:rsid w:val="006567FE"/>
    <w:rsid w:val="00657AE0"/>
    <w:rsid w:val="006601E0"/>
    <w:rsid w:val="0066056E"/>
    <w:rsid w:val="006616B6"/>
    <w:rsid w:val="00662032"/>
    <w:rsid w:val="006620D2"/>
    <w:rsid w:val="00663426"/>
    <w:rsid w:val="006640F3"/>
    <w:rsid w:val="00664E78"/>
    <w:rsid w:val="006657A6"/>
    <w:rsid w:val="00665EC7"/>
    <w:rsid w:val="00666FDB"/>
    <w:rsid w:val="00667BF3"/>
    <w:rsid w:val="00667C33"/>
    <w:rsid w:val="00667F71"/>
    <w:rsid w:val="00670664"/>
    <w:rsid w:val="006717A6"/>
    <w:rsid w:val="00671C5B"/>
    <w:rsid w:val="0067309D"/>
    <w:rsid w:val="006734D7"/>
    <w:rsid w:val="00675856"/>
    <w:rsid w:val="00677942"/>
    <w:rsid w:val="00680733"/>
    <w:rsid w:val="00681FB9"/>
    <w:rsid w:val="00682464"/>
    <w:rsid w:val="006827B5"/>
    <w:rsid w:val="00682A75"/>
    <w:rsid w:val="00683066"/>
    <w:rsid w:val="00683F07"/>
    <w:rsid w:val="006845DB"/>
    <w:rsid w:val="00685659"/>
    <w:rsid w:val="006862C6"/>
    <w:rsid w:val="0068631C"/>
    <w:rsid w:val="00686C2E"/>
    <w:rsid w:val="00687062"/>
    <w:rsid w:val="0068778C"/>
    <w:rsid w:val="0069230D"/>
    <w:rsid w:val="00692EC9"/>
    <w:rsid w:val="00694212"/>
    <w:rsid w:val="006944EB"/>
    <w:rsid w:val="00695354"/>
    <w:rsid w:val="006966FA"/>
    <w:rsid w:val="0069682C"/>
    <w:rsid w:val="006973A1"/>
    <w:rsid w:val="00697547"/>
    <w:rsid w:val="00697891"/>
    <w:rsid w:val="006A010F"/>
    <w:rsid w:val="006A0AE5"/>
    <w:rsid w:val="006A2280"/>
    <w:rsid w:val="006A23E4"/>
    <w:rsid w:val="006A3D95"/>
    <w:rsid w:val="006A4469"/>
    <w:rsid w:val="006A4D84"/>
    <w:rsid w:val="006A5121"/>
    <w:rsid w:val="006A5D71"/>
    <w:rsid w:val="006A5F32"/>
    <w:rsid w:val="006A5F6A"/>
    <w:rsid w:val="006A669B"/>
    <w:rsid w:val="006A72DB"/>
    <w:rsid w:val="006A76DE"/>
    <w:rsid w:val="006A7BA7"/>
    <w:rsid w:val="006B1903"/>
    <w:rsid w:val="006B2A2E"/>
    <w:rsid w:val="006B3976"/>
    <w:rsid w:val="006B422C"/>
    <w:rsid w:val="006B597A"/>
    <w:rsid w:val="006B5D86"/>
    <w:rsid w:val="006B619F"/>
    <w:rsid w:val="006B69BF"/>
    <w:rsid w:val="006B6FF6"/>
    <w:rsid w:val="006B737E"/>
    <w:rsid w:val="006B74AD"/>
    <w:rsid w:val="006B7DFB"/>
    <w:rsid w:val="006C001E"/>
    <w:rsid w:val="006C0F4D"/>
    <w:rsid w:val="006C289C"/>
    <w:rsid w:val="006C3BEC"/>
    <w:rsid w:val="006C49A9"/>
    <w:rsid w:val="006C50E0"/>
    <w:rsid w:val="006C51BD"/>
    <w:rsid w:val="006C5220"/>
    <w:rsid w:val="006C6DA6"/>
    <w:rsid w:val="006C7634"/>
    <w:rsid w:val="006D1907"/>
    <w:rsid w:val="006D1A79"/>
    <w:rsid w:val="006D2629"/>
    <w:rsid w:val="006D296A"/>
    <w:rsid w:val="006D2B9F"/>
    <w:rsid w:val="006D4328"/>
    <w:rsid w:val="006D4A9B"/>
    <w:rsid w:val="006D69C4"/>
    <w:rsid w:val="006D7971"/>
    <w:rsid w:val="006E0960"/>
    <w:rsid w:val="006E2B90"/>
    <w:rsid w:val="006E2F4E"/>
    <w:rsid w:val="006E3DEF"/>
    <w:rsid w:val="006E3EC9"/>
    <w:rsid w:val="006E5D26"/>
    <w:rsid w:val="006E7032"/>
    <w:rsid w:val="006F0C49"/>
    <w:rsid w:val="006F14BF"/>
    <w:rsid w:val="006F1540"/>
    <w:rsid w:val="006F16C7"/>
    <w:rsid w:val="006F1DEA"/>
    <w:rsid w:val="006F26E4"/>
    <w:rsid w:val="006F31BC"/>
    <w:rsid w:val="006F4478"/>
    <w:rsid w:val="006F4C49"/>
    <w:rsid w:val="006F5CD2"/>
    <w:rsid w:val="006F674C"/>
    <w:rsid w:val="006F7794"/>
    <w:rsid w:val="00700324"/>
    <w:rsid w:val="0070419E"/>
    <w:rsid w:val="007046F8"/>
    <w:rsid w:val="0070489F"/>
    <w:rsid w:val="00705D5C"/>
    <w:rsid w:val="00707080"/>
    <w:rsid w:val="00707690"/>
    <w:rsid w:val="00707AC1"/>
    <w:rsid w:val="00710BD0"/>
    <w:rsid w:val="00711C95"/>
    <w:rsid w:val="00711E34"/>
    <w:rsid w:val="0071233D"/>
    <w:rsid w:val="0071247C"/>
    <w:rsid w:val="0071350B"/>
    <w:rsid w:val="00713D5A"/>
    <w:rsid w:val="00715C75"/>
    <w:rsid w:val="00716C13"/>
    <w:rsid w:val="00717391"/>
    <w:rsid w:val="00717CFD"/>
    <w:rsid w:val="0072067F"/>
    <w:rsid w:val="0072190C"/>
    <w:rsid w:val="007224DF"/>
    <w:rsid w:val="007235F9"/>
    <w:rsid w:val="00724E24"/>
    <w:rsid w:val="007251C2"/>
    <w:rsid w:val="00725B1F"/>
    <w:rsid w:val="007269D9"/>
    <w:rsid w:val="00726B62"/>
    <w:rsid w:val="00726BF8"/>
    <w:rsid w:val="00726D59"/>
    <w:rsid w:val="0072711B"/>
    <w:rsid w:val="0073058D"/>
    <w:rsid w:val="0073270E"/>
    <w:rsid w:val="00732D98"/>
    <w:rsid w:val="00733A80"/>
    <w:rsid w:val="00734814"/>
    <w:rsid w:val="00734E1B"/>
    <w:rsid w:val="00735437"/>
    <w:rsid w:val="007358CB"/>
    <w:rsid w:val="007360C6"/>
    <w:rsid w:val="00736481"/>
    <w:rsid w:val="00737CB3"/>
    <w:rsid w:val="00740A1D"/>
    <w:rsid w:val="00740DF6"/>
    <w:rsid w:val="00741427"/>
    <w:rsid w:val="007418A9"/>
    <w:rsid w:val="007437CF"/>
    <w:rsid w:val="00743BD7"/>
    <w:rsid w:val="00743E48"/>
    <w:rsid w:val="0074470D"/>
    <w:rsid w:val="007452AF"/>
    <w:rsid w:val="007455AD"/>
    <w:rsid w:val="00746395"/>
    <w:rsid w:val="007464D1"/>
    <w:rsid w:val="00746A08"/>
    <w:rsid w:val="00747171"/>
    <w:rsid w:val="00750723"/>
    <w:rsid w:val="00752BB0"/>
    <w:rsid w:val="00754815"/>
    <w:rsid w:val="00754D78"/>
    <w:rsid w:val="00755D9B"/>
    <w:rsid w:val="00756AC0"/>
    <w:rsid w:val="00756D08"/>
    <w:rsid w:val="007570EE"/>
    <w:rsid w:val="007572DD"/>
    <w:rsid w:val="00757305"/>
    <w:rsid w:val="007579C3"/>
    <w:rsid w:val="00757A1C"/>
    <w:rsid w:val="0076056C"/>
    <w:rsid w:val="00760E03"/>
    <w:rsid w:val="007617BB"/>
    <w:rsid w:val="007629E2"/>
    <w:rsid w:val="00762C47"/>
    <w:rsid w:val="00763777"/>
    <w:rsid w:val="007640DC"/>
    <w:rsid w:val="00764210"/>
    <w:rsid w:val="00764545"/>
    <w:rsid w:val="00764660"/>
    <w:rsid w:val="007648D2"/>
    <w:rsid w:val="007660A8"/>
    <w:rsid w:val="00766112"/>
    <w:rsid w:val="00766250"/>
    <w:rsid w:val="00766D4A"/>
    <w:rsid w:val="007676F9"/>
    <w:rsid w:val="00770375"/>
    <w:rsid w:val="00773A3E"/>
    <w:rsid w:val="00774A86"/>
    <w:rsid w:val="00775659"/>
    <w:rsid w:val="007801D6"/>
    <w:rsid w:val="007807AD"/>
    <w:rsid w:val="00780C3D"/>
    <w:rsid w:val="00781F50"/>
    <w:rsid w:val="0078298D"/>
    <w:rsid w:val="007830A2"/>
    <w:rsid w:val="007831A2"/>
    <w:rsid w:val="00783B1B"/>
    <w:rsid w:val="00783BCC"/>
    <w:rsid w:val="007879D2"/>
    <w:rsid w:val="00787D73"/>
    <w:rsid w:val="00790F51"/>
    <w:rsid w:val="00791596"/>
    <w:rsid w:val="007921C2"/>
    <w:rsid w:val="00792F72"/>
    <w:rsid w:val="00793A4B"/>
    <w:rsid w:val="00793E06"/>
    <w:rsid w:val="00794A7B"/>
    <w:rsid w:val="00794ED7"/>
    <w:rsid w:val="00796BEB"/>
    <w:rsid w:val="0079761D"/>
    <w:rsid w:val="007A17A6"/>
    <w:rsid w:val="007A459E"/>
    <w:rsid w:val="007A4CCF"/>
    <w:rsid w:val="007A6223"/>
    <w:rsid w:val="007A692A"/>
    <w:rsid w:val="007A7F81"/>
    <w:rsid w:val="007B1888"/>
    <w:rsid w:val="007B218F"/>
    <w:rsid w:val="007B2FF1"/>
    <w:rsid w:val="007B42B6"/>
    <w:rsid w:val="007B5A3B"/>
    <w:rsid w:val="007B6B54"/>
    <w:rsid w:val="007B6EAE"/>
    <w:rsid w:val="007B7D4C"/>
    <w:rsid w:val="007C0A55"/>
    <w:rsid w:val="007C0D05"/>
    <w:rsid w:val="007C1067"/>
    <w:rsid w:val="007C170E"/>
    <w:rsid w:val="007C197B"/>
    <w:rsid w:val="007C1B6E"/>
    <w:rsid w:val="007C267C"/>
    <w:rsid w:val="007C2BD3"/>
    <w:rsid w:val="007C4D5C"/>
    <w:rsid w:val="007C5011"/>
    <w:rsid w:val="007C65FB"/>
    <w:rsid w:val="007C7009"/>
    <w:rsid w:val="007C73D4"/>
    <w:rsid w:val="007D2083"/>
    <w:rsid w:val="007D3387"/>
    <w:rsid w:val="007D349B"/>
    <w:rsid w:val="007D3F41"/>
    <w:rsid w:val="007D418F"/>
    <w:rsid w:val="007D4895"/>
    <w:rsid w:val="007E129F"/>
    <w:rsid w:val="007E16E6"/>
    <w:rsid w:val="007E357D"/>
    <w:rsid w:val="007E42F8"/>
    <w:rsid w:val="007E4F10"/>
    <w:rsid w:val="007E565C"/>
    <w:rsid w:val="007E6FEE"/>
    <w:rsid w:val="007F0EC6"/>
    <w:rsid w:val="007F1F7A"/>
    <w:rsid w:val="007F26D3"/>
    <w:rsid w:val="007F410B"/>
    <w:rsid w:val="007F4513"/>
    <w:rsid w:val="007F5383"/>
    <w:rsid w:val="007F5FEC"/>
    <w:rsid w:val="007F68EB"/>
    <w:rsid w:val="007F6B18"/>
    <w:rsid w:val="007F7F75"/>
    <w:rsid w:val="00800F7B"/>
    <w:rsid w:val="00801621"/>
    <w:rsid w:val="00801C31"/>
    <w:rsid w:val="00804A9E"/>
    <w:rsid w:val="00805CB7"/>
    <w:rsid w:val="00806725"/>
    <w:rsid w:val="0080699E"/>
    <w:rsid w:val="00806FAB"/>
    <w:rsid w:val="0080710E"/>
    <w:rsid w:val="00810C52"/>
    <w:rsid w:val="008116F0"/>
    <w:rsid w:val="0081191F"/>
    <w:rsid w:val="00813952"/>
    <w:rsid w:val="00813E60"/>
    <w:rsid w:val="00814CDA"/>
    <w:rsid w:val="0081587B"/>
    <w:rsid w:val="00815BD1"/>
    <w:rsid w:val="008168B0"/>
    <w:rsid w:val="00816C63"/>
    <w:rsid w:val="0081720A"/>
    <w:rsid w:val="00817891"/>
    <w:rsid w:val="00817C1F"/>
    <w:rsid w:val="00821BB3"/>
    <w:rsid w:val="008222F0"/>
    <w:rsid w:val="00822CA3"/>
    <w:rsid w:val="0082399E"/>
    <w:rsid w:val="008243E0"/>
    <w:rsid w:val="008247F5"/>
    <w:rsid w:val="008251ED"/>
    <w:rsid w:val="008260A2"/>
    <w:rsid w:val="008274CD"/>
    <w:rsid w:val="00831224"/>
    <w:rsid w:val="00833028"/>
    <w:rsid w:val="008345AA"/>
    <w:rsid w:val="008346AD"/>
    <w:rsid w:val="00835955"/>
    <w:rsid w:val="00836540"/>
    <w:rsid w:val="00836E41"/>
    <w:rsid w:val="008371F0"/>
    <w:rsid w:val="00841656"/>
    <w:rsid w:val="00841A4C"/>
    <w:rsid w:val="00842241"/>
    <w:rsid w:val="00842281"/>
    <w:rsid w:val="008422C6"/>
    <w:rsid w:val="00842BF5"/>
    <w:rsid w:val="00842E0C"/>
    <w:rsid w:val="00843406"/>
    <w:rsid w:val="00843FDD"/>
    <w:rsid w:val="00846AE7"/>
    <w:rsid w:val="00847560"/>
    <w:rsid w:val="0085002B"/>
    <w:rsid w:val="00851D4C"/>
    <w:rsid w:val="0085368F"/>
    <w:rsid w:val="00853873"/>
    <w:rsid w:val="00854559"/>
    <w:rsid w:val="008546E1"/>
    <w:rsid w:val="008550A3"/>
    <w:rsid w:val="008557E3"/>
    <w:rsid w:val="00856370"/>
    <w:rsid w:val="00856EDB"/>
    <w:rsid w:val="0085702D"/>
    <w:rsid w:val="008574EA"/>
    <w:rsid w:val="00861045"/>
    <w:rsid w:val="0086120B"/>
    <w:rsid w:val="00862503"/>
    <w:rsid w:val="0086322F"/>
    <w:rsid w:val="00863424"/>
    <w:rsid w:val="00863624"/>
    <w:rsid w:val="008643F8"/>
    <w:rsid w:val="00864C08"/>
    <w:rsid w:val="00865266"/>
    <w:rsid w:val="008658DD"/>
    <w:rsid w:val="00865E34"/>
    <w:rsid w:val="0086693B"/>
    <w:rsid w:val="0086756E"/>
    <w:rsid w:val="00870E19"/>
    <w:rsid w:val="00872CE3"/>
    <w:rsid w:val="0087306F"/>
    <w:rsid w:val="0087393A"/>
    <w:rsid w:val="008739F2"/>
    <w:rsid w:val="00874E82"/>
    <w:rsid w:val="00875A61"/>
    <w:rsid w:val="00875F74"/>
    <w:rsid w:val="00876294"/>
    <w:rsid w:val="00876D75"/>
    <w:rsid w:val="0087735F"/>
    <w:rsid w:val="00877923"/>
    <w:rsid w:val="008805EA"/>
    <w:rsid w:val="00880BCB"/>
    <w:rsid w:val="00880C1D"/>
    <w:rsid w:val="0088244D"/>
    <w:rsid w:val="00882791"/>
    <w:rsid w:val="00882AB2"/>
    <w:rsid w:val="008833E7"/>
    <w:rsid w:val="00884D1B"/>
    <w:rsid w:val="00885314"/>
    <w:rsid w:val="00885A8B"/>
    <w:rsid w:val="00885EBC"/>
    <w:rsid w:val="008867B1"/>
    <w:rsid w:val="008868BF"/>
    <w:rsid w:val="00886B7E"/>
    <w:rsid w:val="00887559"/>
    <w:rsid w:val="00891A0E"/>
    <w:rsid w:val="00891DBB"/>
    <w:rsid w:val="0089240C"/>
    <w:rsid w:val="0089309D"/>
    <w:rsid w:val="008933C7"/>
    <w:rsid w:val="00895201"/>
    <w:rsid w:val="00896777"/>
    <w:rsid w:val="0089745A"/>
    <w:rsid w:val="00897A23"/>
    <w:rsid w:val="008A026C"/>
    <w:rsid w:val="008A0C0F"/>
    <w:rsid w:val="008A0E24"/>
    <w:rsid w:val="008A0E98"/>
    <w:rsid w:val="008A223A"/>
    <w:rsid w:val="008A230D"/>
    <w:rsid w:val="008A2629"/>
    <w:rsid w:val="008A29AB"/>
    <w:rsid w:val="008A2C03"/>
    <w:rsid w:val="008A36E8"/>
    <w:rsid w:val="008A415A"/>
    <w:rsid w:val="008A6E17"/>
    <w:rsid w:val="008A6FC5"/>
    <w:rsid w:val="008A7063"/>
    <w:rsid w:val="008A7FEE"/>
    <w:rsid w:val="008B0602"/>
    <w:rsid w:val="008B0D24"/>
    <w:rsid w:val="008B1382"/>
    <w:rsid w:val="008B21AC"/>
    <w:rsid w:val="008B29F7"/>
    <w:rsid w:val="008B3A4C"/>
    <w:rsid w:val="008B49C1"/>
    <w:rsid w:val="008B4FFC"/>
    <w:rsid w:val="008B5645"/>
    <w:rsid w:val="008B64ED"/>
    <w:rsid w:val="008B6FCE"/>
    <w:rsid w:val="008C08D0"/>
    <w:rsid w:val="008C09A2"/>
    <w:rsid w:val="008C2F0B"/>
    <w:rsid w:val="008C785B"/>
    <w:rsid w:val="008C79CE"/>
    <w:rsid w:val="008D0D50"/>
    <w:rsid w:val="008D1A29"/>
    <w:rsid w:val="008D1A3B"/>
    <w:rsid w:val="008D26BE"/>
    <w:rsid w:val="008D2CFC"/>
    <w:rsid w:val="008D3271"/>
    <w:rsid w:val="008D3E85"/>
    <w:rsid w:val="008D43CD"/>
    <w:rsid w:val="008D478F"/>
    <w:rsid w:val="008D5F22"/>
    <w:rsid w:val="008D6666"/>
    <w:rsid w:val="008D79A6"/>
    <w:rsid w:val="008E0252"/>
    <w:rsid w:val="008E132A"/>
    <w:rsid w:val="008E2E8B"/>
    <w:rsid w:val="008E3625"/>
    <w:rsid w:val="008E45E1"/>
    <w:rsid w:val="008E47DF"/>
    <w:rsid w:val="008E5A92"/>
    <w:rsid w:val="008E619F"/>
    <w:rsid w:val="008E6823"/>
    <w:rsid w:val="008E784C"/>
    <w:rsid w:val="008F0832"/>
    <w:rsid w:val="008F0F0C"/>
    <w:rsid w:val="008F245D"/>
    <w:rsid w:val="008F2ABB"/>
    <w:rsid w:val="008F2E77"/>
    <w:rsid w:val="008F5BF9"/>
    <w:rsid w:val="008F5EF3"/>
    <w:rsid w:val="008F6501"/>
    <w:rsid w:val="008F70D0"/>
    <w:rsid w:val="009008AA"/>
    <w:rsid w:val="00900F19"/>
    <w:rsid w:val="009014D6"/>
    <w:rsid w:val="00901BA2"/>
    <w:rsid w:val="0090214C"/>
    <w:rsid w:val="00903289"/>
    <w:rsid w:val="009049A9"/>
    <w:rsid w:val="009059C7"/>
    <w:rsid w:val="0090759F"/>
    <w:rsid w:val="009100C3"/>
    <w:rsid w:val="0091332E"/>
    <w:rsid w:val="009133A1"/>
    <w:rsid w:val="009135BE"/>
    <w:rsid w:val="00913BB4"/>
    <w:rsid w:val="009143EE"/>
    <w:rsid w:val="009161B0"/>
    <w:rsid w:val="0091708C"/>
    <w:rsid w:val="00917125"/>
    <w:rsid w:val="009174EA"/>
    <w:rsid w:val="00921EFA"/>
    <w:rsid w:val="00922671"/>
    <w:rsid w:val="0092359E"/>
    <w:rsid w:val="009258DE"/>
    <w:rsid w:val="00925AB8"/>
    <w:rsid w:val="00925ECC"/>
    <w:rsid w:val="00925EF1"/>
    <w:rsid w:val="009274BC"/>
    <w:rsid w:val="009275D7"/>
    <w:rsid w:val="009306D2"/>
    <w:rsid w:val="0093088D"/>
    <w:rsid w:val="00930B44"/>
    <w:rsid w:val="00933873"/>
    <w:rsid w:val="009339A9"/>
    <w:rsid w:val="009357D0"/>
    <w:rsid w:val="00936C3C"/>
    <w:rsid w:val="00936D14"/>
    <w:rsid w:val="00937204"/>
    <w:rsid w:val="0093735E"/>
    <w:rsid w:val="00942A34"/>
    <w:rsid w:val="00942FF9"/>
    <w:rsid w:val="00943307"/>
    <w:rsid w:val="00943B27"/>
    <w:rsid w:val="00944E78"/>
    <w:rsid w:val="00945A90"/>
    <w:rsid w:val="00945FD9"/>
    <w:rsid w:val="009460C1"/>
    <w:rsid w:val="0094616C"/>
    <w:rsid w:val="009467C6"/>
    <w:rsid w:val="00947AB6"/>
    <w:rsid w:val="00950027"/>
    <w:rsid w:val="009502D2"/>
    <w:rsid w:val="00950785"/>
    <w:rsid w:val="009534D8"/>
    <w:rsid w:val="0095398F"/>
    <w:rsid w:val="00953E8C"/>
    <w:rsid w:val="0095433A"/>
    <w:rsid w:val="009547E7"/>
    <w:rsid w:val="0095594B"/>
    <w:rsid w:val="00960059"/>
    <w:rsid w:val="009606FE"/>
    <w:rsid w:val="00961213"/>
    <w:rsid w:val="009614E9"/>
    <w:rsid w:val="00963DF9"/>
    <w:rsid w:val="009648FB"/>
    <w:rsid w:val="00966161"/>
    <w:rsid w:val="00966481"/>
    <w:rsid w:val="009666AF"/>
    <w:rsid w:val="009670CC"/>
    <w:rsid w:val="009673BC"/>
    <w:rsid w:val="00967505"/>
    <w:rsid w:val="00971071"/>
    <w:rsid w:val="009730C6"/>
    <w:rsid w:val="00973F27"/>
    <w:rsid w:val="00973F2E"/>
    <w:rsid w:val="009748D7"/>
    <w:rsid w:val="00975977"/>
    <w:rsid w:val="00975C91"/>
    <w:rsid w:val="00976F33"/>
    <w:rsid w:val="0097747B"/>
    <w:rsid w:val="00980056"/>
    <w:rsid w:val="00980155"/>
    <w:rsid w:val="00980B36"/>
    <w:rsid w:val="00981566"/>
    <w:rsid w:val="009817EF"/>
    <w:rsid w:val="00981CE1"/>
    <w:rsid w:val="00982570"/>
    <w:rsid w:val="00983559"/>
    <w:rsid w:val="00983E37"/>
    <w:rsid w:val="009869FC"/>
    <w:rsid w:val="0099004C"/>
    <w:rsid w:val="009904DE"/>
    <w:rsid w:val="009906AF"/>
    <w:rsid w:val="00990FBC"/>
    <w:rsid w:val="009922B7"/>
    <w:rsid w:val="00992A1A"/>
    <w:rsid w:val="0099524F"/>
    <w:rsid w:val="009969D7"/>
    <w:rsid w:val="00997E6E"/>
    <w:rsid w:val="00997F8B"/>
    <w:rsid w:val="009A1793"/>
    <w:rsid w:val="009A1CF4"/>
    <w:rsid w:val="009A202E"/>
    <w:rsid w:val="009A4933"/>
    <w:rsid w:val="009A49F3"/>
    <w:rsid w:val="009A5F5D"/>
    <w:rsid w:val="009A612B"/>
    <w:rsid w:val="009A6D41"/>
    <w:rsid w:val="009A71E2"/>
    <w:rsid w:val="009A78D5"/>
    <w:rsid w:val="009B1D05"/>
    <w:rsid w:val="009B2315"/>
    <w:rsid w:val="009B25FC"/>
    <w:rsid w:val="009B3663"/>
    <w:rsid w:val="009B50CA"/>
    <w:rsid w:val="009B5737"/>
    <w:rsid w:val="009B59FD"/>
    <w:rsid w:val="009B5BA0"/>
    <w:rsid w:val="009B7A97"/>
    <w:rsid w:val="009C00AB"/>
    <w:rsid w:val="009C0128"/>
    <w:rsid w:val="009C0181"/>
    <w:rsid w:val="009C060C"/>
    <w:rsid w:val="009C0806"/>
    <w:rsid w:val="009C13A8"/>
    <w:rsid w:val="009C1937"/>
    <w:rsid w:val="009C22C6"/>
    <w:rsid w:val="009C2606"/>
    <w:rsid w:val="009C3D03"/>
    <w:rsid w:val="009C41F7"/>
    <w:rsid w:val="009C63A2"/>
    <w:rsid w:val="009C77BE"/>
    <w:rsid w:val="009D054B"/>
    <w:rsid w:val="009D1E7F"/>
    <w:rsid w:val="009D321F"/>
    <w:rsid w:val="009D48B9"/>
    <w:rsid w:val="009D4B18"/>
    <w:rsid w:val="009D5396"/>
    <w:rsid w:val="009D5A94"/>
    <w:rsid w:val="009D5D3D"/>
    <w:rsid w:val="009D60CB"/>
    <w:rsid w:val="009D6681"/>
    <w:rsid w:val="009D70D8"/>
    <w:rsid w:val="009D7BDD"/>
    <w:rsid w:val="009D7E33"/>
    <w:rsid w:val="009E0638"/>
    <w:rsid w:val="009E18F1"/>
    <w:rsid w:val="009E2801"/>
    <w:rsid w:val="009E4753"/>
    <w:rsid w:val="009E53D7"/>
    <w:rsid w:val="009E6357"/>
    <w:rsid w:val="009E6B4C"/>
    <w:rsid w:val="009E7069"/>
    <w:rsid w:val="009E74F0"/>
    <w:rsid w:val="009E7D4B"/>
    <w:rsid w:val="009F1449"/>
    <w:rsid w:val="009F4EE5"/>
    <w:rsid w:val="009F5320"/>
    <w:rsid w:val="009F61D5"/>
    <w:rsid w:val="009F67BD"/>
    <w:rsid w:val="009F7189"/>
    <w:rsid w:val="009F79E8"/>
    <w:rsid w:val="009F79F4"/>
    <w:rsid w:val="00A009B4"/>
    <w:rsid w:val="00A011AC"/>
    <w:rsid w:val="00A01C03"/>
    <w:rsid w:val="00A04542"/>
    <w:rsid w:val="00A04D58"/>
    <w:rsid w:val="00A05439"/>
    <w:rsid w:val="00A05C81"/>
    <w:rsid w:val="00A065F5"/>
    <w:rsid w:val="00A0712A"/>
    <w:rsid w:val="00A0790C"/>
    <w:rsid w:val="00A10AB8"/>
    <w:rsid w:val="00A11ABC"/>
    <w:rsid w:val="00A11BD4"/>
    <w:rsid w:val="00A12186"/>
    <w:rsid w:val="00A1351A"/>
    <w:rsid w:val="00A13E47"/>
    <w:rsid w:val="00A16C2E"/>
    <w:rsid w:val="00A212E2"/>
    <w:rsid w:val="00A2166D"/>
    <w:rsid w:val="00A21FB5"/>
    <w:rsid w:val="00A2241C"/>
    <w:rsid w:val="00A226D8"/>
    <w:rsid w:val="00A23233"/>
    <w:rsid w:val="00A26EA1"/>
    <w:rsid w:val="00A274F1"/>
    <w:rsid w:val="00A27CCD"/>
    <w:rsid w:val="00A30411"/>
    <w:rsid w:val="00A326CA"/>
    <w:rsid w:val="00A3609C"/>
    <w:rsid w:val="00A37307"/>
    <w:rsid w:val="00A417D0"/>
    <w:rsid w:val="00A4210E"/>
    <w:rsid w:val="00A4255B"/>
    <w:rsid w:val="00A42CBE"/>
    <w:rsid w:val="00A4487D"/>
    <w:rsid w:val="00A45DBE"/>
    <w:rsid w:val="00A46239"/>
    <w:rsid w:val="00A47687"/>
    <w:rsid w:val="00A47DAD"/>
    <w:rsid w:val="00A50028"/>
    <w:rsid w:val="00A51D45"/>
    <w:rsid w:val="00A524F6"/>
    <w:rsid w:val="00A533FD"/>
    <w:rsid w:val="00A54066"/>
    <w:rsid w:val="00A55AF2"/>
    <w:rsid w:val="00A569D5"/>
    <w:rsid w:val="00A56F24"/>
    <w:rsid w:val="00A5756A"/>
    <w:rsid w:val="00A57796"/>
    <w:rsid w:val="00A57A8E"/>
    <w:rsid w:val="00A57F18"/>
    <w:rsid w:val="00A57FB4"/>
    <w:rsid w:val="00A6177A"/>
    <w:rsid w:val="00A61E71"/>
    <w:rsid w:val="00A639D0"/>
    <w:rsid w:val="00A646FA"/>
    <w:rsid w:val="00A6518F"/>
    <w:rsid w:val="00A664F2"/>
    <w:rsid w:val="00A66624"/>
    <w:rsid w:val="00A67F65"/>
    <w:rsid w:val="00A70B3B"/>
    <w:rsid w:val="00A73145"/>
    <w:rsid w:val="00A747A2"/>
    <w:rsid w:val="00A75092"/>
    <w:rsid w:val="00A755B9"/>
    <w:rsid w:val="00A75D86"/>
    <w:rsid w:val="00A76656"/>
    <w:rsid w:val="00A80BA7"/>
    <w:rsid w:val="00A80BE2"/>
    <w:rsid w:val="00A82DE1"/>
    <w:rsid w:val="00A832E4"/>
    <w:rsid w:val="00A836CE"/>
    <w:rsid w:val="00A8453B"/>
    <w:rsid w:val="00A84E57"/>
    <w:rsid w:val="00A904A8"/>
    <w:rsid w:val="00A93350"/>
    <w:rsid w:val="00A93988"/>
    <w:rsid w:val="00A94FF5"/>
    <w:rsid w:val="00A96359"/>
    <w:rsid w:val="00A96A81"/>
    <w:rsid w:val="00AA0647"/>
    <w:rsid w:val="00AA1304"/>
    <w:rsid w:val="00AA2B72"/>
    <w:rsid w:val="00AA4007"/>
    <w:rsid w:val="00AA5602"/>
    <w:rsid w:val="00AA688A"/>
    <w:rsid w:val="00AA79D4"/>
    <w:rsid w:val="00AB1FEA"/>
    <w:rsid w:val="00AB287A"/>
    <w:rsid w:val="00AB3B9A"/>
    <w:rsid w:val="00AB4D01"/>
    <w:rsid w:val="00AB60B7"/>
    <w:rsid w:val="00AB6982"/>
    <w:rsid w:val="00AB78F3"/>
    <w:rsid w:val="00AC025E"/>
    <w:rsid w:val="00AC039E"/>
    <w:rsid w:val="00AC26C0"/>
    <w:rsid w:val="00AC5A02"/>
    <w:rsid w:val="00AC7A58"/>
    <w:rsid w:val="00AC7C64"/>
    <w:rsid w:val="00AD0682"/>
    <w:rsid w:val="00AD0C73"/>
    <w:rsid w:val="00AD1D56"/>
    <w:rsid w:val="00AD1DC7"/>
    <w:rsid w:val="00AD3616"/>
    <w:rsid w:val="00AD57B9"/>
    <w:rsid w:val="00AD5BB7"/>
    <w:rsid w:val="00AE0132"/>
    <w:rsid w:val="00AE0542"/>
    <w:rsid w:val="00AE13E4"/>
    <w:rsid w:val="00AE18A3"/>
    <w:rsid w:val="00AE2A00"/>
    <w:rsid w:val="00AE437E"/>
    <w:rsid w:val="00AE4C29"/>
    <w:rsid w:val="00AF02E4"/>
    <w:rsid w:val="00AF06C1"/>
    <w:rsid w:val="00AF0CBB"/>
    <w:rsid w:val="00AF1C8E"/>
    <w:rsid w:val="00AF205D"/>
    <w:rsid w:val="00AF2F8B"/>
    <w:rsid w:val="00AF31A3"/>
    <w:rsid w:val="00AF5E44"/>
    <w:rsid w:val="00AF6986"/>
    <w:rsid w:val="00AF709A"/>
    <w:rsid w:val="00AF7866"/>
    <w:rsid w:val="00B00C0A"/>
    <w:rsid w:val="00B02435"/>
    <w:rsid w:val="00B056CB"/>
    <w:rsid w:val="00B06242"/>
    <w:rsid w:val="00B07A1F"/>
    <w:rsid w:val="00B07C86"/>
    <w:rsid w:val="00B10FEB"/>
    <w:rsid w:val="00B1120E"/>
    <w:rsid w:val="00B141FC"/>
    <w:rsid w:val="00B14DF4"/>
    <w:rsid w:val="00B14E60"/>
    <w:rsid w:val="00B150AB"/>
    <w:rsid w:val="00B15DB8"/>
    <w:rsid w:val="00B16E69"/>
    <w:rsid w:val="00B16F38"/>
    <w:rsid w:val="00B21596"/>
    <w:rsid w:val="00B21F50"/>
    <w:rsid w:val="00B2357C"/>
    <w:rsid w:val="00B23AC9"/>
    <w:rsid w:val="00B24754"/>
    <w:rsid w:val="00B25E88"/>
    <w:rsid w:val="00B27A64"/>
    <w:rsid w:val="00B308A0"/>
    <w:rsid w:val="00B30E8A"/>
    <w:rsid w:val="00B30F2C"/>
    <w:rsid w:val="00B328AC"/>
    <w:rsid w:val="00B33560"/>
    <w:rsid w:val="00B338A5"/>
    <w:rsid w:val="00B353FF"/>
    <w:rsid w:val="00B36031"/>
    <w:rsid w:val="00B37473"/>
    <w:rsid w:val="00B3771E"/>
    <w:rsid w:val="00B37B2A"/>
    <w:rsid w:val="00B4039A"/>
    <w:rsid w:val="00B411C0"/>
    <w:rsid w:val="00B41B87"/>
    <w:rsid w:val="00B44143"/>
    <w:rsid w:val="00B46D58"/>
    <w:rsid w:val="00B512B9"/>
    <w:rsid w:val="00B5180C"/>
    <w:rsid w:val="00B53660"/>
    <w:rsid w:val="00B542DF"/>
    <w:rsid w:val="00B5462A"/>
    <w:rsid w:val="00B54858"/>
    <w:rsid w:val="00B5497F"/>
    <w:rsid w:val="00B54980"/>
    <w:rsid w:val="00B55B9A"/>
    <w:rsid w:val="00B56365"/>
    <w:rsid w:val="00B56522"/>
    <w:rsid w:val="00B575FA"/>
    <w:rsid w:val="00B5775B"/>
    <w:rsid w:val="00B57EE4"/>
    <w:rsid w:val="00B60749"/>
    <w:rsid w:val="00B6081F"/>
    <w:rsid w:val="00B612A9"/>
    <w:rsid w:val="00B61BF5"/>
    <w:rsid w:val="00B61D1C"/>
    <w:rsid w:val="00B62547"/>
    <w:rsid w:val="00B6341D"/>
    <w:rsid w:val="00B63D98"/>
    <w:rsid w:val="00B64068"/>
    <w:rsid w:val="00B65FEC"/>
    <w:rsid w:val="00B6644F"/>
    <w:rsid w:val="00B66C14"/>
    <w:rsid w:val="00B7048F"/>
    <w:rsid w:val="00B71B92"/>
    <w:rsid w:val="00B7273F"/>
    <w:rsid w:val="00B72DD1"/>
    <w:rsid w:val="00B73151"/>
    <w:rsid w:val="00B7474B"/>
    <w:rsid w:val="00B74D6D"/>
    <w:rsid w:val="00B75255"/>
    <w:rsid w:val="00B77E59"/>
    <w:rsid w:val="00B802C5"/>
    <w:rsid w:val="00B83050"/>
    <w:rsid w:val="00B83A8D"/>
    <w:rsid w:val="00B83AB5"/>
    <w:rsid w:val="00B8693A"/>
    <w:rsid w:val="00B86BB5"/>
    <w:rsid w:val="00B87088"/>
    <w:rsid w:val="00B8765C"/>
    <w:rsid w:val="00B87AF0"/>
    <w:rsid w:val="00B90656"/>
    <w:rsid w:val="00B91F7B"/>
    <w:rsid w:val="00B95EA1"/>
    <w:rsid w:val="00B96C7D"/>
    <w:rsid w:val="00BA0D71"/>
    <w:rsid w:val="00BA1670"/>
    <w:rsid w:val="00BA1978"/>
    <w:rsid w:val="00BA1DC0"/>
    <w:rsid w:val="00BA3DC0"/>
    <w:rsid w:val="00BA4A85"/>
    <w:rsid w:val="00BA4D6C"/>
    <w:rsid w:val="00BA4F11"/>
    <w:rsid w:val="00BA4F93"/>
    <w:rsid w:val="00BA7121"/>
    <w:rsid w:val="00BA747B"/>
    <w:rsid w:val="00BB011B"/>
    <w:rsid w:val="00BB2686"/>
    <w:rsid w:val="00BB2EB8"/>
    <w:rsid w:val="00BB2F2E"/>
    <w:rsid w:val="00BB4312"/>
    <w:rsid w:val="00BB48B2"/>
    <w:rsid w:val="00BB673C"/>
    <w:rsid w:val="00BB76F2"/>
    <w:rsid w:val="00BB7EC1"/>
    <w:rsid w:val="00BC000D"/>
    <w:rsid w:val="00BC172A"/>
    <w:rsid w:val="00BC2552"/>
    <w:rsid w:val="00BC36A0"/>
    <w:rsid w:val="00BC41D6"/>
    <w:rsid w:val="00BC612B"/>
    <w:rsid w:val="00BC6A7A"/>
    <w:rsid w:val="00BC6F17"/>
    <w:rsid w:val="00BC7044"/>
    <w:rsid w:val="00BD084B"/>
    <w:rsid w:val="00BD136B"/>
    <w:rsid w:val="00BD1489"/>
    <w:rsid w:val="00BD1756"/>
    <w:rsid w:val="00BD1EC7"/>
    <w:rsid w:val="00BD45D8"/>
    <w:rsid w:val="00BD4CF9"/>
    <w:rsid w:val="00BD59C8"/>
    <w:rsid w:val="00BD5F91"/>
    <w:rsid w:val="00BD6E07"/>
    <w:rsid w:val="00BD71F2"/>
    <w:rsid w:val="00BD7C88"/>
    <w:rsid w:val="00BE16EA"/>
    <w:rsid w:val="00BE174E"/>
    <w:rsid w:val="00BE27E7"/>
    <w:rsid w:val="00BE361C"/>
    <w:rsid w:val="00BE533A"/>
    <w:rsid w:val="00BE57B0"/>
    <w:rsid w:val="00BE5AE9"/>
    <w:rsid w:val="00BE6832"/>
    <w:rsid w:val="00BE6B79"/>
    <w:rsid w:val="00BE70FB"/>
    <w:rsid w:val="00BE7499"/>
    <w:rsid w:val="00BE7608"/>
    <w:rsid w:val="00BE7DD6"/>
    <w:rsid w:val="00BF04DD"/>
    <w:rsid w:val="00BF08E6"/>
    <w:rsid w:val="00BF101F"/>
    <w:rsid w:val="00BF16E7"/>
    <w:rsid w:val="00BF1DE3"/>
    <w:rsid w:val="00BF24D3"/>
    <w:rsid w:val="00BF32F8"/>
    <w:rsid w:val="00BF3A61"/>
    <w:rsid w:val="00BF471E"/>
    <w:rsid w:val="00BF633F"/>
    <w:rsid w:val="00BF640A"/>
    <w:rsid w:val="00BF7934"/>
    <w:rsid w:val="00BF7B43"/>
    <w:rsid w:val="00C01484"/>
    <w:rsid w:val="00C03ED0"/>
    <w:rsid w:val="00C062F4"/>
    <w:rsid w:val="00C063C0"/>
    <w:rsid w:val="00C066D1"/>
    <w:rsid w:val="00C103F1"/>
    <w:rsid w:val="00C10512"/>
    <w:rsid w:val="00C10C01"/>
    <w:rsid w:val="00C11113"/>
    <w:rsid w:val="00C113FB"/>
    <w:rsid w:val="00C142AE"/>
    <w:rsid w:val="00C151BE"/>
    <w:rsid w:val="00C15E47"/>
    <w:rsid w:val="00C160B1"/>
    <w:rsid w:val="00C162EB"/>
    <w:rsid w:val="00C166E1"/>
    <w:rsid w:val="00C23F99"/>
    <w:rsid w:val="00C2522F"/>
    <w:rsid w:val="00C25BCC"/>
    <w:rsid w:val="00C25F9F"/>
    <w:rsid w:val="00C260B3"/>
    <w:rsid w:val="00C2642C"/>
    <w:rsid w:val="00C2687D"/>
    <w:rsid w:val="00C30DB4"/>
    <w:rsid w:val="00C31340"/>
    <w:rsid w:val="00C31465"/>
    <w:rsid w:val="00C319E1"/>
    <w:rsid w:val="00C33499"/>
    <w:rsid w:val="00C3361E"/>
    <w:rsid w:val="00C35ECD"/>
    <w:rsid w:val="00C37009"/>
    <w:rsid w:val="00C3758B"/>
    <w:rsid w:val="00C4009A"/>
    <w:rsid w:val="00C41092"/>
    <w:rsid w:val="00C413D2"/>
    <w:rsid w:val="00C41FCA"/>
    <w:rsid w:val="00C44D7C"/>
    <w:rsid w:val="00C454DF"/>
    <w:rsid w:val="00C472AE"/>
    <w:rsid w:val="00C476DA"/>
    <w:rsid w:val="00C47AE9"/>
    <w:rsid w:val="00C518BB"/>
    <w:rsid w:val="00C52911"/>
    <w:rsid w:val="00C52E89"/>
    <w:rsid w:val="00C53A7E"/>
    <w:rsid w:val="00C53CAC"/>
    <w:rsid w:val="00C55910"/>
    <w:rsid w:val="00C55D24"/>
    <w:rsid w:val="00C55FCA"/>
    <w:rsid w:val="00C601DC"/>
    <w:rsid w:val="00C60449"/>
    <w:rsid w:val="00C6155D"/>
    <w:rsid w:val="00C62DAC"/>
    <w:rsid w:val="00C6334D"/>
    <w:rsid w:val="00C63CE9"/>
    <w:rsid w:val="00C63DCC"/>
    <w:rsid w:val="00C64998"/>
    <w:rsid w:val="00C64A11"/>
    <w:rsid w:val="00C6531D"/>
    <w:rsid w:val="00C6569F"/>
    <w:rsid w:val="00C67378"/>
    <w:rsid w:val="00C71224"/>
    <w:rsid w:val="00C719F4"/>
    <w:rsid w:val="00C71C78"/>
    <w:rsid w:val="00C71DCA"/>
    <w:rsid w:val="00C728EE"/>
    <w:rsid w:val="00C76920"/>
    <w:rsid w:val="00C76D4E"/>
    <w:rsid w:val="00C76E71"/>
    <w:rsid w:val="00C77268"/>
    <w:rsid w:val="00C80804"/>
    <w:rsid w:val="00C808AE"/>
    <w:rsid w:val="00C816FA"/>
    <w:rsid w:val="00C82165"/>
    <w:rsid w:val="00C82767"/>
    <w:rsid w:val="00C82FDD"/>
    <w:rsid w:val="00C83688"/>
    <w:rsid w:val="00C83922"/>
    <w:rsid w:val="00C84023"/>
    <w:rsid w:val="00C84BF5"/>
    <w:rsid w:val="00C8566D"/>
    <w:rsid w:val="00C85EFA"/>
    <w:rsid w:val="00C8620D"/>
    <w:rsid w:val="00C86C13"/>
    <w:rsid w:val="00C87138"/>
    <w:rsid w:val="00C87252"/>
    <w:rsid w:val="00C87C07"/>
    <w:rsid w:val="00C92FCC"/>
    <w:rsid w:val="00C930CC"/>
    <w:rsid w:val="00C93A36"/>
    <w:rsid w:val="00C955F3"/>
    <w:rsid w:val="00C96149"/>
    <w:rsid w:val="00C96226"/>
    <w:rsid w:val="00C9764C"/>
    <w:rsid w:val="00C978D0"/>
    <w:rsid w:val="00CA02A6"/>
    <w:rsid w:val="00CA1C99"/>
    <w:rsid w:val="00CA24E7"/>
    <w:rsid w:val="00CA46A4"/>
    <w:rsid w:val="00CA4BF4"/>
    <w:rsid w:val="00CA5D28"/>
    <w:rsid w:val="00CA7311"/>
    <w:rsid w:val="00CB00CF"/>
    <w:rsid w:val="00CB334A"/>
    <w:rsid w:val="00CB37D1"/>
    <w:rsid w:val="00CB3A44"/>
    <w:rsid w:val="00CB5FED"/>
    <w:rsid w:val="00CC157F"/>
    <w:rsid w:val="00CC1711"/>
    <w:rsid w:val="00CC1878"/>
    <w:rsid w:val="00CC1923"/>
    <w:rsid w:val="00CC246D"/>
    <w:rsid w:val="00CC3331"/>
    <w:rsid w:val="00CC45BD"/>
    <w:rsid w:val="00CC45CB"/>
    <w:rsid w:val="00CC46F6"/>
    <w:rsid w:val="00CC4ADA"/>
    <w:rsid w:val="00CC5AE9"/>
    <w:rsid w:val="00CC5FA8"/>
    <w:rsid w:val="00CC61A4"/>
    <w:rsid w:val="00CC6FCC"/>
    <w:rsid w:val="00CC75AE"/>
    <w:rsid w:val="00CC783B"/>
    <w:rsid w:val="00CD12AE"/>
    <w:rsid w:val="00CD21C4"/>
    <w:rsid w:val="00CD2278"/>
    <w:rsid w:val="00CD249D"/>
    <w:rsid w:val="00CD3AD5"/>
    <w:rsid w:val="00CD4AB3"/>
    <w:rsid w:val="00CD5A5D"/>
    <w:rsid w:val="00CD629F"/>
    <w:rsid w:val="00CD6507"/>
    <w:rsid w:val="00CD73D7"/>
    <w:rsid w:val="00CE00A2"/>
    <w:rsid w:val="00CE0D66"/>
    <w:rsid w:val="00CE128B"/>
    <w:rsid w:val="00CE12A9"/>
    <w:rsid w:val="00CE210B"/>
    <w:rsid w:val="00CE2646"/>
    <w:rsid w:val="00CE4120"/>
    <w:rsid w:val="00CE4675"/>
    <w:rsid w:val="00CE6171"/>
    <w:rsid w:val="00CE7A6A"/>
    <w:rsid w:val="00CF0C0F"/>
    <w:rsid w:val="00CF1093"/>
    <w:rsid w:val="00CF13C0"/>
    <w:rsid w:val="00CF1BB6"/>
    <w:rsid w:val="00CF4069"/>
    <w:rsid w:val="00CF437A"/>
    <w:rsid w:val="00CF4523"/>
    <w:rsid w:val="00CF4ED0"/>
    <w:rsid w:val="00CF501B"/>
    <w:rsid w:val="00CF6B16"/>
    <w:rsid w:val="00CF70B6"/>
    <w:rsid w:val="00CF7B5E"/>
    <w:rsid w:val="00CF7CA8"/>
    <w:rsid w:val="00CF7D48"/>
    <w:rsid w:val="00D00171"/>
    <w:rsid w:val="00D037DB"/>
    <w:rsid w:val="00D03A9D"/>
    <w:rsid w:val="00D04A0D"/>
    <w:rsid w:val="00D057AD"/>
    <w:rsid w:val="00D05C22"/>
    <w:rsid w:val="00D06105"/>
    <w:rsid w:val="00D0627A"/>
    <w:rsid w:val="00D0669D"/>
    <w:rsid w:val="00D10552"/>
    <w:rsid w:val="00D107DA"/>
    <w:rsid w:val="00D10ACC"/>
    <w:rsid w:val="00D12353"/>
    <w:rsid w:val="00D12A25"/>
    <w:rsid w:val="00D14187"/>
    <w:rsid w:val="00D1617C"/>
    <w:rsid w:val="00D16714"/>
    <w:rsid w:val="00D16885"/>
    <w:rsid w:val="00D16A0E"/>
    <w:rsid w:val="00D16ACD"/>
    <w:rsid w:val="00D16BF9"/>
    <w:rsid w:val="00D16E96"/>
    <w:rsid w:val="00D16F41"/>
    <w:rsid w:val="00D20E64"/>
    <w:rsid w:val="00D21863"/>
    <w:rsid w:val="00D21C0A"/>
    <w:rsid w:val="00D22963"/>
    <w:rsid w:val="00D22BC4"/>
    <w:rsid w:val="00D25B25"/>
    <w:rsid w:val="00D25F5D"/>
    <w:rsid w:val="00D26588"/>
    <w:rsid w:val="00D26958"/>
    <w:rsid w:val="00D301B5"/>
    <w:rsid w:val="00D30BA9"/>
    <w:rsid w:val="00D30D7A"/>
    <w:rsid w:val="00D31664"/>
    <w:rsid w:val="00D324C9"/>
    <w:rsid w:val="00D32AFD"/>
    <w:rsid w:val="00D33EE2"/>
    <w:rsid w:val="00D34562"/>
    <w:rsid w:val="00D35BCE"/>
    <w:rsid w:val="00D35E01"/>
    <w:rsid w:val="00D368D9"/>
    <w:rsid w:val="00D40AB3"/>
    <w:rsid w:val="00D41002"/>
    <w:rsid w:val="00D430A3"/>
    <w:rsid w:val="00D43311"/>
    <w:rsid w:val="00D434C7"/>
    <w:rsid w:val="00D435E6"/>
    <w:rsid w:val="00D43F2C"/>
    <w:rsid w:val="00D44E23"/>
    <w:rsid w:val="00D45474"/>
    <w:rsid w:val="00D45AAE"/>
    <w:rsid w:val="00D45BDE"/>
    <w:rsid w:val="00D45C09"/>
    <w:rsid w:val="00D4669F"/>
    <w:rsid w:val="00D475E2"/>
    <w:rsid w:val="00D47BF1"/>
    <w:rsid w:val="00D502F4"/>
    <w:rsid w:val="00D51731"/>
    <w:rsid w:val="00D52959"/>
    <w:rsid w:val="00D54653"/>
    <w:rsid w:val="00D558B7"/>
    <w:rsid w:val="00D560E1"/>
    <w:rsid w:val="00D5624D"/>
    <w:rsid w:val="00D56864"/>
    <w:rsid w:val="00D56FF3"/>
    <w:rsid w:val="00D611B1"/>
    <w:rsid w:val="00D620A0"/>
    <w:rsid w:val="00D6278E"/>
    <w:rsid w:val="00D62842"/>
    <w:rsid w:val="00D63274"/>
    <w:rsid w:val="00D64908"/>
    <w:rsid w:val="00D65D43"/>
    <w:rsid w:val="00D66F74"/>
    <w:rsid w:val="00D6791A"/>
    <w:rsid w:val="00D70352"/>
    <w:rsid w:val="00D71022"/>
    <w:rsid w:val="00D71237"/>
    <w:rsid w:val="00D712BB"/>
    <w:rsid w:val="00D716AE"/>
    <w:rsid w:val="00D72F65"/>
    <w:rsid w:val="00D7349A"/>
    <w:rsid w:val="00D73559"/>
    <w:rsid w:val="00D73942"/>
    <w:rsid w:val="00D73BAA"/>
    <w:rsid w:val="00D76A29"/>
    <w:rsid w:val="00D76F6D"/>
    <w:rsid w:val="00D773CB"/>
    <w:rsid w:val="00D8043D"/>
    <w:rsid w:val="00D80537"/>
    <w:rsid w:val="00D80A88"/>
    <w:rsid w:val="00D80BC9"/>
    <w:rsid w:val="00D80D3C"/>
    <w:rsid w:val="00D81495"/>
    <w:rsid w:val="00D819AF"/>
    <w:rsid w:val="00D81F2C"/>
    <w:rsid w:val="00D8301C"/>
    <w:rsid w:val="00D8493C"/>
    <w:rsid w:val="00D84B5E"/>
    <w:rsid w:val="00D857A4"/>
    <w:rsid w:val="00D85F06"/>
    <w:rsid w:val="00D86530"/>
    <w:rsid w:val="00D916BB"/>
    <w:rsid w:val="00D92745"/>
    <w:rsid w:val="00D92ED6"/>
    <w:rsid w:val="00D92F8D"/>
    <w:rsid w:val="00D9392F"/>
    <w:rsid w:val="00D944CB"/>
    <w:rsid w:val="00D95B55"/>
    <w:rsid w:val="00D97888"/>
    <w:rsid w:val="00D97CF1"/>
    <w:rsid w:val="00DA17DA"/>
    <w:rsid w:val="00DA1A66"/>
    <w:rsid w:val="00DA2082"/>
    <w:rsid w:val="00DA21CA"/>
    <w:rsid w:val="00DB06FE"/>
    <w:rsid w:val="00DB07CF"/>
    <w:rsid w:val="00DB10CD"/>
    <w:rsid w:val="00DB1773"/>
    <w:rsid w:val="00DB1B16"/>
    <w:rsid w:val="00DB4116"/>
    <w:rsid w:val="00DB4A98"/>
    <w:rsid w:val="00DB5012"/>
    <w:rsid w:val="00DB5448"/>
    <w:rsid w:val="00DB73F4"/>
    <w:rsid w:val="00DB7930"/>
    <w:rsid w:val="00DB7DDF"/>
    <w:rsid w:val="00DC0412"/>
    <w:rsid w:val="00DC19C3"/>
    <w:rsid w:val="00DC1C4A"/>
    <w:rsid w:val="00DC3961"/>
    <w:rsid w:val="00DC4E73"/>
    <w:rsid w:val="00DC502F"/>
    <w:rsid w:val="00DC5443"/>
    <w:rsid w:val="00DC5F47"/>
    <w:rsid w:val="00DC6890"/>
    <w:rsid w:val="00DC6CB6"/>
    <w:rsid w:val="00DD0D00"/>
    <w:rsid w:val="00DD17F6"/>
    <w:rsid w:val="00DD1876"/>
    <w:rsid w:val="00DD1A3F"/>
    <w:rsid w:val="00DD1ADB"/>
    <w:rsid w:val="00DD1BCF"/>
    <w:rsid w:val="00DD2B76"/>
    <w:rsid w:val="00DD3D4E"/>
    <w:rsid w:val="00DD5E4F"/>
    <w:rsid w:val="00DD7170"/>
    <w:rsid w:val="00DD742F"/>
    <w:rsid w:val="00DD745C"/>
    <w:rsid w:val="00DD7FB4"/>
    <w:rsid w:val="00DE09B4"/>
    <w:rsid w:val="00DE0D36"/>
    <w:rsid w:val="00DE0DFA"/>
    <w:rsid w:val="00DE1FC6"/>
    <w:rsid w:val="00DE3280"/>
    <w:rsid w:val="00DE34BE"/>
    <w:rsid w:val="00DE3EB3"/>
    <w:rsid w:val="00DE4BEC"/>
    <w:rsid w:val="00DE730D"/>
    <w:rsid w:val="00DE7FB8"/>
    <w:rsid w:val="00DF2730"/>
    <w:rsid w:val="00DF3410"/>
    <w:rsid w:val="00DF53C4"/>
    <w:rsid w:val="00DF6251"/>
    <w:rsid w:val="00DF648D"/>
    <w:rsid w:val="00DF7686"/>
    <w:rsid w:val="00DF795B"/>
    <w:rsid w:val="00DF7C31"/>
    <w:rsid w:val="00E0040C"/>
    <w:rsid w:val="00E02C3E"/>
    <w:rsid w:val="00E05C23"/>
    <w:rsid w:val="00E06EEF"/>
    <w:rsid w:val="00E11A1C"/>
    <w:rsid w:val="00E11C2D"/>
    <w:rsid w:val="00E11FF0"/>
    <w:rsid w:val="00E1200F"/>
    <w:rsid w:val="00E120B1"/>
    <w:rsid w:val="00E12197"/>
    <w:rsid w:val="00E125B2"/>
    <w:rsid w:val="00E12662"/>
    <w:rsid w:val="00E13634"/>
    <w:rsid w:val="00E137A4"/>
    <w:rsid w:val="00E13D88"/>
    <w:rsid w:val="00E13FFF"/>
    <w:rsid w:val="00E154F5"/>
    <w:rsid w:val="00E15D2A"/>
    <w:rsid w:val="00E16DFE"/>
    <w:rsid w:val="00E17A3D"/>
    <w:rsid w:val="00E17D3B"/>
    <w:rsid w:val="00E219AA"/>
    <w:rsid w:val="00E22001"/>
    <w:rsid w:val="00E22437"/>
    <w:rsid w:val="00E2264B"/>
    <w:rsid w:val="00E23CBA"/>
    <w:rsid w:val="00E24129"/>
    <w:rsid w:val="00E242B3"/>
    <w:rsid w:val="00E24676"/>
    <w:rsid w:val="00E24BCF"/>
    <w:rsid w:val="00E25B0A"/>
    <w:rsid w:val="00E27621"/>
    <w:rsid w:val="00E27E4A"/>
    <w:rsid w:val="00E27EB3"/>
    <w:rsid w:val="00E316B8"/>
    <w:rsid w:val="00E31721"/>
    <w:rsid w:val="00E32262"/>
    <w:rsid w:val="00E3267D"/>
    <w:rsid w:val="00E32D23"/>
    <w:rsid w:val="00E332B3"/>
    <w:rsid w:val="00E342C8"/>
    <w:rsid w:val="00E35282"/>
    <w:rsid w:val="00E35974"/>
    <w:rsid w:val="00E40583"/>
    <w:rsid w:val="00E425AB"/>
    <w:rsid w:val="00E435B9"/>
    <w:rsid w:val="00E435C6"/>
    <w:rsid w:val="00E43ECE"/>
    <w:rsid w:val="00E445EE"/>
    <w:rsid w:val="00E449D5"/>
    <w:rsid w:val="00E460DE"/>
    <w:rsid w:val="00E46710"/>
    <w:rsid w:val="00E47679"/>
    <w:rsid w:val="00E47E51"/>
    <w:rsid w:val="00E5069A"/>
    <w:rsid w:val="00E50944"/>
    <w:rsid w:val="00E5146A"/>
    <w:rsid w:val="00E5187C"/>
    <w:rsid w:val="00E52413"/>
    <w:rsid w:val="00E52A98"/>
    <w:rsid w:val="00E5351C"/>
    <w:rsid w:val="00E56FC8"/>
    <w:rsid w:val="00E57362"/>
    <w:rsid w:val="00E57A8E"/>
    <w:rsid w:val="00E57E87"/>
    <w:rsid w:val="00E57FA0"/>
    <w:rsid w:val="00E61457"/>
    <w:rsid w:val="00E61700"/>
    <w:rsid w:val="00E61EAE"/>
    <w:rsid w:val="00E63D43"/>
    <w:rsid w:val="00E642BD"/>
    <w:rsid w:val="00E64309"/>
    <w:rsid w:val="00E6435D"/>
    <w:rsid w:val="00E64B79"/>
    <w:rsid w:val="00E67264"/>
    <w:rsid w:val="00E70017"/>
    <w:rsid w:val="00E70E77"/>
    <w:rsid w:val="00E72897"/>
    <w:rsid w:val="00E729DF"/>
    <w:rsid w:val="00E72E35"/>
    <w:rsid w:val="00E74160"/>
    <w:rsid w:val="00E752AB"/>
    <w:rsid w:val="00E75642"/>
    <w:rsid w:val="00E75DDB"/>
    <w:rsid w:val="00E76763"/>
    <w:rsid w:val="00E77921"/>
    <w:rsid w:val="00E77B9D"/>
    <w:rsid w:val="00E82CDC"/>
    <w:rsid w:val="00E84283"/>
    <w:rsid w:val="00E85471"/>
    <w:rsid w:val="00E86A24"/>
    <w:rsid w:val="00E86E44"/>
    <w:rsid w:val="00E87508"/>
    <w:rsid w:val="00E91324"/>
    <w:rsid w:val="00E91A94"/>
    <w:rsid w:val="00E923AA"/>
    <w:rsid w:val="00E92508"/>
    <w:rsid w:val="00E92D20"/>
    <w:rsid w:val="00E9388F"/>
    <w:rsid w:val="00E94D46"/>
    <w:rsid w:val="00E94E89"/>
    <w:rsid w:val="00E9532D"/>
    <w:rsid w:val="00E95450"/>
    <w:rsid w:val="00E95D25"/>
    <w:rsid w:val="00EA0268"/>
    <w:rsid w:val="00EA0377"/>
    <w:rsid w:val="00EA0744"/>
    <w:rsid w:val="00EA0888"/>
    <w:rsid w:val="00EA23E0"/>
    <w:rsid w:val="00EA36E7"/>
    <w:rsid w:val="00EA4F67"/>
    <w:rsid w:val="00EA5054"/>
    <w:rsid w:val="00EA569A"/>
    <w:rsid w:val="00EA720D"/>
    <w:rsid w:val="00EB0657"/>
    <w:rsid w:val="00EB089A"/>
    <w:rsid w:val="00EB1031"/>
    <w:rsid w:val="00EB1614"/>
    <w:rsid w:val="00EB1CC8"/>
    <w:rsid w:val="00EB22E7"/>
    <w:rsid w:val="00EB2A0A"/>
    <w:rsid w:val="00EB39FD"/>
    <w:rsid w:val="00EB3C03"/>
    <w:rsid w:val="00EB5295"/>
    <w:rsid w:val="00EC01A9"/>
    <w:rsid w:val="00EC0538"/>
    <w:rsid w:val="00EC0825"/>
    <w:rsid w:val="00EC17DE"/>
    <w:rsid w:val="00EC19CF"/>
    <w:rsid w:val="00EC23EF"/>
    <w:rsid w:val="00EC2771"/>
    <w:rsid w:val="00EC39C8"/>
    <w:rsid w:val="00EC4721"/>
    <w:rsid w:val="00EC48B0"/>
    <w:rsid w:val="00EC4D2E"/>
    <w:rsid w:val="00EC52FC"/>
    <w:rsid w:val="00EC5A72"/>
    <w:rsid w:val="00EC6ACE"/>
    <w:rsid w:val="00ED2D28"/>
    <w:rsid w:val="00ED36E3"/>
    <w:rsid w:val="00ED393B"/>
    <w:rsid w:val="00ED3A2B"/>
    <w:rsid w:val="00ED432E"/>
    <w:rsid w:val="00ED60FB"/>
    <w:rsid w:val="00ED6609"/>
    <w:rsid w:val="00EE08D3"/>
    <w:rsid w:val="00EE14F8"/>
    <w:rsid w:val="00EE1F84"/>
    <w:rsid w:val="00EE2F7A"/>
    <w:rsid w:val="00EE4D3D"/>
    <w:rsid w:val="00EE6F44"/>
    <w:rsid w:val="00EE7F2B"/>
    <w:rsid w:val="00EF01CC"/>
    <w:rsid w:val="00EF02D8"/>
    <w:rsid w:val="00EF0F83"/>
    <w:rsid w:val="00EF1698"/>
    <w:rsid w:val="00EF199D"/>
    <w:rsid w:val="00EF2E65"/>
    <w:rsid w:val="00EF4BD6"/>
    <w:rsid w:val="00EF6111"/>
    <w:rsid w:val="00EF6750"/>
    <w:rsid w:val="00EF7755"/>
    <w:rsid w:val="00F00625"/>
    <w:rsid w:val="00F01FD2"/>
    <w:rsid w:val="00F02266"/>
    <w:rsid w:val="00F036B5"/>
    <w:rsid w:val="00F03E64"/>
    <w:rsid w:val="00F051E9"/>
    <w:rsid w:val="00F05D16"/>
    <w:rsid w:val="00F100AF"/>
    <w:rsid w:val="00F12F1C"/>
    <w:rsid w:val="00F13BFF"/>
    <w:rsid w:val="00F15028"/>
    <w:rsid w:val="00F16B3B"/>
    <w:rsid w:val="00F212B0"/>
    <w:rsid w:val="00F212B6"/>
    <w:rsid w:val="00F23950"/>
    <w:rsid w:val="00F23DBE"/>
    <w:rsid w:val="00F248DF"/>
    <w:rsid w:val="00F24A20"/>
    <w:rsid w:val="00F25100"/>
    <w:rsid w:val="00F2513C"/>
    <w:rsid w:val="00F25FC2"/>
    <w:rsid w:val="00F269F3"/>
    <w:rsid w:val="00F274A1"/>
    <w:rsid w:val="00F27A2D"/>
    <w:rsid w:val="00F3061D"/>
    <w:rsid w:val="00F3103C"/>
    <w:rsid w:val="00F3112C"/>
    <w:rsid w:val="00F31F4E"/>
    <w:rsid w:val="00F32DCB"/>
    <w:rsid w:val="00F34C80"/>
    <w:rsid w:val="00F3511E"/>
    <w:rsid w:val="00F36179"/>
    <w:rsid w:val="00F3790A"/>
    <w:rsid w:val="00F40645"/>
    <w:rsid w:val="00F40681"/>
    <w:rsid w:val="00F41A61"/>
    <w:rsid w:val="00F4326E"/>
    <w:rsid w:val="00F432FA"/>
    <w:rsid w:val="00F43C4D"/>
    <w:rsid w:val="00F453F1"/>
    <w:rsid w:val="00F465B9"/>
    <w:rsid w:val="00F47BA9"/>
    <w:rsid w:val="00F51363"/>
    <w:rsid w:val="00F514D7"/>
    <w:rsid w:val="00F52AC3"/>
    <w:rsid w:val="00F52B27"/>
    <w:rsid w:val="00F53C43"/>
    <w:rsid w:val="00F53DEB"/>
    <w:rsid w:val="00F54736"/>
    <w:rsid w:val="00F5759B"/>
    <w:rsid w:val="00F60052"/>
    <w:rsid w:val="00F62321"/>
    <w:rsid w:val="00F62A28"/>
    <w:rsid w:val="00F63C65"/>
    <w:rsid w:val="00F64677"/>
    <w:rsid w:val="00F64E39"/>
    <w:rsid w:val="00F657A5"/>
    <w:rsid w:val="00F65BFE"/>
    <w:rsid w:val="00F662D5"/>
    <w:rsid w:val="00F6652A"/>
    <w:rsid w:val="00F679BA"/>
    <w:rsid w:val="00F70395"/>
    <w:rsid w:val="00F70C7D"/>
    <w:rsid w:val="00F715B6"/>
    <w:rsid w:val="00F71619"/>
    <w:rsid w:val="00F7311C"/>
    <w:rsid w:val="00F73BCC"/>
    <w:rsid w:val="00F74033"/>
    <w:rsid w:val="00F743D1"/>
    <w:rsid w:val="00F75794"/>
    <w:rsid w:val="00F75EBD"/>
    <w:rsid w:val="00F761DB"/>
    <w:rsid w:val="00F763C0"/>
    <w:rsid w:val="00F8054F"/>
    <w:rsid w:val="00F80790"/>
    <w:rsid w:val="00F80B77"/>
    <w:rsid w:val="00F80CAA"/>
    <w:rsid w:val="00F833E1"/>
    <w:rsid w:val="00F83C00"/>
    <w:rsid w:val="00F844F6"/>
    <w:rsid w:val="00F84E64"/>
    <w:rsid w:val="00F85355"/>
    <w:rsid w:val="00F8576A"/>
    <w:rsid w:val="00F85F70"/>
    <w:rsid w:val="00F861B0"/>
    <w:rsid w:val="00F9230D"/>
    <w:rsid w:val="00F92376"/>
    <w:rsid w:val="00F923D2"/>
    <w:rsid w:val="00F933E3"/>
    <w:rsid w:val="00F95740"/>
    <w:rsid w:val="00F958A5"/>
    <w:rsid w:val="00F958C9"/>
    <w:rsid w:val="00F97FEB"/>
    <w:rsid w:val="00FA067C"/>
    <w:rsid w:val="00FA2B03"/>
    <w:rsid w:val="00FA2C0B"/>
    <w:rsid w:val="00FA3507"/>
    <w:rsid w:val="00FA38EE"/>
    <w:rsid w:val="00FA48F1"/>
    <w:rsid w:val="00FA528E"/>
    <w:rsid w:val="00FA6E1F"/>
    <w:rsid w:val="00FB04D2"/>
    <w:rsid w:val="00FB0F26"/>
    <w:rsid w:val="00FB18EC"/>
    <w:rsid w:val="00FB1B17"/>
    <w:rsid w:val="00FB20CD"/>
    <w:rsid w:val="00FB2A1A"/>
    <w:rsid w:val="00FB4686"/>
    <w:rsid w:val="00FB47B5"/>
    <w:rsid w:val="00FB4CA6"/>
    <w:rsid w:val="00FB527D"/>
    <w:rsid w:val="00FB57BE"/>
    <w:rsid w:val="00FB610D"/>
    <w:rsid w:val="00FB64B5"/>
    <w:rsid w:val="00FB668E"/>
    <w:rsid w:val="00FB707D"/>
    <w:rsid w:val="00FC0516"/>
    <w:rsid w:val="00FC3116"/>
    <w:rsid w:val="00FC3A6C"/>
    <w:rsid w:val="00FC44B7"/>
    <w:rsid w:val="00FC6997"/>
    <w:rsid w:val="00FC6D95"/>
    <w:rsid w:val="00FD02B4"/>
    <w:rsid w:val="00FD0466"/>
    <w:rsid w:val="00FD1805"/>
    <w:rsid w:val="00FD189D"/>
    <w:rsid w:val="00FD1B09"/>
    <w:rsid w:val="00FD292B"/>
    <w:rsid w:val="00FD3F36"/>
    <w:rsid w:val="00FD42FE"/>
    <w:rsid w:val="00FD4324"/>
    <w:rsid w:val="00FD54D1"/>
    <w:rsid w:val="00FD5546"/>
    <w:rsid w:val="00FD57E0"/>
    <w:rsid w:val="00FD646C"/>
    <w:rsid w:val="00FD7130"/>
    <w:rsid w:val="00FD7B8D"/>
    <w:rsid w:val="00FD7FEF"/>
    <w:rsid w:val="00FE08A1"/>
    <w:rsid w:val="00FE0A77"/>
    <w:rsid w:val="00FE0E0D"/>
    <w:rsid w:val="00FE2302"/>
    <w:rsid w:val="00FE2DE5"/>
    <w:rsid w:val="00FE515A"/>
    <w:rsid w:val="00FE57F5"/>
    <w:rsid w:val="00FE6BA0"/>
    <w:rsid w:val="00FE6D98"/>
    <w:rsid w:val="00FF0CC5"/>
    <w:rsid w:val="00FF1672"/>
    <w:rsid w:val="00FF1DE8"/>
    <w:rsid w:val="00FF39B0"/>
    <w:rsid w:val="00FF3EFA"/>
    <w:rsid w:val="00FF47AD"/>
    <w:rsid w:val="00FF4AD6"/>
    <w:rsid w:val="00FF5320"/>
    <w:rsid w:val="00FF6421"/>
    <w:rsid w:val="00FF6FB8"/>
    <w:rsid w:val="00FF7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24DF"/>
  <w15:chartTrackingRefBased/>
  <w15:docId w15:val="{DAD7FB3E-8490-4BB4-869E-65AB0282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103"/>
    <w:pPr>
      <w:suppressAutoHyphens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1"/>
    <w:qFormat/>
    <w:rsid w:val="005752FB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Arial" w:hAnsi="Arial"/>
      <w:b/>
      <w:bCs/>
      <w:i/>
      <w:iCs/>
      <w:sz w:val="28"/>
      <w:szCs w:val="28"/>
      <w:lang w:val="x-none" w:eastAsia="zh-CN"/>
    </w:rPr>
  </w:style>
  <w:style w:type="paragraph" w:styleId="4">
    <w:name w:val="heading 4"/>
    <w:basedOn w:val="a"/>
    <w:next w:val="a"/>
    <w:link w:val="41"/>
    <w:qFormat/>
    <w:rsid w:val="005752FB"/>
    <w:pPr>
      <w:keepNext/>
      <w:tabs>
        <w:tab w:val="num" w:pos="1800"/>
      </w:tabs>
      <w:spacing w:before="240" w:after="60"/>
      <w:ind w:left="1800" w:hanging="360"/>
      <w:outlineLvl w:val="3"/>
    </w:pPr>
    <w:rPr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1"/>
    <w:qFormat/>
    <w:rsid w:val="005752FB"/>
    <w:pPr>
      <w:keepNext/>
      <w:tabs>
        <w:tab w:val="num" w:pos="2160"/>
      </w:tabs>
      <w:ind w:firstLine="851"/>
      <w:jc w:val="both"/>
      <w:outlineLvl w:val="4"/>
    </w:pPr>
    <w:rPr>
      <w:b/>
      <w:sz w:val="28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link w:val="2"/>
    <w:rsid w:val="005752FB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41">
    <w:name w:val="Заголовок 4 Знак1"/>
    <w:link w:val="4"/>
    <w:rsid w:val="005752FB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1">
    <w:name w:val="Заголовок 5 Знак1"/>
    <w:link w:val="5"/>
    <w:rsid w:val="005752FB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210">
    <w:name w:val="Заголовок 21"/>
    <w:basedOn w:val="a"/>
    <w:link w:val="20"/>
    <w:qFormat/>
    <w:rsid w:val="004E5103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20">
    <w:name w:val="Заголовок 2 Знак"/>
    <w:link w:val="210"/>
    <w:qFormat/>
    <w:rsid w:val="004E5103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410">
    <w:name w:val="Заголовок 41"/>
    <w:basedOn w:val="a"/>
    <w:link w:val="40"/>
    <w:qFormat/>
    <w:rsid w:val="004E5103"/>
    <w:pPr>
      <w:keepNext/>
      <w:tabs>
        <w:tab w:val="num" w:pos="1800"/>
      </w:tabs>
      <w:spacing w:before="240" w:after="60"/>
      <w:ind w:left="1800" w:hanging="360"/>
      <w:outlineLvl w:val="3"/>
    </w:pPr>
    <w:rPr>
      <w:b/>
      <w:bCs/>
      <w:sz w:val="28"/>
      <w:szCs w:val="28"/>
      <w:lang w:val="x-none" w:eastAsia="zh-CN"/>
    </w:rPr>
  </w:style>
  <w:style w:type="character" w:customStyle="1" w:styleId="40">
    <w:name w:val="Заголовок 4 Знак"/>
    <w:link w:val="410"/>
    <w:qFormat/>
    <w:rsid w:val="004E5103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510">
    <w:name w:val="Заголовок 51"/>
    <w:basedOn w:val="a"/>
    <w:link w:val="50"/>
    <w:qFormat/>
    <w:rsid w:val="004E5103"/>
    <w:pPr>
      <w:keepNext/>
      <w:tabs>
        <w:tab w:val="num" w:pos="2160"/>
      </w:tabs>
      <w:ind w:firstLine="851"/>
      <w:jc w:val="both"/>
      <w:outlineLvl w:val="4"/>
    </w:pPr>
    <w:rPr>
      <w:b/>
      <w:sz w:val="28"/>
      <w:lang w:val="x-none" w:eastAsia="zh-CN"/>
    </w:rPr>
  </w:style>
  <w:style w:type="character" w:customStyle="1" w:styleId="50">
    <w:name w:val="Заголовок 5 Знак"/>
    <w:link w:val="510"/>
    <w:qFormat/>
    <w:rsid w:val="004E510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1">
    <w:name w:val="Основной текст Знак1"/>
    <w:link w:val="a3"/>
    <w:qFormat/>
    <w:rsid w:val="004E51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1"/>
    <w:rsid w:val="004E5103"/>
    <w:pPr>
      <w:spacing w:line="288" w:lineRule="auto"/>
      <w:jc w:val="both"/>
    </w:pPr>
    <w:rPr>
      <w:sz w:val="28"/>
      <w:lang w:val="x-none"/>
    </w:rPr>
  </w:style>
  <w:style w:type="character" w:customStyle="1" w:styleId="a4">
    <w:name w:val="Основной текст Знак"/>
    <w:qFormat/>
    <w:rsid w:val="004E5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z0">
    <w:name w:val="WW8Num1z0"/>
    <w:qFormat/>
    <w:rsid w:val="004E5103"/>
    <w:rPr>
      <w:sz w:val="28"/>
      <w:szCs w:val="28"/>
    </w:rPr>
  </w:style>
  <w:style w:type="character" w:customStyle="1" w:styleId="WW8Num1z1">
    <w:name w:val="WW8Num1z1"/>
    <w:qFormat/>
    <w:rsid w:val="004E5103"/>
  </w:style>
  <w:style w:type="character" w:customStyle="1" w:styleId="WW8Num1z2">
    <w:name w:val="WW8Num1z2"/>
    <w:qFormat/>
    <w:rsid w:val="004E5103"/>
  </w:style>
  <w:style w:type="character" w:customStyle="1" w:styleId="WW8Num1z3">
    <w:name w:val="WW8Num1z3"/>
    <w:qFormat/>
    <w:rsid w:val="004E5103"/>
  </w:style>
  <w:style w:type="character" w:customStyle="1" w:styleId="WW8Num1z4">
    <w:name w:val="WW8Num1z4"/>
    <w:qFormat/>
    <w:rsid w:val="004E5103"/>
  </w:style>
  <w:style w:type="character" w:customStyle="1" w:styleId="WW8Num1z5">
    <w:name w:val="WW8Num1z5"/>
    <w:qFormat/>
    <w:rsid w:val="004E5103"/>
  </w:style>
  <w:style w:type="character" w:customStyle="1" w:styleId="WW8Num1z6">
    <w:name w:val="WW8Num1z6"/>
    <w:qFormat/>
    <w:rsid w:val="004E5103"/>
  </w:style>
  <w:style w:type="character" w:customStyle="1" w:styleId="WW8Num1z7">
    <w:name w:val="WW8Num1z7"/>
    <w:qFormat/>
    <w:rsid w:val="004E5103"/>
  </w:style>
  <w:style w:type="character" w:customStyle="1" w:styleId="WW8Num1z8">
    <w:name w:val="WW8Num1z8"/>
    <w:qFormat/>
    <w:rsid w:val="004E5103"/>
  </w:style>
  <w:style w:type="character" w:customStyle="1" w:styleId="WW8Num2z0">
    <w:name w:val="WW8Num2z0"/>
    <w:qFormat/>
    <w:rsid w:val="004E5103"/>
    <w:rPr>
      <w:sz w:val="28"/>
      <w:szCs w:val="28"/>
    </w:rPr>
  </w:style>
  <w:style w:type="character" w:customStyle="1" w:styleId="WW8Num3z0">
    <w:name w:val="WW8Num3z0"/>
    <w:qFormat/>
    <w:rsid w:val="004E5103"/>
    <w:rPr>
      <w:b/>
    </w:rPr>
  </w:style>
  <w:style w:type="character" w:customStyle="1" w:styleId="WW8Num3z1">
    <w:name w:val="WW8Num3z1"/>
    <w:qFormat/>
    <w:rsid w:val="004E5103"/>
  </w:style>
  <w:style w:type="character" w:customStyle="1" w:styleId="WW8Num3z2">
    <w:name w:val="WW8Num3z2"/>
    <w:qFormat/>
    <w:rsid w:val="004E5103"/>
  </w:style>
  <w:style w:type="character" w:customStyle="1" w:styleId="WW8Num3z3">
    <w:name w:val="WW8Num3z3"/>
    <w:qFormat/>
    <w:rsid w:val="004E5103"/>
  </w:style>
  <w:style w:type="character" w:customStyle="1" w:styleId="WW8Num3z4">
    <w:name w:val="WW8Num3z4"/>
    <w:qFormat/>
    <w:rsid w:val="004E5103"/>
  </w:style>
  <w:style w:type="character" w:customStyle="1" w:styleId="WW8Num3z5">
    <w:name w:val="WW8Num3z5"/>
    <w:qFormat/>
    <w:rsid w:val="004E5103"/>
  </w:style>
  <w:style w:type="character" w:customStyle="1" w:styleId="WW8Num3z6">
    <w:name w:val="WW8Num3z6"/>
    <w:qFormat/>
    <w:rsid w:val="004E5103"/>
  </w:style>
  <w:style w:type="character" w:customStyle="1" w:styleId="WW8Num3z7">
    <w:name w:val="WW8Num3z7"/>
    <w:qFormat/>
    <w:rsid w:val="004E5103"/>
  </w:style>
  <w:style w:type="character" w:customStyle="1" w:styleId="WW8Num3z8">
    <w:name w:val="WW8Num3z8"/>
    <w:qFormat/>
    <w:rsid w:val="004E5103"/>
  </w:style>
  <w:style w:type="character" w:customStyle="1" w:styleId="WW8Num4z0">
    <w:name w:val="WW8Num4z0"/>
    <w:qFormat/>
    <w:rsid w:val="004E5103"/>
  </w:style>
  <w:style w:type="character" w:customStyle="1" w:styleId="WW8Num4z1">
    <w:name w:val="WW8Num4z1"/>
    <w:qFormat/>
    <w:rsid w:val="004E5103"/>
  </w:style>
  <w:style w:type="character" w:customStyle="1" w:styleId="WW8Num4z2">
    <w:name w:val="WW8Num4z2"/>
    <w:qFormat/>
    <w:rsid w:val="004E5103"/>
  </w:style>
  <w:style w:type="character" w:customStyle="1" w:styleId="WW8Num4z3">
    <w:name w:val="WW8Num4z3"/>
    <w:qFormat/>
    <w:rsid w:val="004E5103"/>
  </w:style>
  <w:style w:type="character" w:customStyle="1" w:styleId="WW8Num4z4">
    <w:name w:val="WW8Num4z4"/>
    <w:qFormat/>
    <w:rsid w:val="004E5103"/>
  </w:style>
  <w:style w:type="character" w:customStyle="1" w:styleId="WW8Num4z5">
    <w:name w:val="WW8Num4z5"/>
    <w:qFormat/>
    <w:rsid w:val="004E5103"/>
  </w:style>
  <w:style w:type="character" w:customStyle="1" w:styleId="WW8Num4z6">
    <w:name w:val="WW8Num4z6"/>
    <w:qFormat/>
    <w:rsid w:val="004E5103"/>
  </w:style>
  <w:style w:type="character" w:customStyle="1" w:styleId="WW8Num4z7">
    <w:name w:val="WW8Num4z7"/>
    <w:qFormat/>
    <w:rsid w:val="004E5103"/>
  </w:style>
  <w:style w:type="character" w:customStyle="1" w:styleId="WW8Num4z8">
    <w:name w:val="WW8Num4z8"/>
    <w:qFormat/>
    <w:rsid w:val="004E5103"/>
  </w:style>
  <w:style w:type="character" w:customStyle="1" w:styleId="WW8Num5z0">
    <w:name w:val="WW8Num5z0"/>
    <w:qFormat/>
    <w:rsid w:val="004E5103"/>
  </w:style>
  <w:style w:type="character" w:customStyle="1" w:styleId="WW8Num5z1">
    <w:name w:val="WW8Num5z1"/>
    <w:qFormat/>
    <w:rsid w:val="004E5103"/>
  </w:style>
  <w:style w:type="character" w:customStyle="1" w:styleId="WW8Num5z2">
    <w:name w:val="WW8Num5z2"/>
    <w:qFormat/>
    <w:rsid w:val="004E5103"/>
  </w:style>
  <w:style w:type="character" w:customStyle="1" w:styleId="WW8Num5z3">
    <w:name w:val="WW8Num5z3"/>
    <w:qFormat/>
    <w:rsid w:val="004E5103"/>
  </w:style>
  <w:style w:type="character" w:customStyle="1" w:styleId="WW8Num5z4">
    <w:name w:val="WW8Num5z4"/>
    <w:qFormat/>
    <w:rsid w:val="004E5103"/>
  </w:style>
  <w:style w:type="character" w:customStyle="1" w:styleId="WW8Num5z5">
    <w:name w:val="WW8Num5z5"/>
    <w:qFormat/>
    <w:rsid w:val="004E5103"/>
  </w:style>
  <w:style w:type="character" w:customStyle="1" w:styleId="WW8Num5z6">
    <w:name w:val="WW8Num5z6"/>
    <w:qFormat/>
    <w:rsid w:val="004E5103"/>
  </w:style>
  <w:style w:type="character" w:customStyle="1" w:styleId="WW8Num5z7">
    <w:name w:val="WW8Num5z7"/>
    <w:qFormat/>
    <w:rsid w:val="004E5103"/>
  </w:style>
  <w:style w:type="character" w:customStyle="1" w:styleId="WW8Num5z8">
    <w:name w:val="WW8Num5z8"/>
    <w:qFormat/>
    <w:rsid w:val="004E5103"/>
  </w:style>
  <w:style w:type="character" w:customStyle="1" w:styleId="WW8Num6z0">
    <w:name w:val="WW8Num6z0"/>
    <w:qFormat/>
    <w:rsid w:val="004E5103"/>
    <w:rPr>
      <w:rFonts w:ascii="Symbol" w:hAnsi="Symbol" w:cs="Symbol"/>
    </w:rPr>
  </w:style>
  <w:style w:type="character" w:customStyle="1" w:styleId="WW8Num6z1">
    <w:name w:val="WW8Num6z1"/>
    <w:qFormat/>
    <w:rsid w:val="004E5103"/>
    <w:rPr>
      <w:rFonts w:ascii="Courier New" w:hAnsi="Courier New" w:cs="Courier New"/>
    </w:rPr>
  </w:style>
  <w:style w:type="character" w:customStyle="1" w:styleId="WW8Num6z2">
    <w:name w:val="WW8Num6z2"/>
    <w:qFormat/>
    <w:rsid w:val="004E5103"/>
    <w:rPr>
      <w:rFonts w:ascii="Wingdings" w:hAnsi="Wingdings" w:cs="Wingdings"/>
    </w:rPr>
  </w:style>
  <w:style w:type="character" w:customStyle="1" w:styleId="22">
    <w:name w:val="Основной шрифт абзаца2"/>
    <w:qFormat/>
    <w:rsid w:val="004E5103"/>
  </w:style>
  <w:style w:type="character" w:customStyle="1" w:styleId="10">
    <w:name w:val="Основной шрифт абзаца1"/>
    <w:qFormat/>
    <w:rsid w:val="004E5103"/>
  </w:style>
  <w:style w:type="character" w:styleId="a5">
    <w:name w:val="page number"/>
    <w:basedOn w:val="10"/>
    <w:qFormat/>
    <w:rsid w:val="004E5103"/>
  </w:style>
  <w:style w:type="character" w:customStyle="1" w:styleId="messagein1">
    <w:name w:val="messagein1"/>
    <w:qFormat/>
    <w:rsid w:val="004E5103"/>
    <w:rPr>
      <w:rFonts w:ascii="Arial" w:hAnsi="Arial" w:cs="Arial"/>
      <w:b/>
      <w:bCs/>
      <w:color w:val="353535"/>
      <w:sz w:val="20"/>
      <w:szCs w:val="20"/>
    </w:rPr>
  </w:style>
  <w:style w:type="character" w:customStyle="1" w:styleId="a6">
    <w:name w:val="Нижний колонтитул Знак"/>
    <w:qFormat/>
    <w:rsid w:val="004E510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Основной текст с отступом Знак"/>
    <w:qFormat/>
    <w:rsid w:val="004E510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8">
    <w:name w:val="Верхний колонтитул Знак"/>
    <w:qFormat/>
    <w:rsid w:val="004E510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9">
    <w:name w:val="Название Знак"/>
    <w:qFormat/>
    <w:rsid w:val="004E5103"/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Нижний колонтитул Знак1"/>
    <w:qFormat/>
    <w:rsid w:val="004E510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2">
    <w:name w:val="Основной текст с отступом Знак1"/>
    <w:qFormat/>
    <w:rsid w:val="004E510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3">
    <w:name w:val="Верхний колонтитул Знак1"/>
    <w:link w:val="14"/>
    <w:qFormat/>
    <w:rsid w:val="004E510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">
    <w:name w:val="Нижний колонтитул1"/>
    <w:basedOn w:val="a"/>
    <w:link w:val="13"/>
    <w:rsid w:val="004E5103"/>
    <w:rPr>
      <w:lang w:val="x-none" w:eastAsia="zh-CN"/>
    </w:rPr>
  </w:style>
  <w:style w:type="character" w:customStyle="1" w:styleId="ListLabel1">
    <w:name w:val="ListLabel 1"/>
    <w:qFormat/>
    <w:rsid w:val="00F16B3B"/>
    <w:rPr>
      <w:sz w:val="27"/>
      <w:szCs w:val="26"/>
    </w:rPr>
  </w:style>
  <w:style w:type="character" w:customStyle="1" w:styleId="ListLabel2">
    <w:name w:val="ListLabel 2"/>
    <w:qFormat/>
    <w:rsid w:val="00F16B3B"/>
    <w:rPr>
      <w:sz w:val="28"/>
      <w:szCs w:val="28"/>
    </w:rPr>
  </w:style>
  <w:style w:type="character" w:customStyle="1" w:styleId="ListLabel3">
    <w:name w:val="ListLabel 3"/>
    <w:qFormat/>
    <w:rsid w:val="00F16B3B"/>
    <w:rPr>
      <w:sz w:val="26"/>
      <w:szCs w:val="26"/>
    </w:rPr>
  </w:style>
  <w:style w:type="character" w:customStyle="1" w:styleId="ListLabel4">
    <w:name w:val="ListLabel 4"/>
    <w:qFormat/>
    <w:rsid w:val="00F16B3B"/>
    <w:rPr>
      <w:sz w:val="27"/>
      <w:szCs w:val="26"/>
    </w:rPr>
  </w:style>
  <w:style w:type="paragraph" w:customStyle="1" w:styleId="15">
    <w:name w:val="Заголовок1"/>
    <w:basedOn w:val="a"/>
    <w:next w:val="a3"/>
    <w:qFormat/>
    <w:rsid w:val="004E5103"/>
    <w:pPr>
      <w:widowControl w:val="0"/>
      <w:ind w:firstLine="851"/>
      <w:jc w:val="center"/>
    </w:pPr>
    <w:rPr>
      <w:sz w:val="28"/>
      <w:lang w:eastAsia="zh-CN"/>
    </w:rPr>
  </w:style>
  <w:style w:type="paragraph" w:styleId="aa">
    <w:name w:val="List"/>
    <w:basedOn w:val="a3"/>
    <w:rsid w:val="004E5103"/>
    <w:pPr>
      <w:spacing w:after="120" w:line="240" w:lineRule="auto"/>
      <w:jc w:val="left"/>
    </w:pPr>
    <w:rPr>
      <w:rFonts w:cs="Mangal"/>
      <w:sz w:val="24"/>
      <w:szCs w:val="24"/>
      <w:lang w:val="en-US" w:eastAsia="zh-CN"/>
    </w:rPr>
  </w:style>
  <w:style w:type="paragraph" w:customStyle="1" w:styleId="16">
    <w:name w:val="Название объекта1"/>
    <w:basedOn w:val="a"/>
    <w:qFormat/>
    <w:rsid w:val="00F16B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F16B3B"/>
    <w:pPr>
      <w:suppressLineNumbers/>
    </w:pPr>
    <w:rPr>
      <w:rFonts w:cs="Mangal"/>
    </w:rPr>
  </w:style>
  <w:style w:type="paragraph" w:styleId="ac">
    <w:name w:val="List Paragraph"/>
    <w:basedOn w:val="a"/>
    <w:qFormat/>
    <w:rsid w:val="004E5103"/>
    <w:pPr>
      <w:ind w:left="720"/>
      <w:contextualSpacing/>
    </w:pPr>
  </w:style>
  <w:style w:type="paragraph" w:customStyle="1" w:styleId="ConsPlusNormal">
    <w:name w:val="ConsPlusNormal"/>
    <w:qFormat/>
    <w:rsid w:val="004E5103"/>
    <w:pPr>
      <w:widowControl w:val="0"/>
    </w:pPr>
    <w:rPr>
      <w:rFonts w:ascii="Arial" w:eastAsia="Times New Roman" w:hAnsi="Arial" w:cs="Arial"/>
    </w:rPr>
  </w:style>
  <w:style w:type="paragraph" w:styleId="ad">
    <w:name w:val="caption"/>
    <w:basedOn w:val="a"/>
    <w:qFormat/>
    <w:rsid w:val="004E5103"/>
    <w:pPr>
      <w:widowControl w:val="0"/>
      <w:suppressAutoHyphens w:val="0"/>
      <w:ind w:firstLine="851"/>
      <w:jc w:val="center"/>
    </w:pPr>
    <w:rPr>
      <w:sz w:val="28"/>
      <w:lang w:eastAsia="zh-CN"/>
    </w:rPr>
  </w:style>
  <w:style w:type="paragraph" w:customStyle="1" w:styleId="23">
    <w:name w:val="Указатель2"/>
    <w:basedOn w:val="a"/>
    <w:qFormat/>
    <w:rsid w:val="004E5103"/>
    <w:pPr>
      <w:suppressLineNumbers/>
    </w:pPr>
    <w:rPr>
      <w:rFonts w:cs="Mangal"/>
      <w:lang w:eastAsia="zh-CN"/>
    </w:rPr>
  </w:style>
  <w:style w:type="paragraph" w:customStyle="1" w:styleId="24">
    <w:name w:val="Основной текст с отступом Знак2"/>
    <w:basedOn w:val="a"/>
    <w:qFormat/>
    <w:rsid w:val="004E5103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styleId="ae">
    <w:name w:val="Body Text Indent"/>
    <w:basedOn w:val="a"/>
    <w:rsid w:val="004E5103"/>
    <w:pPr>
      <w:ind w:firstLine="851"/>
      <w:jc w:val="both"/>
    </w:pPr>
    <w:rPr>
      <w:sz w:val="28"/>
      <w:lang w:eastAsia="zh-CN"/>
    </w:rPr>
  </w:style>
  <w:style w:type="paragraph" w:customStyle="1" w:styleId="17">
    <w:name w:val="Указатель1"/>
    <w:basedOn w:val="a"/>
    <w:link w:val="18"/>
    <w:qFormat/>
    <w:rsid w:val="004E5103"/>
    <w:pPr>
      <w:suppressLineNumbers/>
    </w:pPr>
    <w:rPr>
      <w:rFonts w:cs="Mangal"/>
      <w:lang w:eastAsia="zh-CN"/>
    </w:rPr>
  </w:style>
  <w:style w:type="paragraph" w:customStyle="1" w:styleId="18">
    <w:name w:val="Верхний колонтитул1"/>
    <w:basedOn w:val="a"/>
    <w:link w:val="17"/>
    <w:rsid w:val="004E5103"/>
    <w:rPr>
      <w:lang w:eastAsia="zh-CN"/>
    </w:rPr>
  </w:style>
  <w:style w:type="paragraph" w:customStyle="1" w:styleId="19">
    <w:name w:val="Текст1"/>
    <w:basedOn w:val="a"/>
    <w:qFormat/>
    <w:rsid w:val="004E5103"/>
    <w:pPr>
      <w:widowControl w:val="0"/>
    </w:pPr>
    <w:rPr>
      <w:rFonts w:ascii="Courier New" w:hAnsi="Courier New" w:cs="Courier New"/>
      <w:lang w:eastAsia="zh-CN"/>
    </w:rPr>
  </w:style>
  <w:style w:type="paragraph" w:customStyle="1" w:styleId="211">
    <w:name w:val="Основной текст 21"/>
    <w:basedOn w:val="a"/>
    <w:qFormat/>
    <w:rsid w:val="004E5103"/>
    <w:pPr>
      <w:widowControl w:val="0"/>
      <w:jc w:val="both"/>
    </w:pPr>
    <w:rPr>
      <w:sz w:val="28"/>
      <w:lang w:eastAsia="zh-CN"/>
    </w:rPr>
  </w:style>
  <w:style w:type="paragraph" w:customStyle="1" w:styleId="ConsNormal">
    <w:name w:val="ConsNormal"/>
    <w:qFormat/>
    <w:rsid w:val="004E5103"/>
    <w:pPr>
      <w:suppressAutoHyphens/>
      <w:ind w:firstLine="720"/>
    </w:pPr>
    <w:rPr>
      <w:rFonts w:ascii="Arial" w:eastAsia="Times New Roman" w:hAnsi="Arial" w:cs="Arial"/>
      <w:lang w:eastAsia="zh-CN"/>
    </w:rPr>
  </w:style>
  <w:style w:type="paragraph" w:customStyle="1" w:styleId="af">
    <w:name w:val="Знак Знак Знак"/>
    <w:basedOn w:val="a"/>
    <w:qFormat/>
    <w:rsid w:val="004E5103"/>
    <w:pPr>
      <w:spacing w:after="160" w:line="240" w:lineRule="exact"/>
    </w:pPr>
    <w:rPr>
      <w:rFonts w:ascii="Verdana" w:hAnsi="Verdana" w:cs="Verdana"/>
      <w:sz w:val="24"/>
      <w:szCs w:val="24"/>
      <w:lang w:val="en-US" w:eastAsia="zh-CN"/>
    </w:rPr>
  </w:style>
  <w:style w:type="paragraph" w:customStyle="1" w:styleId="1a">
    <w:name w:val="Схема документа1"/>
    <w:basedOn w:val="a"/>
    <w:qFormat/>
    <w:rsid w:val="004E5103"/>
    <w:pPr>
      <w:shd w:val="clear" w:color="auto" w:fill="000080"/>
    </w:pPr>
    <w:rPr>
      <w:rFonts w:ascii="Tahoma" w:hAnsi="Tahoma" w:cs="Tahoma"/>
      <w:lang w:eastAsia="zh-CN"/>
    </w:rPr>
  </w:style>
  <w:style w:type="paragraph" w:customStyle="1" w:styleId="af0">
    <w:name w:val="Содержимое таблицы"/>
    <w:basedOn w:val="a"/>
    <w:qFormat/>
    <w:rsid w:val="004E5103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qFormat/>
    <w:rsid w:val="004E5103"/>
    <w:pPr>
      <w:jc w:val="center"/>
    </w:pPr>
    <w:rPr>
      <w:b/>
      <w:bCs/>
    </w:rPr>
  </w:style>
  <w:style w:type="paragraph" w:customStyle="1" w:styleId="af2">
    <w:name w:val="Содержимое врезки"/>
    <w:basedOn w:val="a"/>
    <w:qFormat/>
    <w:rsid w:val="004E5103"/>
    <w:rPr>
      <w:lang w:eastAsia="zh-CN"/>
    </w:rPr>
  </w:style>
  <w:style w:type="paragraph" w:customStyle="1" w:styleId="af3">
    <w:name w:val="Верхний колонтитул слева"/>
    <w:basedOn w:val="a"/>
    <w:qFormat/>
    <w:rsid w:val="004E5103"/>
    <w:pPr>
      <w:suppressLineNumbers/>
    </w:pPr>
    <w:rPr>
      <w:lang w:eastAsia="zh-CN"/>
    </w:rPr>
  </w:style>
  <w:style w:type="paragraph" w:customStyle="1" w:styleId="formattext">
    <w:name w:val="formattext"/>
    <w:basedOn w:val="a"/>
    <w:qFormat/>
    <w:rsid w:val="004E5103"/>
    <w:pPr>
      <w:suppressAutoHyphens w:val="0"/>
      <w:spacing w:before="280" w:after="280"/>
    </w:pPr>
    <w:rPr>
      <w:sz w:val="24"/>
      <w:szCs w:val="24"/>
      <w:lang w:eastAsia="zh-CN"/>
    </w:rPr>
  </w:style>
  <w:style w:type="paragraph" w:styleId="af4">
    <w:name w:val="No Spacing"/>
    <w:link w:val="af5"/>
    <w:uiPriority w:val="1"/>
    <w:qFormat/>
    <w:rsid w:val="004E5103"/>
    <w:pPr>
      <w:suppressAutoHyphens/>
    </w:pPr>
    <w:rPr>
      <w:rFonts w:ascii="Times New Roman" w:eastAsia="Times New Roman" w:hAnsi="Times New Roman"/>
      <w:lang w:eastAsia="zh-CN"/>
    </w:rPr>
  </w:style>
  <w:style w:type="character" w:customStyle="1" w:styleId="af5">
    <w:name w:val="Без интервала Знак"/>
    <w:link w:val="af4"/>
    <w:uiPriority w:val="1"/>
    <w:rsid w:val="008A6E17"/>
    <w:rPr>
      <w:rFonts w:ascii="Times New Roman" w:eastAsia="Times New Roman" w:hAnsi="Times New Roman"/>
      <w:lang w:eastAsia="zh-CN" w:bidi="ar-SA"/>
    </w:rPr>
  </w:style>
  <w:style w:type="character" w:customStyle="1" w:styleId="42">
    <w:name w:val="Основной шрифт абзаца4"/>
    <w:rsid w:val="005752FB"/>
  </w:style>
  <w:style w:type="character" w:customStyle="1" w:styleId="3">
    <w:name w:val="Основной шрифт абзаца3"/>
    <w:rsid w:val="005752FB"/>
  </w:style>
  <w:style w:type="character" w:styleId="af6">
    <w:name w:val="Hyperlink"/>
    <w:uiPriority w:val="99"/>
    <w:rsid w:val="005752FB"/>
    <w:rPr>
      <w:color w:val="0000FF"/>
      <w:u w:val="single"/>
    </w:rPr>
  </w:style>
  <w:style w:type="character" w:customStyle="1" w:styleId="1b">
    <w:name w:val="Название Знак1"/>
    <w:rsid w:val="005752FB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43">
    <w:name w:val="Указатель4"/>
    <w:basedOn w:val="a"/>
    <w:rsid w:val="005752FB"/>
    <w:pPr>
      <w:suppressLineNumbers/>
    </w:pPr>
    <w:rPr>
      <w:rFonts w:cs="Mangal"/>
      <w:lang w:eastAsia="zh-CN"/>
    </w:rPr>
  </w:style>
  <w:style w:type="paragraph" w:customStyle="1" w:styleId="30">
    <w:name w:val="Название объекта3"/>
    <w:basedOn w:val="a"/>
    <w:next w:val="a"/>
    <w:rsid w:val="005752FB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  <w:lang w:eastAsia="zh-CN"/>
    </w:rPr>
  </w:style>
  <w:style w:type="paragraph" w:customStyle="1" w:styleId="31">
    <w:name w:val="Указатель3"/>
    <w:basedOn w:val="a"/>
    <w:rsid w:val="005752FB"/>
    <w:pPr>
      <w:suppressLineNumbers/>
    </w:pPr>
    <w:rPr>
      <w:rFonts w:cs="Mangal"/>
      <w:lang w:eastAsia="zh-CN"/>
    </w:rPr>
  </w:style>
  <w:style w:type="paragraph" w:customStyle="1" w:styleId="25">
    <w:name w:val="Название объекта2"/>
    <w:basedOn w:val="a"/>
    <w:rsid w:val="005752FB"/>
    <w:pPr>
      <w:widowControl w:val="0"/>
      <w:suppressAutoHyphens w:val="0"/>
      <w:ind w:firstLine="851"/>
      <w:jc w:val="center"/>
    </w:pPr>
    <w:rPr>
      <w:sz w:val="28"/>
      <w:lang w:eastAsia="zh-CN"/>
    </w:rPr>
  </w:style>
  <w:style w:type="paragraph" w:customStyle="1" w:styleId="1c">
    <w:name w:val="Название объекта1"/>
    <w:basedOn w:val="a"/>
    <w:qFormat/>
    <w:rsid w:val="005752FB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styleId="af7">
    <w:name w:val="footer"/>
    <w:basedOn w:val="a"/>
    <w:link w:val="26"/>
    <w:rsid w:val="005752FB"/>
    <w:rPr>
      <w:lang w:val="x-none" w:eastAsia="zh-CN"/>
    </w:rPr>
  </w:style>
  <w:style w:type="character" w:customStyle="1" w:styleId="26">
    <w:name w:val="Нижний колонтитул Знак2"/>
    <w:link w:val="af7"/>
    <w:rsid w:val="005752FB"/>
    <w:rPr>
      <w:rFonts w:ascii="Times New Roman" w:eastAsia="Times New Roman" w:hAnsi="Times New Roman" w:cs="Times New Roman"/>
      <w:szCs w:val="20"/>
      <w:lang w:eastAsia="zh-CN"/>
    </w:rPr>
  </w:style>
  <w:style w:type="paragraph" w:styleId="af8">
    <w:name w:val="header"/>
    <w:basedOn w:val="a"/>
    <w:link w:val="27"/>
    <w:rsid w:val="005752FB"/>
    <w:rPr>
      <w:lang w:val="x-none" w:eastAsia="zh-CN"/>
    </w:rPr>
  </w:style>
  <w:style w:type="character" w:customStyle="1" w:styleId="27">
    <w:name w:val="Верхний колонтитул Знак2"/>
    <w:link w:val="af8"/>
    <w:rsid w:val="005752FB"/>
    <w:rPr>
      <w:rFonts w:ascii="Times New Roman" w:eastAsia="Times New Roman" w:hAnsi="Times New Roman" w:cs="Times New Roman"/>
      <w:szCs w:val="20"/>
      <w:lang w:eastAsia="zh-CN"/>
    </w:rPr>
  </w:style>
  <w:style w:type="table" w:styleId="af9">
    <w:name w:val="Table Grid"/>
    <w:basedOn w:val="a1"/>
    <w:uiPriority w:val="59"/>
    <w:rsid w:val="005752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Document Map"/>
    <w:basedOn w:val="a"/>
    <w:link w:val="afb"/>
    <w:uiPriority w:val="99"/>
    <w:semiHidden/>
    <w:unhideWhenUsed/>
    <w:rsid w:val="00D52959"/>
    <w:rPr>
      <w:rFonts w:ascii="Tahoma" w:hAnsi="Tahoma"/>
      <w:sz w:val="16"/>
      <w:szCs w:val="16"/>
      <w:lang w:val="x-none"/>
    </w:rPr>
  </w:style>
  <w:style w:type="character" w:customStyle="1" w:styleId="afb">
    <w:name w:val="Схема документа Знак"/>
    <w:link w:val="afa"/>
    <w:uiPriority w:val="99"/>
    <w:semiHidden/>
    <w:rsid w:val="00D52959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A05439"/>
    <w:rPr>
      <w:rFonts w:ascii="Segoe UI" w:hAnsi="Segoe UI"/>
      <w:sz w:val="18"/>
      <w:szCs w:val="18"/>
      <w:lang w:val="x-none"/>
    </w:rPr>
  </w:style>
  <w:style w:type="character" w:customStyle="1" w:styleId="afd">
    <w:name w:val="Текст выноски Знак"/>
    <w:link w:val="afc"/>
    <w:uiPriority w:val="99"/>
    <w:semiHidden/>
    <w:rsid w:val="00A054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0">
    <w:name w:val="msonormal"/>
    <w:basedOn w:val="a"/>
    <w:rsid w:val="00310357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10357"/>
    <w:pPr>
      <w:suppressAutoHyphens w:val="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310357"/>
    <w:pPr>
      <w:suppressAutoHyphens w:val="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310357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8">
    <w:name w:val="xl78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9">
    <w:name w:val="xl79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310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310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10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a"/>
    <w:rsid w:val="00310357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6">
    <w:name w:val="xl86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</w:style>
  <w:style w:type="paragraph" w:customStyle="1" w:styleId="xl93">
    <w:name w:val="xl93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</w:style>
  <w:style w:type="paragraph" w:customStyle="1" w:styleId="xl95">
    <w:name w:val="xl95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a"/>
    <w:rsid w:val="00310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6">
    <w:name w:val="xl106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</w:style>
  <w:style w:type="paragraph" w:customStyle="1" w:styleId="xl108">
    <w:name w:val="xl108"/>
    <w:basedOn w:val="a"/>
    <w:rsid w:val="00310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310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310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31035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310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a"/>
    <w:rsid w:val="0031035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310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0">
    <w:name w:val="xl120"/>
    <w:basedOn w:val="a"/>
    <w:rsid w:val="0031035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31035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2">
    <w:name w:val="xl122"/>
    <w:basedOn w:val="a"/>
    <w:rsid w:val="0031035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310357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310357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100">
    <w:name w:val="10 пж Знак"/>
    <w:link w:val="101"/>
    <w:locked/>
    <w:rsid w:val="00B63D98"/>
  </w:style>
  <w:style w:type="paragraph" w:customStyle="1" w:styleId="101">
    <w:name w:val="10 пж"/>
    <w:basedOn w:val="a"/>
    <w:link w:val="100"/>
    <w:rsid w:val="00B63D98"/>
    <w:pPr>
      <w:suppressAutoHyphens w:val="0"/>
      <w:jc w:val="center"/>
    </w:pPr>
    <w:rPr>
      <w:rFonts w:ascii="Calibri" w:eastAsia="Calibri" w:hAnsi="Calibri"/>
    </w:rPr>
  </w:style>
  <w:style w:type="character" w:styleId="afe">
    <w:name w:val="FollowedHyperlink"/>
    <w:uiPriority w:val="99"/>
    <w:semiHidden/>
    <w:unhideWhenUsed/>
    <w:rsid w:val="00C6334D"/>
    <w:rPr>
      <w:color w:val="954F72"/>
      <w:u w:val="single"/>
    </w:rPr>
  </w:style>
  <w:style w:type="paragraph" w:customStyle="1" w:styleId="xl80">
    <w:name w:val="xl80"/>
    <w:basedOn w:val="a"/>
    <w:rsid w:val="00C6334D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C633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C633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842E0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7F68E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7F68E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rsid w:val="008B060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8B0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color w:val="C00000"/>
      <w:sz w:val="24"/>
      <w:szCs w:val="24"/>
    </w:rPr>
  </w:style>
  <w:style w:type="paragraph" w:customStyle="1" w:styleId="xl132">
    <w:name w:val="xl132"/>
    <w:basedOn w:val="a"/>
    <w:rsid w:val="008B0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paragraph" w:customStyle="1" w:styleId="xl133">
    <w:name w:val="xl133"/>
    <w:basedOn w:val="a"/>
    <w:rsid w:val="008B0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C00000"/>
      <w:sz w:val="24"/>
      <w:szCs w:val="24"/>
    </w:rPr>
  </w:style>
  <w:style w:type="paragraph" w:customStyle="1" w:styleId="xl134">
    <w:name w:val="xl134"/>
    <w:basedOn w:val="a"/>
    <w:rsid w:val="008B0602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8B060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8B060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8B060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rsid w:val="00C53CA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C53CA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DD2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DD2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ff">
    <w:name w:val="Plain Text"/>
    <w:basedOn w:val="a"/>
    <w:link w:val="aff0"/>
    <w:uiPriority w:val="99"/>
    <w:rsid w:val="00CF4ED0"/>
    <w:pPr>
      <w:widowControl w:val="0"/>
      <w:suppressAutoHyphens w:val="0"/>
    </w:pPr>
    <w:rPr>
      <w:rFonts w:ascii="Courier New" w:hAnsi="Courier New"/>
      <w:lang w:val="en-US" w:eastAsia="en-US"/>
    </w:rPr>
  </w:style>
  <w:style w:type="character" w:customStyle="1" w:styleId="aff0">
    <w:name w:val="Текст Знак"/>
    <w:basedOn w:val="a0"/>
    <w:link w:val="aff"/>
    <w:uiPriority w:val="99"/>
    <w:rsid w:val="00CF4ED0"/>
    <w:rPr>
      <w:rFonts w:ascii="Courier New" w:eastAsia="Times New Roman" w:hAnsi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1343-E775-43C2-A5B3-EE6A31C1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111</Pages>
  <Words>29469</Words>
  <Characters>167975</Characters>
  <Application>Microsoft Office Word</Application>
  <DocSecurity>0</DocSecurity>
  <Lines>1399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78</cp:revision>
  <cp:lastPrinted>2025-09-03T07:19:00Z</cp:lastPrinted>
  <dcterms:created xsi:type="dcterms:W3CDTF">2025-12-18T05:12:00Z</dcterms:created>
  <dcterms:modified xsi:type="dcterms:W3CDTF">2025-12-23T10:01:00Z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