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3B" w:rsidRPr="00F52AC3" w:rsidRDefault="008A415A" w:rsidP="00680733">
      <w:pPr>
        <w:keepNext/>
        <w:keepLines/>
        <w:shd w:val="clear" w:color="auto" w:fill="FFFFFF"/>
        <w:ind w:right="-144"/>
        <w:contextualSpacing/>
        <w:jc w:val="center"/>
        <w:outlineLvl w:val="0"/>
        <w:rPr>
          <w:b/>
          <w:spacing w:val="20"/>
          <w:sz w:val="24"/>
          <w:szCs w:val="24"/>
        </w:rPr>
      </w:pPr>
      <w:r w:rsidRPr="00F52AC3">
        <w:rPr>
          <w:b/>
          <w:spacing w:val="20"/>
          <w:sz w:val="24"/>
          <w:szCs w:val="24"/>
        </w:rPr>
        <w:t>ТОПЧИХИНСКИЙ РАЙОННЫЙ СОВЕТ ДЕПУТАТОВ</w:t>
      </w:r>
    </w:p>
    <w:p w:rsidR="00F16B3B" w:rsidRPr="00F52AC3" w:rsidRDefault="008A415A" w:rsidP="00680733">
      <w:pPr>
        <w:keepNext/>
        <w:keepLines/>
        <w:shd w:val="clear" w:color="auto" w:fill="FFFFFF"/>
        <w:contextualSpacing/>
        <w:jc w:val="center"/>
        <w:outlineLvl w:val="0"/>
        <w:rPr>
          <w:rFonts w:ascii="Arial" w:hAnsi="Arial" w:cs="Arial"/>
          <w:b/>
          <w:spacing w:val="84"/>
          <w:sz w:val="28"/>
          <w:szCs w:val="28"/>
        </w:rPr>
      </w:pPr>
      <w:r w:rsidRPr="00F52AC3">
        <w:rPr>
          <w:b/>
          <w:spacing w:val="20"/>
          <w:sz w:val="24"/>
          <w:szCs w:val="24"/>
        </w:rPr>
        <w:t>АЛТАЙСКОГО КРАЯ</w:t>
      </w:r>
    </w:p>
    <w:p w:rsidR="00F16B3B" w:rsidRPr="00813952" w:rsidRDefault="00F16B3B" w:rsidP="00680733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Cs w:val="28"/>
        </w:rPr>
      </w:pPr>
    </w:p>
    <w:p w:rsidR="00F16B3B" w:rsidRPr="00F52AC3" w:rsidRDefault="008A415A" w:rsidP="00680733">
      <w:pPr>
        <w:keepNext/>
        <w:keepLines/>
        <w:shd w:val="clear" w:color="auto" w:fill="FFFFFF"/>
        <w:contextualSpacing/>
        <w:jc w:val="center"/>
        <w:outlineLvl w:val="0"/>
      </w:pPr>
      <w:r w:rsidRPr="00F52AC3"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F16B3B" w:rsidRPr="00813952" w:rsidRDefault="00F16B3B" w:rsidP="00680733">
      <w:pPr>
        <w:pStyle w:val="a3"/>
        <w:keepNext/>
        <w:keepLines/>
        <w:contextualSpacing/>
        <w:rPr>
          <w:sz w:val="16"/>
        </w:rPr>
      </w:pPr>
    </w:p>
    <w:p w:rsidR="00F16B3B" w:rsidRPr="00813952" w:rsidRDefault="00F16B3B" w:rsidP="00680733">
      <w:pPr>
        <w:pStyle w:val="a3"/>
        <w:keepNext/>
        <w:keepLines/>
        <w:contextualSpacing/>
        <w:rPr>
          <w:sz w:val="16"/>
        </w:rPr>
      </w:pPr>
    </w:p>
    <w:p w:rsidR="00F16B3B" w:rsidRPr="00F52AC3" w:rsidRDefault="00943929" w:rsidP="0076056C">
      <w:pPr>
        <w:pStyle w:val="a3"/>
        <w:keepNext/>
        <w:keepLines/>
        <w:contextualSpacing/>
        <w:jc w:val="center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29.04</w:t>
      </w:r>
      <w:r w:rsidR="00046E49">
        <w:rPr>
          <w:rFonts w:ascii="Arial" w:hAnsi="Arial" w:cs="Arial"/>
          <w:sz w:val="24"/>
          <w:szCs w:val="24"/>
          <w:lang w:val="ru-RU"/>
        </w:rPr>
        <w:t>.</w:t>
      </w:r>
      <w:r w:rsidR="00757305" w:rsidRPr="00F52AC3">
        <w:rPr>
          <w:rFonts w:ascii="Arial" w:hAnsi="Arial" w:cs="Arial"/>
          <w:sz w:val="24"/>
          <w:szCs w:val="24"/>
        </w:rPr>
        <w:t>202</w:t>
      </w:r>
      <w:r w:rsidR="00946D56">
        <w:rPr>
          <w:rFonts w:ascii="Arial" w:hAnsi="Arial" w:cs="Arial"/>
          <w:sz w:val="24"/>
          <w:szCs w:val="24"/>
          <w:lang w:val="ru-RU"/>
        </w:rPr>
        <w:t xml:space="preserve">6  </w:t>
      </w:r>
      <w:r w:rsidR="00F833E1" w:rsidRPr="00F52AC3">
        <w:rPr>
          <w:rFonts w:ascii="Arial" w:hAnsi="Arial" w:cs="Arial"/>
          <w:sz w:val="24"/>
          <w:szCs w:val="24"/>
        </w:rPr>
        <w:t xml:space="preserve">          </w:t>
      </w:r>
      <w:r w:rsidR="00C518BB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577C29" w:rsidRPr="00F52AC3">
        <w:rPr>
          <w:rFonts w:ascii="Arial" w:hAnsi="Arial" w:cs="Arial"/>
          <w:sz w:val="24"/>
          <w:szCs w:val="24"/>
          <w:lang w:val="ru-RU"/>
        </w:rPr>
        <w:t xml:space="preserve">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</w:t>
      </w:r>
      <w:bookmarkStart w:id="0" w:name="_GoBack"/>
      <w:bookmarkEnd w:id="0"/>
      <w:r w:rsidR="00046E49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577C29" w:rsidRPr="00F52AC3">
        <w:rPr>
          <w:rFonts w:ascii="Arial" w:hAnsi="Arial" w:cs="Arial"/>
          <w:sz w:val="24"/>
          <w:szCs w:val="24"/>
          <w:lang w:val="ru-RU"/>
        </w:rPr>
        <w:t xml:space="preserve"> </w:t>
      </w:r>
      <w:r w:rsidR="00F833E1" w:rsidRPr="00F52AC3">
        <w:rPr>
          <w:rFonts w:ascii="Arial" w:hAnsi="Arial" w:cs="Arial"/>
          <w:sz w:val="24"/>
          <w:szCs w:val="24"/>
        </w:rPr>
        <w:t xml:space="preserve"> </w:t>
      </w:r>
      <w:r w:rsidR="007E16E6">
        <w:rPr>
          <w:rFonts w:ascii="Arial" w:hAnsi="Arial" w:cs="Arial"/>
          <w:sz w:val="24"/>
          <w:szCs w:val="24"/>
          <w:lang w:val="ru-RU"/>
        </w:rPr>
        <w:t xml:space="preserve"> </w:t>
      </w:r>
      <w:r w:rsidR="00F833E1" w:rsidRPr="00F52AC3">
        <w:rPr>
          <w:rFonts w:ascii="Arial" w:hAnsi="Arial" w:cs="Arial"/>
          <w:sz w:val="24"/>
          <w:szCs w:val="24"/>
        </w:rPr>
        <w:t xml:space="preserve"> </w:t>
      </w:r>
      <w:r w:rsidR="00990FBC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F833E1" w:rsidRPr="00F52AC3">
        <w:rPr>
          <w:rFonts w:ascii="Arial" w:hAnsi="Arial" w:cs="Arial"/>
          <w:sz w:val="24"/>
          <w:szCs w:val="24"/>
        </w:rPr>
        <w:t xml:space="preserve">        </w:t>
      </w:r>
      <w:r w:rsidR="00012ABA" w:rsidRPr="00F52AC3">
        <w:rPr>
          <w:rFonts w:ascii="Arial" w:hAnsi="Arial" w:cs="Arial"/>
          <w:sz w:val="24"/>
          <w:szCs w:val="24"/>
        </w:rPr>
        <w:t xml:space="preserve">       </w:t>
      </w:r>
      <w:r w:rsidR="00F833E1" w:rsidRPr="00F52AC3">
        <w:rPr>
          <w:rFonts w:ascii="Arial" w:hAnsi="Arial" w:cs="Arial"/>
          <w:sz w:val="24"/>
          <w:szCs w:val="24"/>
        </w:rPr>
        <w:t xml:space="preserve">  </w:t>
      </w:r>
      <w:r w:rsidR="00B86BB5" w:rsidRPr="00F52AC3">
        <w:rPr>
          <w:rFonts w:ascii="Arial" w:hAnsi="Arial" w:cs="Arial"/>
          <w:sz w:val="24"/>
          <w:szCs w:val="24"/>
          <w:lang w:val="ru-RU"/>
        </w:rPr>
        <w:t xml:space="preserve">  </w:t>
      </w:r>
      <w:r w:rsidR="00F833E1" w:rsidRPr="00F52AC3">
        <w:rPr>
          <w:rFonts w:ascii="Arial" w:hAnsi="Arial" w:cs="Arial"/>
          <w:sz w:val="24"/>
          <w:szCs w:val="24"/>
        </w:rPr>
        <w:t xml:space="preserve">            </w:t>
      </w:r>
      <w:r w:rsidR="00670664" w:rsidRPr="00F52AC3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F833E1" w:rsidRPr="00F52AC3">
        <w:rPr>
          <w:rFonts w:ascii="Arial" w:hAnsi="Arial" w:cs="Arial"/>
          <w:sz w:val="24"/>
          <w:szCs w:val="24"/>
        </w:rPr>
        <w:t xml:space="preserve">       </w:t>
      </w:r>
      <w:r w:rsidR="000D522D" w:rsidRPr="00F52AC3">
        <w:rPr>
          <w:rFonts w:ascii="Arial" w:hAnsi="Arial" w:cs="Arial"/>
          <w:sz w:val="24"/>
          <w:szCs w:val="24"/>
        </w:rPr>
        <w:t>№</w:t>
      </w:r>
      <w:r w:rsidR="00012ABA" w:rsidRPr="00F52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11</w:t>
      </w:r>
    </w:p>
    <w:p w:rsidR="00F16B3B" w:rsidRPr="00B0157C" w:rsidRDefault="008A415A" w:rsidP="00680733">
      <w:pPr>
        <w:pStyle w:val="a3"/>
        <w:keepNext/>
        <w:keepLines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B0157C">
        <w:rPr>
          <w:rFonts w:ascii="Arial" w:hAnsi="Arial" w:cs="Arial"/>
          <w:b/>
          <w:sz w:val="18"/>
          <w:szCs w:val="18"/>
        </w:rPr>
        <w:t>с. Топчиха</w:t>
      </w:r>
    </w:p>
    <w:p w:rsidR="00F844F6" w:rsidRPr="00233B34" w:rsidRDefault="00F844F6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</w:p>
    <w:p w:rsidR="00F16B3B" w:rsidRPr="002C03E1" w:rsidRDefault="008A415A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  <w:r w:rsidRPr="002C03E1">
        <w:rPr>
          <w:sz w:val="27"/>
          <w:szCs w:val="27"/>
        </w:rPr>
        <w:t>О внесении изменений в бюджет Топчихинск</w:t>
      </w:r>
      <w:r w:rsidR="00F844F6" w:rsidRPr="002C03E1">
        <w:rPr>
          <w:sz w:val="27"/>
          <w:szCs w:val="27"/>
          <w:lang w:val="ru-RU"/>
        </w:rPr>
        <w:t>ого</w:t>
      </w:r>
      <w:r w:rsidR="004A3FB3" w:rsidRPr="002C03E1">
        <w:rPr>
          <w:sz w:val="27"/>
          <w:szCs w:val="27"/>
        </w:rPr>
        <w:t xml:space="preserve"> район</w:t>
      </w:r>
      <w:r w:rsidR="00F844F6" w:rsidRPr="002C03E1">
        <w:rPr>
          <w:sz w:val="27"/>
          <w:szCs w:val="27"/>
          <w:lang w:val="ru-RU"/>
        </w:rPr>
        <w:t>а</w:t>
      </w:r>
      <w:r w:rsidR="004A3FB3" w:rsidRPr="002C03E1">
        <w:rPr>
          <w:sz w:val="27"/>
          <w:szCs w:val="27"/>
        </w:rPr>
        <w:t xml:space="preserve"> Алтайского края </w:t>
      </w:r>
      <w:r w:rsidR="008B1ABC">
        <w:rPr>
          <w:sz w:val="27"/>
          <w:szCs w:val="27"/>
        </w:rPr>
        <w:t>на 2026 год и плановый период 2027 и 2028 годов</w:t>
      </w:r>
      <w:r w:rsidRPr="002C03E1">
        <w:rPr>
          <w:sz w:val="27"/>
          <w:szCs w:val="27"/>
        </w:rPr>
        <w:t>, утвержденный решением районног</w:t>
      </w:r>
      <w:r w:rsidR="00371EA7" w:rsidRPr="002C03E1">
        <w:rPr>
          <w:sz w:val="27"/>
          <w:szCs w:val="27"/>
        </w:rPr>
        <w:t xml:space="preserve">о Совета депутатов </w:t>
      </w:r>
      <w:r w:rsidR="008B1ABC">
        <w:rPr>
          <w:sz w:val="27"/>
          <w:szCs w:val="27"/>
        </w:rPr>
        <w:t>от 22.12.2025 № 38</w:t>
      </w:r>
    </w:p>
    <w:p w:rsidR="00F833E1" w:rsidRPr="00233B34" w:rsidRDefault="00F833E1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</w:p>
    <w:p w:rsidR="00F16B3B" w:rsidRPr="00CF4ED0" w:rsidRDefault="00065ACA" w:rsidP="00244BFB">
      <w:pPr>
        <w:pStyle w:val="a3"/>
        <w:keepNext/>
        <w:keepLines/>
        <w:spacing w:line="240" w:lineRule="auto"/>
        <w:ind w:right="-1"/>
        <w:contextualSpacing/>
        <w:rPr>
          <w:sz w:val="27"/>
          <w:szCs w:val="27"/>
        </w:rPr>
      </w:pPr>
      <w:r w:rsidRPr="00CF4ED0">
        <w:rPr>
          <w:sz w:val="27"/>
          <w:szCs w:val="27"/>
        </w:rPr>
        <w:tab/>
        <w:t xml:space="preserve">Руководствуясь статьями 24, </w:t>
      </w:r>
      <w:r w:rsidR="00F8054F" w:rsidRPr="00CF4ED0">
        <w:rPr>
          <w:sz w:val="27"/>
          <w:szCs w:val="27"/>
          <w:lang w:val="ru-RU"/>
        </w:rPr>
        <w:t>58</w:t>
      </w:r>
      <w:r w:rsidR="00D41002" w:rsidRPr="00CF4ED0">
        <w:rPr>
          <w:sz w:val="27"/>
          <w:szCs w:val="27"/>
          <w:lang w:val="ru-RU"/>
        </w:rPr>
        <w:t xml:space="preserve">, </w:t>
      </w:r>
      <w:r w:rsidR="00F82D08">
        <w:rPr>
          <w:sz w:val="27"/>
          <w:szCs w:val="27"/>
          <w:lang w:val="ru-RU"/>
        </w:rPr>
        <w:t>60</w:t>
      </w:r>
      <w:r w:rsidRPr="00CF4ED0">
        <w:rPr>
          <w:sz w:val="27"/>
          <w:szCs w:val="27"/>
        </w:rPr>
        <w:t xml:space="preserve"> </w:t>
      </w:r>
      <w:r w:rsidR="008A415A" w:rsidRPr="00CF4ED0">
        <w:rPr>
          <w:sz w:val="27"/>
          <w:szCs w:val="27"/>
        </w:rPr>
        <w:t xml:space="preserve">Устава муниципального образования Топчихинский район Алтайского края, районный Совет депутатов </w:t>
      </w:r>
      <w:r w:rsidR="008A415A" w:rsidRPr="00CF4ED0">
        <w:rPr>
          <w:spacing w:val="40"/>
          <w:sz w:val="27"/>
          <w:szCs w:val="27"/>
        </w:rPr>
        <w:t>решил:</w:t>
      </w:r>
    </w:p>
    <w:p w:rsidR="009E7069" w:rsidRPr="00CF4ED0" w:rsidRDefault="002059D0" w:rsidP="00244BFB">
      <w:pPr>
        <w:pStyle w:val="a3"/>
        <w:keepNext/>
        <w:keepLines/>
        <w:spacing w:line="240" w:lineRule="auto"/>
        <w:ind w:right="-1" w:firstLine="705"/>
        <w:contextualSpacing/>
        <w:rPr>
          <w:sz w:val="27"/>
          <w:szCs w:val="27"/>
        </w:rPr>
      </w:pPr>
      <w:r w:rsidRPr="00CF4ED0">
        <w:rPr>
          <w:sz w:val="27"/>
          <w:szCs w:val="27"/>
        </w:rPr>
        <w:t xml:space="preserve"> </w:t>
      </w:r>
      <w:r w:rsidR="00FE0E0D" w:rsidRPr="00CF4ED0">
        <w:rPr>
          <w:sz w:val="27"/>
          <w:szCs w:val="27"/>
          <w:lang w:val="ru-RU"/>
        </w:rPr>
        <w:t xml:space="preserve">1. </w:t>
      </w:r>
      <w:r w:rsidR="008A415A" w:rsidRPr="00CF4ED0">
        <w:rPr>
          <w:sz w:val="27"/>
          <w:szCs w:val="27"/>
        </w:rPr>
        <w:t>Внести в бюджет Топчихинск</w:t>
      </w:r>
      <w:r w:rsidR="00DB1773" w:rsidRPr="00CF4ED0">
        <w:rPr>
          <w:sz w:val="27"/>
          <w:szCs w:val="27"/>
          <w:lang w:val="ru-RU"/>
        </w:rPr>
        <w:t>ого</w:t>
      </w:r>
      <w:r w:rsidR="00371EA7" w:rsidRPr="00CF4ED0">
        <w:rPr>
          <w:sz w:val="27"/>
          <w:szCs w:val="27"/>
        </w:rPr>
        <w:t xml:space="preserve"> район</w:t>
      </w:r>
      <w:r w:rsidR="00DB1773" w:rsidRPr="00CF4ED0">
        <w:rPr>
          <w:sz w:val="27"/>
          <w:szCs w:val="27"/>
          <w:lang w:val="ru-RU"/>
        </w:rPr>
        <w:t>а</w:t>
      </w:r>
      <w:r w:rsidR="00371EA7" w:rsidRPr="00CF4ED0">
        <w:rPr>
          <w:sz w:val="27"/>
          <w:szCs w:val="27"/>
        </w:rPr>
        <w:t xml:space="preserve"> Алтайского края </w:t>
      </w:r>
      <w:r w:rsidR="008B1ABC">
        <w:rPr>
          <w:sz w:val="27"/>
          <w:szCs w:val="27"/>
        </w:rPr>
        <w:t>на 2026 год и плановый период 2027 и 2028 годов</w:t>
      </w:r>
      <w:r w:rsidR="008A415A" w:rsidRPr="00CF4ED0">
        <w:rPr>
          <w:sz w:val="27"/>
          <w:szCs w:val="27"/>
        </w:rPr>
        <w:t xml:space="preserve">, утвержденный решением </w:t>
      </w:r>
      <w:r w:rsidR="00F833E1" w:rsidRPr="00CF4ED0">
        <w:rPr>
          <w:sz w:val="27"/>
          <w:szCs w:val="27"/>
        </w:rPr>
        <w:t xml:space="preserve">районного Совета депутатов </w:t>
      </w:r>
      <w:r w:rsidR="008B1ABC">
        <w:rPr>
          <w:sz w:val="27"/>
          <w:szCs w:val="27"/>
        </w:rPr>
        <w:t>от 22.12.2025 № 38</w:t>
      </w:r>
      <w:r w:rsidR="008A415A" w:rsidRPr="00CF4ED0">
        <w:rPr>
          <w:sz w:val="27"/>
          <w:szCs w:val="27"/>
        </w:rPr>
        <w:t xml:space="preserve">, следующие изменения: </w:t>
      </w:r>
    </w:p>
    <w:p w:rsidR="00F16B3B" w:rsidRPr="00CF4ED0" w:rsidRDefault="00735437" w:rsidP="00244BFB">
      <w:pPr>
        <w:pStyle w:val="a3"/>
        <w:keepNext/>
        <w:keepLines/>
        <w:spacing w:line="240" w:lineRule="auto"/>
        <w:ind w:right="-1" w:firstLine="705"/>
        <w:contextualSpacing/>
        <w:outlineLvl w:val="0"/>
        <w:rPr>
          <w:sz w:val="27"/>
          <w:szCs w:val="27"/>
        </w:rPr>
      </w:pPr>
      <w:r w:rsidRPr="00CF4ED0">
        <w:rPr>
          <w:sz w:val="27"/>
          <w:szCs w:val="27"/>
        </w:rPr>
        <w:t>1.</w:t>
      </w:r>
      <w:r w:rsidR="002059D0" w:rsidRPr="00CF4ED0">
        <w:rPr>
          <w:sz w:val="27"/>
          <w:szCs w:val="27"/>
        </w:rPr>
        <w:t>1.</w:t>
      </w:r>
      <w:r w:rsidR="008A415A" w:rsidRPr="00CF4ED0">
        <w:rPr>
          <w:sz w:val="27"/>
          <w:szCs w:val="27"/>
        </w:rPr>
        <w:t xml:space="preserve">  </w:t>
      </w:r>
      <w:r w:rsidR="00EC19CF" w:rsidRPr="00CF4ED0">
        <w:rPr>
          <w:sz w:val="27"/>
          <w:szCs w:val="27"/>
          <w:lang w:val="ru-RU"/>
        </w:rPr>
        <w:t>пункт</w:t>
      </w:r>
      <w:r w:rsidR="008A415A" w:rsidRPr="00CF4ED0">
        <w:rPr>
          <w:sz w:val="27"/>
          <w:szCs w:val="27"/>
        </w:rPr>
        <w:t xml:space="preserve"> 1 статьи 1 изложить в следующей редакции:</w:t>
      </w:r>
    </w:p>
    <w:p w:rsidR="00EC19CF" w:rsidRPr="00CF4ED0" w:rsidRDefault="00182AE1" w:rsidP="00244BFB">
      <w:pPr>
        <w:ind w:right="-1"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EC19CF" w:rsidRPr="00CF4ED0">
        <w:rPr>
          <w:sz w:val="27"/>
          <w:szCs w:val="27"/>
        </w:rPr>
        <w:t xml:space="preserve">1. Утвердить основные характеристики бюджета Топчихинского района Алтайского края </w:t>
      </w:r>
      <w:r w:rsidR="008B1ABC">
        <w:rPr>
          <w:sz w:val="27"/>
          <w:szCs w:val="27"/>
        </w:rPr>
        <w:t>на 2026 год</w:t>
      </w:r>
      <w:r w:rsidR="00EC19CF" w:rsidRPr="00CF4ED0">
        <w:rPr>
          <w:sz w:val="27"/>
          <w:szCs w:val="27"/>
        </w:rPr>
        <w:t xml:space="preserve"> (далее – районный бюджет):</w:t>
      </w:r>
    </w:p>
    <w:p w:rsidR="000033DD" w:rsidRPr="00CF4ED0" w:rsidRDefault="000033DD" w:rsidP="00244BFB">
      <w:pPr>
        <w:ind w:right="-1"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 xml:space="preserve">1) прогнозируемый общий объем доходов районного бюджета – </w:t>
      </w:r>
      <w:r w:rsidR="008B1ABC">
        <w:rPr>
          <w:sz w:val="27"/>
          <w:szCs w:val="27"/>
        </w:rPr>
        <w:t>1321347,7</w:t>
      </w:r>
      <w:r w:rsidRPr="00CF4ED0">
        <w:rPr>
          <w:sz w:val="27"/>
          <w:szCs w:val="27"/>
        </w:rPr>
        <w:t xml:space="preserve"> тыс. рублей, в том числе объем межбюджетных трансфертов, получаемых из других бюджетов – </w:t>
      </w:r>
      <w:r w:rsidR="008B1ABC">
        <w:rPr>
          <w:sz w:val="27"/>
          <w:szCs w:val="27"/>
          <w:shd w:val="clear" w:color="auto" w:fill="FFFFFF"/>
        </w:rPr>
        <w:t>926817,1</w:t>
      </w:r>
      <w:r w:rsidRPr="00CF4ED0">
        <w:rPr>
          <w:sz w:val="27"/>
          <w:szCs w:val="27"/>
        </w:rPr>
        <w:t xml:space="preserve"> тыс. рублей;</w:t>
      </w:r>
    </w:p>
    <w:p w:rsidR="000033DD" w:rsidRPr="00CF4ED0" w:rsidRDefault="000033DD" w:rsidP="00244BFB">
      <w:pPr>
        <w:ind w:right="-1"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 xml:space="preserve">2) общий объем расходов районного бюджета – </w:t>
      </w:r>
      <w:r w:rsidR="00492121">
        <w:rPr>
          <w:sz w:val="27"/>
          <w:szCs w:val="27"/>
        </w:rPr>
        <w:t>1360800,7</w:t>
      </w:r>
      <w:r w:rsidRPr="00CF4ED0">
        <w:rPr>
          <w:sz w:val="27"/>
          <w:szCs w:val="27"/>
        </w:rPr>
        <w:t xml:space="preserve"> тыс. рублей;</w:t>
      </w:r>
    </w:p>
    <w:p w:rsidR="000033DD" w:rsidRPr="00AF6986" w:rsidRDefault="000033DD" w:rsidP="00244BFB">
      <w:pPr>
        <w:ind w:right="-1"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3) верхний предел муниц</w:t>
      </w:r>
      <w:r w:rsidR="004A3FB3" w:rsidRPr="00AF6986">
        <w:rPr>
          <w:sz w:val="27"/>
          <w:szCs w:val="27"/>
        </w:rPr>
        <w:t>ипального долга на 1 января 202</w:t>
      </w:r>
      <w:r w:rsidR="00492121">
        <w:rPr>
          <w:sz w:val="27"/>
          <w:szCs w:val="27"/>
        </w:rPr>
        <w:t>7</w:t>
      </w:r>
      <w:r w:rsidRPr="00AF6986">
        <w:rPr>
          <w:sz w:val="27"/>
          <w:szCs w:val="27"/>
        </w:rPr>
        <w:t xml:space="preserve"> года в сумме </w:t>
      </w:r>
      <w:r w:rsidR="00244BFB">
        <w:rPr>
          <w:sz w:val="27"/>
          <w:szCs w:val="27"/>
        </w:rPr>
        <w:br/>
      </w:r>
      <w:r w:rsidRPr="00AF6986">
        <w:rPr>
          <w:sz w:val="27"/>
          <w:szCs w:val="27"/>
        </w:rPr>
        <w:t xml:space="preserve">0,0 тыс. рублей, в том числе </w:t>
      </w:r>
      <w:r w:rsidR="000C72AF" w:rsidRPr="00AF6986">
        <w:rPr>
          <w:sz w:val="27"/>
          <w:szCs w:val="27"/>
        </w:rPr>
        <w:t>верхний предел долга</w:t>
      </w:r>
      <w:r w:rsidRPr="00AF6986">
        <w:rPr>
          <w:sz w:val="27"/>
          <w:szCs w:val="27"/>
        </w:rPr>
        <w:t xml:space="preserve"> по муниципальным гарантиям в сумме 0,0 тыс. рублей;</w:t>
      </w:r>
    </w:p>
    <w:p w:rsidR="000033DD" w:rsidRPr="00AF6986" w:rsidRDefault="000033DD" w:rsidP="00244BFB">
      <w:pPr>
        <w:ind w:right="-1"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4) дефицит районного бюджета в сумме</w:t>
      </w:r>
      <w:r w:rsidR="00D8493C" w:rsidRPr="00AF6986">
        <w:rPr>
          <w:sz w:val="27"/>
          <w:szCs w:val="27"/>
        </w:rPr>
        <w:t xml:space="preserve"> </w:t>
      </w:r>
      <w:r w:rsidR="00492121">
        <w:rPr>
          <w:sz w:val="27"/>
          <w:szCs w:val="27"/>
        </w:rPr>
        <w:t>39453,0</w:t>
      </w:r>
      <w:r w:rsidRPr="00AF6986">
        <w:rPr>
          <w:sz w:val="27"/>
          <w:szCs w:val="27"/>
        </w:rPr>
        <w:t xml:space="preserve"> тыс. рублей.</w:t>
      </w:r>
      <w:r w:rsidR="00182AE1">
        <w:rPr>
          <w:sz w:val="27"/>
          <w:szCs w:val="27"/>
        </w:rPr>
        <w:t>»</w:t>
      </w:r>
      <w:r w:rsidRPr="00AF6986">
        <w:rPr>
          <w:sz w:val="27"/>
          <w:szCs w:val="27"/>
        </w:rPr>
        <w:t>;</w:t>
      </w:r>
    </w:p>
    <w:p w:rsidR="009534D8" w:rsidRPr="00CF4ED0" w:rsidRDefault="00CF4ED0" w:rsidP="00244BFB">
      <w:pPr>
        <w:pStyle w:val="a3"/>
        <w:keepNext/>
        <w:keepLines/>
        <w:spacing w:line="240" w:lineRule="auto"/>
        <w:ind w:right="-1" w:firstLine="705"/>
        <w:contextualSpacing/>
        <w:outlineLvl w:val="0"/>
        <w:rPr>
          <w:sz w:val="27"/>
          <w:szCs w:val="27"/>
        </w:rPr>
      </w:pPr>
      <w:r w:rsidRPr="00AF6986">
        <w:rPr>
          <w:sz w:val="27"/>
          <w:szCs w:val="27"/>
        </w:rPr>
        <w:t>1.</w:t>
      </w:r>
      <w:r w:rsidRPr="00AF6986">
        <w:rPr>
          <w:sz w:val="27"/>
          <w:szCs w:val="27"/>
          <w:lang w:val="ru-RU"/>
        </w:rPr>
        <w:t>2</w:t>
      </w:r>
      <w:r w:rsidRPr="00AF6986">
        <w:rPr>
          <w:sz w:val="27"/>
          <w:szCs w:val="27"/>
        </w:rPr>
        <w:t xml:space="preserve">.  </w:t>
      </w:r>
      <w:r w:rsidR="00E2264B" w:rsidRPr="00AF6986">
        <w:rPr>
          <w:sz w:val="27"/>
          <w:szCs w:val="27"/>
        </w:rPr>
        <w:t>в статье 4 в</w:t>
      </w:r>
      <w:r w:rsidR="00FE0E0D" w:rsidRPr="00AF6986">
        <w:rPr>
          <w:sz w:val="27"/>
          <w:szCs w:val="27"/>
        </w:rPr>
        <w:t xml:space="preserve"> части </w:t>
      </w:r>
      <w:r w:rsidR="00A326CA" w:rsidRPr="00AF6986">
        <w:rPr>
          <w:sz w:val="27"/>
          <w:szCs w:val="27"/>
        </w:rPr>
        <w:t>4</w:t>
      </w:r>
      <w:r w:rsidR="004A3FB3" w:rsidRPr="00AF6986">
        <w:rPr>
          <w:sz w:val="27"/>
          <w:szCs w:val="27"/>
        </w:rPr>
        <w:t xml:space="preserve"> слова </w:t>
      </w:r>
      <w:r w:rsidR="00182AE1">
        <w:rPr>
          <w:sz w:val="27"/>
          <w:szCs w:val="27"/>
        </w:rPr>
        <w:t>«</w:t>
      </w:r>
      <w:r w:rsidR="008B1ABC">
        <w:rPr>
          <w:sz w:val="27"/>
          <w:szCs w:val="27"/>
        </w:rPr>
        <w:t>на 2026 год</w:t>
      </w:r>
      <w:r w:rsidR="00C87138" w:rsidRPr="00AF6986">
        <w:rPr>
          <w:sz w:val="27"/>
          <w:szCs w:val="27"/>
        </w:rPr>
        <w:t xml:space="preserve"> в сумме </w:t>
      </w:r>
      <w:r w:rsidR="00492121">
        <w:rPr>
          <w:sz w:val="27"/>
          <w:szCs w:val="27"/>
        </w:rPr>
        <w:t>113713,4</w:t>
      </w:r>
      <w:r w:rsidR="009534D8" w:rsidRPr="00AF6986">
        <w:rPr>
          <w:sz w:val="27"/>
          <w:szCs w:val="27"/>
        </w:rPr>
        <w:t xml:space="preserve"> тыс. р</w:t>
      </w:r>
      <w:r w:rsidR="004A3FB3" w:rsidRPr="00AF6986">
        <w:rPr>
          <w:sz w:val="27"/>
          <w:szCs w:val="27"/>
        </w:rPr>
        <w:t>ублей</w:t>
      </w:r>
      <w:r w:rsidR="00182AE1">
        <w:rPr>
          <w:sz w:val="27"/>
          <w:szCs w:val="27"/>
        </w:rPr>
        <w:t>»</w:t>
      </w:r>
      <w:r w:rsidR="004A3FB3" w:rsidRPr="00CF4ED0">
        <w:rPr>
          <w:sz w:val="27"/>
          <w:szCs w:val="27"/>
        </w:rPr>
        <w:t xml:space="preserve"> заменить словами </w:t>
      </w:r>
      <w:r w:rsidR="00182AE1">
        <w:rPr>
          <w:sz w:val="27"/>
          <w:szCs w:val="27"/>
        </w:rPr>
        <w:t>«</w:t>
      </w:r>
      <w:r w:rsidR="008B1ABC">
        <w:rPr>
          <w:sz w:val="27"/>
          <w:szCs w:val="27"/>
        </w:rPr>
        <w:t>на 2026 год</w:t>
      </w:r>
      <w:r w:rsidR="009534D8" w:rsidRPr="00CF4ED0">
        <w:rPr>
          <w:sz w:val="27"/>
          <w:szCs w:val="27"/>
        </w:rPr>
        <w:t xml:space="preserve"> в сумме </w:t>
      </w:r>
      <w:r w:rsidR="00492121">
        <w:rPr>
          <w:sz w:val="27"/>
          <w:szCs w:val="27"/>
        </w:rPr>
        <w:t>113726,1</w:t>
      </w:r>
      <w:r w:rsidR="00024E12" w:rsidRPr="00CF4ED0">
        <w:rPr>
          <w:sz w:val="27"/>
          <w:szCs w:val="27"/>
        </w:rPr>
        <w:t xml:space="preserve"> </w:t>
      </w:r>
      <w:r w:rsidR="009534D8" w:rsidRPr="00CF4ED0">
        <w:rPr>
          <w:sz w:val="27"/>
          <w:szCs w:val="27"/>
        </w:rPr>
        <w:t>тыс. рублей</w:t>
      </w:r>
      <w:r w:rsidR="00182AE1">
        <w:rPr>
          <w:sz w:val="27"/>
          <w:szCs w:val="27"/>
        </w:rPr>
        <w:t>»</w:t>
      </w:r>
      <w:r w:rsidR="009534D8" w:rsidRPr="00CF4ED0">
        <w:rPr>
          <w:sz w:val="27"/>
          <w:szCs w:val="27"/>
        </w:rPr>
        <w:t>;</w:t>
      </w:r>
    </w:p>
    <w:p w:rsidR="006D296A" w:rsidRPr="00CF4ED0" w:rsidRDefault="006D296A" w:rsidP="00244BFB">
      <w:pPr>
        <w:ind w:right="-1"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>1.</w:t>
      </w:r>
      <w:r w:rsidR="006B28A4">
        <w:rPr>
          <w:sz w:val="27"/>
          <w:szCs w:val="27"/>
        </w:rPr>
        <w:t>3</w:t>
      </w:r>
      <w:r w:rsidRPr="00CF4ED0">
        <w:rPr>
          <w:sz w:val="27"/>
          <w:szCs w:val="27"/>
        </w:rPr>
        <w:t xml:space="preserve">. в статье 4 в части 5 слова </w:t>
      </w:r>
      <w:r w:rsidR="00182AE1">
        <w:rPr>
          <w:sz w:val="27"/>
          <w:szCs w:val="27"/>
        </w:rPr>
        <w:t>«</w:t>
      </w:r>
      <w:r w:rsidR="008B1ABC">
        <w:rPr>
          <w:sz w:val="27"/>
          <w:szCs w:val="27"/>
        </w:rPr>
        <w:t>на 2026 год</w:t>
      </w:r>
      <w:r w:rsidRPr="00CF4ED0">
        <w:rPr>
          <w:sz w:val="27"/>
          <w:szCs w:val="27"/>
        </w:rPr>
        <w:t xml:space="preserve"> в сумме 500,0 тыс. рублей</w:t>
      </w:r>
      <w:r w:rsidR="00182AE1">
        <w:rPr>
          <w:sz w:val="27"/>
          <w:szCs w:val="27"/>
        </w:rPr>
        <w:t>»</w:t>
      </w:r>
      <w:r w:rsidRPr="00CF4ED0">
        <w:rPr>
          <w:sz w:val="27"/>
          <w:szCs w:val="27"/>
        </w:rPr>
        <w:t xml:space="preserve"> заменить словами </w:t>
      </w:r>
      <w:r w:rsidR="00182AE1">
        <w:rPr>
          <w:sz w:val="27"/>
          <w:szCs w:val="27"/>
        </w:rPr>
        <w:t>«</w:t>
      </w:r>
      <w:r w:rsidR="008B1ABC">
        <w:rPr>
          <w:sz w:val="27"/>
          <w:szCs w:val="27"/>
        </w:rPr>
        <w:t>на 2026 год</w:t>
      </w:r>
      <w:r w:rsidRPr="00CF4ED0">
        <w:rPr>
          <w:sz w:val="27"/>
          <w:szCs w:val="27"/>
        </w:rPr>
        <w:t xml:space="preserve"> в сумме </w:t>
      </w:r>
      <w:r w:rsidR="00492121">
        <w:rPr>
          <w:sz w:val="27"/>
          <w:szCs w:val="27"/>
        </w:rPr>
        <w:t>895,3</w:t>
      </w:r>
      <w:r w:rsidRPr="00CF4ED0">
        <w:rPr>
          <w:sz w:val="27"/>
          <w:szCs w:val="27"/>
        </w:rPr>
        <w:t xml:space="preserve"> тыс. рублей</w:t>
      </w:r>
      <w:r w:rsidR="00182AE1">
        <w:rPr>
          <w:sz w:val="27"/>
          <w:szCs w:val="27"/>
        </w:rPr>
        <w:t>»</w:t>
      </w:r>
      <w:r w:rsidRPr="00CF4ED0">
        <w:rPr>
          <w:sz w:val="27"/>
          <w:szCs w:val="27"/>
        </w:rPr>
        <w:t>;</w:t>
      </w:r>
    </w:p>
    <w:p w:rsidR="009E7069" w:rsidRPr="008F245D" w:rsidRDefault="002059D0" w:rsidP="00244BFB">
      <w:pPr>
        <w:ind w:right="-1" w:firstLine="708"/>
        <w:jc w:val="both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1.</w:t>
      </w:r>
      <w:r w:rsidR="006B28A4">
        <w:rPr>
          <w:color w:val="000000" w:themeColor="text1"/>
          <w:sz w:val="27"/>
          <w:szCs w:val="27"/>
        </w:rPr>
        <w:t>4</w:t>
      </w:r>
      <w:r w:rsidR="00735437" w:rsidRPr="008F245D">
        <w:rPr>
          <w:color w:val="000000" w:themeColor="text1"/>
          <w:sz w:val="27"/>
          <w:szCs w:val="27"/>
        </w:rPr>
        <w:t>.</w:t>
      </w:r>
      <w:r w:rsidR="008A415A" w:rsidRPr="008F245D">
        <w:rPr>
          <w:color w:val="000000" w:themeColor="text1"/>
          <w:sz w:val="27"/>
          <w:szCs w:val="27"/>
        </w:rPr>
        <w:t xml:space="preserve">  приложение 1 изложить в следующей редакции:</w:t>
      </w:r>
    </w:p>
    <w:p w:rsidR="002B30C4" w:rsidRPr="00233B34" w:rsidRDefault="002B30C4" w:rsidP="002B30C4">
      <w:pPr>
        <w:pStyle w:val="af4"/>
        <w:jc w:val="both"/>
        <w:rPr>
          <w:color w:val="000000" w:themeColor="text1"/>
          <w:sz w:val="22"/>
          <w:szCs w:val="27"/>
        </w:rPr>
      </w:pPr>
    </w:p>
    <w:p w:rsidR="00F16B3B" w:rsidRPr="008F245D" w:rsidRDefault="00182AE1" w:rsidP="00464BE7">
      <w:pPr>
        <w:pStyle w:val="af4"/>
        <w:ind w:left="5529" w:right="-1"/>
        <w:jc w:val="both"/>
        <w:rPr>
          <w:rStyle w:val="ListLabel1"/>
          <w:color w:val="000000" w:themeColor="text1"/>
          <w:szCs w:val="27"/>
        </w:rPr>
      </w:pPr>
      <w:r>
        <w:rPr>
          <w:rStyle w:val="ListLabel1"/>
          <w:color w:val="000000" w:themeColor="text1"/>
          <w:szCs w:val="27"/>
        </w:rPr>
        <w:t>«</w:t>
      </w:r>
      <w:r w:rsidR="008A415A" w:rsidRPr="008F245D">
        <w:rPr>
          <w:rStyle w:val="ListLabel1"/>
          <w:color w:val="000000" w:themeColor="text1"/>
          <w:szCs w:val="27"/>
        </w:rPr>
        <w:t>ПРИЛОЖЕНИЕ 1</w:t>
      </w:r>
    </w:p>
    <w:p w:rsidR="00324E12" w:rsidRPr="008F245D" w:rsidRDefault="00BA1DC0" w:rsidP="00464BE7">
      <w:pPr>
        <w:pStyle w:val="af4"/>
        <w:ind w:left="5529" w:right="-1"/>
        <w:jc w:val="both"/>
        <w:rPr>
          <w:color w:val="000000" w:themeColor="text1"/>
          <w:sz w:val="27"/>
          <w:szCs w:val="27"/>
        </w:rPr>
      </w:pPr>
      <w:r w:rsidRPr="008F245D">
        <w:rPr>
          <w:rStyle w:val="ListLabel1"/>
          <w:color w:val="000000" w:themeColor="text1"/>
          <w:szCs w:val="27"/>
        </w:rPr>
        <w:t xml:space="preserve">к решению </w:t>
      </w:r>
      <w:r w:rsidR="00182AE1">
        <w:rPr>
          <w:rStyle w:val="ListLabel1"/>
          <w:color w:val="000000" w:themeColor="text1"/>
          <w:szCs w:val="27"/>
        </w:rPr>
        <w:t>«</w:t>
      </w:r>
      <w:r w:rsidRPr="008F245D">
        <w:rPr>
          <w:rStyle w:val="ListLabel1"/>
          <w:color w:val="000000" w:themeColor="text1"/>
          <w:szCs w:val="27"/>
        </w:rPr>
        <w:t>О бюджете</w:t>
      </w:r>
      <w:r w:rsidR="00C6155D" w:rsidRPr="008F245D">
        <w:rPr>
          <w:rStyle w:val="ListLabel1"/>
          <w:color w:val="000000" w:themeColor="text1"/>
          <w:szCs w:val="27"/>
        </w:rPr>
        <w:t xml:space="preserve"> </w:t>
      </w:r>
      <w:r w:rsidRPr="008F245D">
        <w:rPr>
          <w:rStyle w:val="ListLabel1"/>
          <w:color w:val="000000" w:themeColor="text1"/>
          <w:szCs w:val="27"/>
        </w:rPr>
        <w:t>Топчихинск</w:t>
      </w:r>
      <w:r w:rsidR="00F844F6" w:rsidRPr="008F245D">
        <w:rPr>
          <w:rStyle w:val="ListLabel1"/>
          <w:color w:val="000000" w:themeColor="text1"/>
          <w:szCs w:val="27"/>
        </w:rPr>
        <w:t>ого</w:t>
      </w:r>
      <w:r w:rsidRPr="008F245D">
        <w:rPr>
          <w:rStyle w:val="ListLabel1"/>
          <w:color w:val="000000" w:themeColor="text1"/>
          <w:szCs w:val="27"/>
        </w:rPr>
        <w:t xml:space="preserve"> район</w:t>
      </w:r>
      <w:r w:rsidR="00F844F6" w:rsidRPr="008F245D">
        <w:rPr>
          <w:rStyle w:val="ListLabel1"/>
          <w:color w:val="000000" w:themeColor="text1"/>
          <w:szCs w:val="27"/>
        </w:rPr>
        <w:t>а</w:t>
      </w:r>
      <w:r w:rsidRPr="008F245D">
        <w:rPr>
          <w:rStyle w:val="ListLabel1"/>
          <w:color w:val="000000" w:themeColor="text1"/>
          <w:szCs w:val="27"/>
        </w:rPr>
        <w:t xml:space="preserve"> Алтайского</w:t>
      </w:r>
      <w:r w:rsidR="00C6155D" w:rsidRPr="008F245D">
        <w:rPr>
          <w:rStyle w:val="ListLabel1"/>
          <w:color w:val="000000" w:themeColor="text1"/>
          <w:szCs w:val="27"/>
        </w:rPr>
        <w:t xml:space="preserve"> </w:t>
      </w:r>
      <w:r w:rsidR="00B542DF" w:rsidRPr="008F245D">
        <w:rPr>
          <w:rStyle w:val="ListLabel1"/>
          <w:color w:val="000000" w:themeColor="text1"/>
          <w:szCs w:val="27"/>
        </w:rPr>
        <w:t xml:space="preserve">края </w:t>
      </w:r>
      <w:r w:rsidR="008B1ABC">
        <w:rPr>
          <w:color w:val="000000" w:themeColor="text1"/>
          <w:sz w:val="27"/>
          <w:szCs w:val="27"/>
        </w:rPr>
        <w:t>на 2026 год и плановый период 2027 и 2028 годов</w:t>
      </w:r>
    </w:p>
    <w:p w:rsidR="002B30C4" w:rsidRPr="008F245D" w:rsidRDefault="002B30C4" w:rsidP="002B30C4">
      <w:pPr>
        <w:pStyle w:val="af4"/>
        <w:rPr>
          <w:color w:val="000000" w:themeColor="text1"/>
          <w:sz w:val="10"/>
          <w:szCs w:val="27"/>
        </w:rPr>
      </w:pPr>
    </w:p>
    <w:p w:rsidR="00735437" w:rsidRPr="008F245D" w:rsidRDefault="00735437" w:rsidP="002B30C4">
      <w:pPr>
        <w:pStyle w:val="af4"/>
        <w:jc w:val="center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Источники финансирования де</w:t>
      </w:r>
      <w:r w:rsidR="00B542DF" w:rsidRPr="008F245D">
        <w:rPr>
          <w:color w:val="000000" w:themeColor="text1"/>
          <w:sz w:val="27"/>
          <w:szCs w:val="27"/>
        </w:rPr>
        <w:t xml:space="preserve">фицита районного бюджета </w:t>
      </w:r>
      <w:r w:rsidR="008B1ABC">
        <w:rPr>
          <w:color w:val="000000" w:themeColor="text1"/>
          <w:sz w:val="27"/>
          <w:szCs w:val="27"/>
        </w:rPr>
        <w:t>на 2026 год</w:t>
      </w:r>
    </w:p>
    <w:p w:rsidR="00735437" w:rsidRPr="008F245D" w:rsidRDefault="00B542DF" w:rsidP="002B30C4">
      <w:pPr>
        <w:pStyle w:val="af4"/>
        <w:jc w:val="center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и плановый период 202</w:t>
      </w:r>
      <w:r w:rsidR="00295D90">
        <w:rPr>
          <w:color w:val="000000" w:themeColor="text1"/>
          <w:sz w:val="27"/>
          <w:szCs w:val="27"/>
        </w:rPr>
        <w:t>7</w:t>
      </w:r>
      <w:r w:rsidRPr="008F245D">
        <w:rPr>
          <w:color w:val="000000" w:themeColor="text1"/>
          <w:sz w:val="27"/>
          <w:szCs w:val="27"/>
        </w:rPr>
        <w:t xml:space="preserve"> и 202</w:t>
      </w:r>
      <w:r w:rsidR="00295D90">
        <w:rPr>
          <w:color w:val="000000" w:themeColor="text1"/>
          <w:sz w:val="27"/>
          <w:szCs w:val="27"/>
        </w:rPr>
        <w:t>8</w:t>
      </w:r>
      <w:r w:rsidR="00735437" w:rsidRPr="008F245D">
        <w:rPr>
          <w:color w:val="000000" w:themeColor="text1"/>
          <w:sz w:val="27"/>
          <w:szCs w:val="27"/>
        </w:rPr>
        <w:t xml:space="preserve"> годов</w:t>
      </w:r>
    </w:p>
    <w:p w:rsidR="00735437" w:rsidRPr="008F245D" w:rsidRDefault="00735437" w:rsidP="002B30C4">
      <w:pPr>
        <w:pStyle w:val="af4"/>
        <w:jc w:val="right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3828"/>
        <w:gridCol w:w="1134"/>
        <w:gridCol w:w="1134"/>
        <w:gridCol w:w="1275"/>
      </w:tblGrid>
      <w:tr w:rsidR="00735437" w:rsidRPr="008F245D" w:rsidTr="00D97888">
        <w:tc>
          <w:tcPr>
            <w:tcW w:w="2268" w:type="dxa"/>
            <w:vMerge w:val="restart"/>
            <w:shd w:val="clear" w:color="auto" w:fill="auto"/>
            <w:vAlign w:val="center"/>
          </w:tcPr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Источники финансирования</w:t>
            </w:r>
          </w:p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дефицита районного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437" w:rsidRPr="008F245D" w:rsidRDefault="00B542DF" w:rsidP="00295D9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95D90">
              <w:rPr>
                <w:color w:val="000000" w:themeColor="text1"/>
                <w:sz w:val="24"/>
                <w:szCs w:val="24"/>
              </w:rPr>
              <w:t>6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vAlign w:val="center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12022D" w:rsidRPr="008F245D" w:rsidTr="00D97888">
        <w:tc>
          <w:tcPr>
            <w:tcW w:w="2268" w:type="dxa"/>
            <w:vMerge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5437" w:rsidRPr="008F245D" w:rsidRDefault="00B542DF" w:rsidP="00295D9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95D90">
              <w:rPr>
                <w:color w:val="000000" w:themeColor="text1"/>
                <w:sz w:val="24"/>
                <w:szCs w:val="24"/>
              </w:rPr>
              <w:t>7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735437" w:rsidRPr="008F245D" w:rsidRDefault="00B542DF" w:rsidP="00295D9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95D90">
              <w:rPr>
                <w:color w:val="000000" w:themeColor="text1"/>
                <w:sz w:val="24"/>
                <w:szCs w:val="24"/>
              </w:rPr>
              <w:t>8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35437" w:rsidRPr="008F245D" w:rsidTr="00D97888">
        <w:tc>
          <w:tcPr>
            <w:tcW w:w="2268" w:type="dxa"/>
            <w:shd w:val="clear" w:color="auto" w:fill="auto"/>
          </w:tcPr>
          <w:p w:rsidR="00735437" w:rsidRPr="008F245D" w:rsidRDefault="00735437" w:rsidP="00697891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</w:tcPr>
          <w:p w:rsidR="00735437" w:rsidRPr="008F245D" w:rsidRDefault="00735437" w:rsidP="00697891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437" w:rsidRPr="008F245D" w:rsidRDefault="006A2280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35437" w:rsidRPr="008F245D" w:rsidRDefault="006A2280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F52AC3" w:rsidRPr="008F245D" w:rsidTr="00D97888">
        <w:tc>
          <w:tcPr>
            <w:tcW w:w="2268" w:type="dxa"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01 05 00 00 00 0000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 xml:space="preserve">Изменение остатков средств на </w:t>
            </w:r>
            <w:r w:rsidR="00821BB3" w:rsidRPr="008F245D">
              <w:rPr>
                <w:color w:val="000000" w:themeColor="text1"/>
                <w:sz w:val="24"/>
                <w:szCs w:val="24"/>
              </w:rPr>
              <w:t>счетах по учету средств бюджетов</w:t>
            </w:r>
            <w:r w:rsidRPr="008F24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5437" w:rsidRPr="008F245D" w:rsidRDefault="006B28A4" w:rsidP="002D65CB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39453,0</w:t>
            </w:r>
          </w:p>
        </w:tc>
        <w:tc>
          <w:tcPr>
            <w:tcW w:w="1134" w:type="dxa"/>
            <w:vAlign w:val="center"/>
          </w:tcPr>
          <w:p w:rsidR="00735437" w:rsidRPr="008F245D" w:rsidRDefault="001343C0" w:rsidP="006A2280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35437" w:rsidRPr="008F245D" w:rsidRDefault="001343C0" w:rsidP="006A2280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0,0</w:t>
            </w:r>
            <w:r w:rsidR="00182AE1">
              <w:rPr>
                <w:color w:val="000000" w:themeColor="text1"/>
                <w:sz w:val="24"/>
                <w:szCs w:val="24"/>
              </w:rPr>
              <w:t>»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81587B" w:rsidRPr="007224DF" w:rsidRDefault="0081587B" w:rsidP="00F95740">
      <w:pPr>
        <w:pStyle w:val="af4"/>
        <w:ind w:firstLine="708"/>
        <w:rPr>
          <w:sz w:val="18"/>
          <w:szCs w:val="27"/>
        </w:rPr>
      </w:pPr>
    </w:p>
    <w:p w:rsidR="00F16B3B" w:rsidRDefault="002059D0" w:rsidP="00F95740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 w:rsidR="000314DF">
        <w:rPr>
          <w:sz w:val="27"/>
          <w:szCs w:val="27"/>
        </w:rPr>
        <w:t>5</w:t>
      </w:r>
      <w:r w:rsidR="00735437" w:rsidRPr="00F52AC3">
        <w:rPr>
          <w:sz w:val="27"/>
          <w:szCs w:val="27"/>
        </w:rPr>
        <w:t>.</w:t>
      </w:r>
      <w:r w:rsidR="00B542DF" w:rsidRPr="00F52AC3">
        <w:rPr>
          <w:sz w:val="27"/>
          <w:szCs w:val="27"/>
        </w:rPr>
        <w:t xml:space="preserve">  приложение 4</w:t>
      </w:r>
      <w:r w:rsidR="008A415A" w:rsidRPr="00F52AC3">
        <w:rPr>
          <w:sz w:val="27"/>
          <w:szCs w:val="27"/>
        </w:rPr>
        <w:t xml:space="preserve"> изложить в следующей редакции:</w:t>
      </w:r>
    </w:p>
    <w:p w:rsidR="0081587B" w:rsidRPr="00F52AC3" w:rsidRDefault="0081587B" w:rsidP="00F95740">
      <w:pPr>
        <w:pStyle w:val="af4"/>
        <w:ind w:firstLine="708"/>
        <w:rPr>
          <w:sz w:val="27"/>
          <w:szCs w:val="27"/>
        </w:rPr>
      </w:pPr>
    </w:p>
    <w:p w:rsidR="00580C8C" w:rsidRPr="00F52AC3" w:rsidRDefault="00182AE1" w:rsidP="00FD029F">
      <w:pPr>
        <w:keepNext/>
        <w:keepLines/>
        <w:ind w:left="5529"/>
        <w:jc w:val="both"/>
        <w:rPr>
          <w:rStyle w:val="ListLabel1"/>
        </w:rPr>
      </w:pPr>
      <w:r>
        <w:rPr>
          <w:rStyle w:val="ListLabel1"/>
        </w:rPr>
        <w:t>«</w:t>
      </w:r>
      <w:r w:rsidR="00B542DF" w:rsidRPr="00F52AC3">
        <w:rPr>
          <w:rStyle w:val="ListLabel1"/>
        </w:rPr>
        <w:t>ПРИЛОЖЕНИЕ 4</w:t>
      </w:r>
    </w:p>
    <w:p w:rsidR="00580C8C" w:rsidRPr="00F52AC3" w:rsidRDefault="00580C8C" w:rsidP="00FD029F">
      <w:pPr>
        <w:keepNext/>
        <w:keepLines/>
        <w:tabs>
          <w:tab w:val="left" w:pos="284"/>
          <w:tab w:val="left" w:pos="4678"/>
          <w:tab w:val="left" w:pos="5103"/>
        </w:tabs>
        <w:ind w:left="5529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182AE1">
        <w:rPr>
          <w:rStyle w:val="ListLabel1"/>
        </w:rPr>
        <w:t>«</w:t>
      </w:r>
      <w:r w:rsidRPr="00F52AC3">
        <w:rPr>
          <w:rStyle w:val="ListLabel1"/>
        </w:rPr>
        <w:t>О бюджете</w:t>
      </w:r>
      <w:r w:rsidR="00C6155D" w:rsidRPr="00F52AC3">
        <w:rPr>
          <w:rStyle w:val="ListLabel1"/>
        </w:rPr>
        <w:t xml:space="preserve"> </w:t>
      </w:r>
      <w:r w:rsidRPr="00F52AC3">
        <w:rPr>
          <w:rStyle w:val="ListLabel1"/>
        </w:rPr>
        <w:t>Топчихинск</w:t>
      </w:r>
      <w:r w:rsidR="003E0939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3E0939">
        <w:rPr>
          <w:rStyle w:val="ListLabel1"/>
        </w:rPr>
        <w:t>а</w:t>
      </w:r>
      <w:r w:rsidRPr="00F52AC3">
        <w:rPr>
          <w:rStyle w:val="ListLabel1"/>
        </w:rPr>
        <w:t xml:space="preserve"> Алтайского</w:t>
      </w:r>
      <w:r w:rsidR="00C6155D" w:rsidRPr="00F52AC3">
        <w:rPr>
          <w:rStyle w:val="ListLabel1"/>
        </w:rPr>
        <w:t xml:space="preserve"> </w:t>
      </w:r>
      <w:r w:rsidR="00B542DF" w:rsidRPr="00F52AC3">
        <w:rPr>
          <w:rStyle w:val="ListLabel1"/>
        </w:rPr>
        <w:t xml:space="preserve">края </w:t>
      </w:r>
      <w:r w:rsidR="008B1ABC">
        <w:rPr>
          <w:sz w:val="27"/>
          <w:szCs w:val="27"/>
        </w:rPr>
        <w:t>на 2026 год и плановый период 2027 и 2028 годов</w:t>
      </w:r>
      <w:r w:rsidR="00182AE1">
        <w:rPr>
          <w:rStyle w:val="ListLabel1"/>
        </w:rPr>
        <w:t>»</w:t>
      </w:r>
    </w:p>
    <w:p w:rsidR="00F16B3B" w:rsidRPr="00F52AC3" w:rsidRDefault="00F16B3B" w:rsidP="00680733">
      <w:pPr>
        <w:keepNext/>
        <w:keepLines/>
        <w:tabs>
          <w:tab w:val="left" w:pos="4536"/>
          <w:tab w:val="left" w:pos="5103"/>
        </w:tabs>
        <w:ind w:firstLine="5529"/>
        <w:contextualSpacing/>
        <w:jc w:val="both"/>
        <w:rPr>
          <w:sz w:val="18"/>
          <w:szCs w:val="27"/>
        </w:rPr>
      </w:pPr>
    </w:p>
    <w:p w:rsidR="00397252" w:rsidRPr="00F52AC3" w:rsidRDefault="00397252" w:rsidP="00680733">
      <w:pPr>
        <w:keepNext/>
        <w:keepLines/>
        <w:tabs>
          <w:tab w:val="left" w:pos="4820"/>
        </w:tabs>
        <w:contextualSpacing/>
        <w:jc w:val="center"/>
        <w:outlineLvl w:val="0"/>
        <w:rPr>
          <w:sz w:val="27"/>
          <w:szCs w:val="27"/>
        </w:rPr>
      </w:pPr>
      <w:r w:rsidRPr="00F52AC3">
        <w:rPr>
          <w:sz w:val="27"/>
          <w:szCs w:val="27"/>
        </w:rPr>
        <w:t>Распределение бюджетных ассигнований по разделам</w:t>
      </w:r>
    </w:p>
    <w:p w:rsidR="00397252" w:rsidRDefault="00397252" w:rsidP="00680733">
      <w:pPr>
        <w:keepNext/>
        <w:keepLines/>
        <w:contextualSpacing/>
        <w:jc w:val="center"/>
        <w:rPr>
          <w:sz w:val="27"/>
          <w:szCs w:val="27"/>
        </w:rPr>
      </w:pPr>
      <w:r w:rsidRPr="00F52AC3">
        <w:rPr>
          <w:sz w:val="27"/>
          <w:szCs w:val="27"/>
        </w:rPr>
        <w:t>и подразделам классификации ра</w:t>
      </w:r>
      <w:r w:rsidR="00943B27" w:rsidRPr="00F52AC3">
        <w:rPr>
          <w:sz w:val="27"/>
          <w:szCs w:val="27"/>
        </w:rPr>
        <w:t xml:space="preserve">сходов районного бюджета </w:t>
      </w:r>
      <w:r w:rsidR="008B1ABC">
        <w:rPr>
          <w:sz w:val="27"/>
          <w:szCs w:val="27"/>
        </w:rPr>
        <w:t>на 2026 год</w:t>
      </w:r>
    </w:p>
    <w:p w:rsidR="005A72CE" w:rsidRPr="0081587B" w:rsidRDefault="005A72CE" w:rsidP="00680733">
      <w:pPr>
        <w:keepNext/>
        <w:keepLines/>
        <w:contextualSpacing/>
        <w:jc w:val="center"/>
        <w:rPr>
          <w:sz w:val="14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31"/>
        <w:gridCol w:w="562"/>
        <w:gridCol w:w="563"/>
        <w:gridCol w:w="1459"/>
      </w:tblGrid>
      <w:tr w:rsidR="00EC39C8" w:rsidRPr="00EC39C8" w:rsidTr="000314DF">
        <w:trPr>
          <w:trHeight w:val="351"/>
        </w:trPr>
        <w:tc>
          <w:tcPr>
            <w:tcW w:w="6931" w:type="dxa"/>
            <w:shd w:val="clear" w:color="auto" w:fill="auto"/>
            <w:vAlign w:val="center"/>
            <w:hideMark/>
          </w:tcPr>
          <w:p w:rsidR="00EC39C8" w:rsidRPr="000314DF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EC39C8" w:rsidRPr="000314DF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39C8" w:rsidRPr="000314DF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EC39C8" w:rsidRPr="000314DF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Сумма,</w:t>
            </w:r>
          </w:p>
          <w:p w:rsidR="00EC39C8" w:rsidRPr="000314DF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90 969,6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3 119,6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30 672,9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12 503,1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44 386,2</w:t>
            </w:r>
          </w:p>
        </w:tc>
      </w:tr>
      <w:tr w:rsidR="000314DF" w:rsidRPr="00F75C0B" w:rsidTr="000314DF">
        <w:trPr>
          <w:trHeight w:val="42"/>
        </w:trPr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3 301,6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3 301,6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6 100,6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6 100,6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127 519,3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126 412,0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797,3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31 546,0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16 550,8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14 995,2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931 878,2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186 398,9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680 623,1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39 923,1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24 933,1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58 980,4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58 980,4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26 041,3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270,0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10 271,4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15 490,0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16 913,2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15 813,2</w:t>
            </w:r>
          </w:p>
        </w:tc>
      </w:tr>
      <w:tr w:rsidR="000314DF" w:rsidRPr="00F75C0B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0314DF" w:rsidRPr="00F75C0B" w:rsidTr="000314DF">
        <w:trPr>
          <w:trHeight w:val="148"/>
        </w:trPr>
        <w:tc>
          <w:tcPr>
            <w:tcW w:w="6931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both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suppressAutoHyphens w:val="0"/>
              <w:jc w:val="center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F75C0B" w:rsidRDefault="000314DF" w:rsidP="000314DF">
            <w:pPr>
              <w:jc w:val="right"/>
              <w:rPr>
                <w:color w:val="000000"/>
                <w:sz w:val="10"/>
                <w:szCs w:val="24"/>
              </w:rPr>
            </w:pPr>
            <w:r w:rsidRPr="00F75C0B">
              <w:rPr>
                <w:color w:val="000000"/>
                <w:sz w:val="10"/>
                <w:szCs w:val="24"/>
              </w:rPr>
              <w:t> 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14DF">
              <w:rPr>
                <w:bCs/>
                <w:color w:val="000000"/>
                <w:sz w:val="24"/>
                <w:szCs w:val="24"/>
              </w:rPr>
              <w:t>66 150,5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4 078,6</w:t>
            </w:r>
          </w:p>
        </w:tc>
      </w:tr>
      <w:tr w:rsidR="000314DF" w:rsidRPr="00EC39C8" w:rsidTr="000314DF">
        <w:tc>
          <w:tcPr>
            <w:tcW w:w="6931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0314DF" w:rsidRPr="000314DF" w:rsidRDefault="000314DF" w:rsidP="000314DF">
            <w:pPr>
              <w:jc w:val="right"/>
              <w:rPr>
                <w:color w:val="000000"/>
                <w:sz w:val="24"/>
                <w:szCs w:val="24"/>
              </w:rPr>
            </w:pPr>
            <w:r w:rsidRPr="000314DF">
              <w:rPr>
                <w:color w:val="000000"/>
                <w:sz w:val="24"/>
                <w:szCs w:val="24"/>
              </w:rPr>
              <w:t>62 071,9</w:t>
            </w:r>
            <w:r w:rsidR="00182AE1">
              <w:rPr>
                <w:color w:val="000000"/>
                <w:sz w:val="24"/>
                <w:szCs w:val="24"/>
              </w:rPr>
              <w:t>»</w:t>
            </w:r>
            <w:r w:rsidRPr="000314DF">
              <w:rPr>
                <w:color w:val="000000"/>
                <w:sz w:val="24"/>
                <w:szCs w:val="24"/>
              </w:rPr>
              <w:t>;</w:t>
            </w:r>
          </w:p>
        </w:tc>
      </w:tr>
    </w:tbl>
    <w:p w:rsidR="001343C0" w:rsidRDefault="001343C0" w:rsidP="001343C0">
      <w:pPr>
        <w:keepNext/>
        <w:keepLines/>
        <w:tabs>
          <w:tab w:val="left" w:pos="6096"/>
        </w:tabs>
        <w:contextualSpacing/>
        <w:jc w:val="center"/>
        <w:rPr>
          <w:sz w:val="24"/>
          <w:szCs w:val="24"/>
        </w:rPr>
      </w:pPr>
    </w:p>
    <w:p w:rsidR="00975C91" w:rsidRDefault="00975C91" w:rsidP="00975C91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 w:rsidR="00FD029F">
        <w:rPr>
          <w:sz w:val="27"/>
          <w:szCs w:val="27"/>
        </w:rPr>
        <w:t>6</w:t>
      </w:r>
      <w:r w:rsidRPr="00F52AC3">
        <w:rPr>
          <w:sz w:val="27"/>
          <w:szCs w:val="27"/>
        </w:rPr>
        <w:t xml:space="preserve">.  приложение </w:t>
      </w:r>
      <w:r w:rsidR="00E871ED">
        <w:rPr>
          <w:sz w:val="27"/>
          <w:szCs w:val="27"/>
        </w:rPr>
        <w:t>6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975C91" w:rsidRDefault="00975C91" w:rsidP="00FD1B09">
      <w:pPr>
        <w:pStyle w:val="af4"/>
        <w:ind w:firstLine="708"/>
        <w:rPr>
          <w:sz w:val="27"/>
          <w:szCs w:val="27"/>
        </w:rPr>
      </w:pPr>
    </w:p>
    <w:p w:rsidR="00E52413" w:rsidRPr="00F52AC3" w:rsidRDefault="00182AE1" w:rsidP="00111362">
      <w:pPr>
        <w:pStyle w:val="af4"/>
        <w:ind w:left="5529"/>
        <w:rPr>
          <w:rStyle w:val="ListLabel1"/>
        </w:rPr>
      </w:pPr>
      <w:r>
        <w:rPr>
          <w:rStyle w:val="ListLabel1"/>
        </w:rPr>
        <w:t>«</w:t>
      </w:r>
      <w:r w:rsidR="00E52413" w:rsidRPr="00F52AC3">
        <w:rPr>
          <w:rStyle w:val="ListLabel1"/>
        </w:rPr>
        <w:t xml:space="preserve">ПРИЛОЖЕНИЕ </w:t>
      </w:r>
      <w:r w:rsidR="002A7507">
        <w:rPr>
          <w:rStyle w:val="ListLabel1"/>
        </w:rPr>
        <w:t>6</w:t>
      </w:r>
    </w:p>
    <w:p w:rsidR="00E52413" w:rsidRPr="00F52AC3" w:rsidRDefault="00E52413" w:rsidP="00111362">
      <w:pPr>
        <w:pStyle w:val="af4"/>
        <w:ind w:left="5529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182AE1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 w:rsidR="00F25100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F25100"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 w:rsidR="008B1ABC">
        <w:rPr>
          <w:sz w:val="27"/>
          <w:szCs w:val="27"/>
        </w:rPr>
        <w:t>на 2026 год и плановый период 2027 и 2028 годов</w:t>
      </w:r>
      <w:r w:rsidR="00182AE1">
        <w:rPr>
          <w:rStyle w:val="ListLabel1"/>
        </w:rPr>
        <w:t>»</w:t>
      </w:r>
    </w:p>
    <w:p w:rsidR="00E52413" w:rsidRPr="0081587B" w:rsidRDefault="00E52413" w:rsidP="00E52413">
      <w:pPr>
        <w:pStyle w:val="af4"/>
        <w:ind w:left="5529"/>
        <w:jc w:val="both"/>
        <w:rPr>
          <w:rStyle w:val="ListLabel1"/>
          <w:sz w:val="14"/>
          <w:szCs w:val="27"/>
        </w:rPr>
      </w:pPr>
    </w:p>
    <w:p w:rsidR="00E52413" w:rsidRPr="00F52AC3" w:rsidRDefault="00E52413" w:rsidP="009E0638">
      <w:pPr>
        <w:pStyle w:val="af4"/>
        <w:jc w:val="center"/>
        <w:rPr>
          <w:rStyle w:val="ListLabel1"/>
        </w:rPr>
      </w:pPr>
      <w:r w:rsidRPr="00F52AC3">
        <w:rPr>
          <w:rStyle w:val="ListLabel1"/>
        </w:rPr>
        <w:t>Ведомственная структура расходов район</w:t>
      </w:r>
      <w:r w:rsidR="00195D67" w:rsidRPr="00F52AC3">
        <w:rPr>
          <w:rStyle w:val="ListLabel1"/>
        </w:rPr>
        <w:t xml:space="preserve">ного бюджета </w:t>
      </w:r>
      <w:r w:rsidR="008B1ABC">
        <w:rPr>
          <w:rStyle w:val="ListLabel1"/>
        </w:rPr>
        <w:t>на 2026 год</w:t>
      </w:r>
    </w:p>
    <w:p w:rsidR="00E52413" w:rsidRPr="0081587B" w:rsidRDefault="00E52413" w:rsidP="001C2385">
      <w:pPr>
        <w:pStyle w:val="af4"/>
        <w:rPr>
          <w:rStyle w:val="ListLabel1"/>
          <w:sz w:val="10"/>
          <w:szCs w:val="27"/>
        </w:rPr>
      </w:pPr>
    </w:p>
    <w:tbl>
      <w:tblPr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67"/>
        <w:gridCol w:w="426"/>
        <w:gridCol w:w="425"/>
        <w:gridCol w:w="1701"/>
        <w:gridCol w:w="567"/>
        <w:gridCol w:w="1411"/>
      </w:tblGrid>
      <w:tr w:rsidR="00182AE1" w:rsidRPr="00E871ED" w:rsidTr="002D6C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71ED">
              <w:rPr>
                <w:color w:val="000000"/>
                <w:sz w:val="24"/>
                <w:szCs w:val="24"/>
              </w:rPr>
              <w:t>Сумма,</w:t>
            </w:r>
            <w:r w:rsidRPr="00E871ED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r w:rsidR="00182AE1">
              <w:rPr>
                <w:bCs/>
                <w:sz w:val="24"/>
                <w:szCs w:val="24"/>
              </w:rPr>
              <w:t>«</w:t>
            </w:r>
            <w:r w:rsidRPr="00E871ED">
              <w:rPr>
                <w:bCs/>
                <w:sz w:val="24"/>
                <w:szCs w:val="24"/>
              </w:rPr>
              <w:t>Топчихинская детская школа искусств</w:t>
            </w:r>
            <w:r w:rsidR="00182AE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19 275,0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19 275,0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Дополнительное образование детей (Детская школа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19 275,0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19 275,0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18 640,6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17 979,6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634,4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634,4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945 306,4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902 026,6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912 603,2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186 398,9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36,6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261,5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261,5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121,5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186 035,8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39 708,1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11 832,5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24 705,6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5 670,0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2 000,0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64 931,0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25 571,6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218,6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39 140,8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E871ED">
              <w:rPr>
                <w:sz w:val="24"/>
                <w:szCs w:val="24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S4160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41 907,0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S4160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41 907,0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4 965,9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4 965,9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3 813,1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3 813,1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3 179,7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1 482,0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1 697,7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2 550,2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1 118,0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1 432,2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Региональный проект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Поддержка семьи (Алтайский край)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Я1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17 110,8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Я1 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17 110,8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Я1 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17 110,8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680 623,1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666,0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666,0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155,5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510,5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325,0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325,0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325,0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1 445,2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1 445,2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1 343,4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101,8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678 186,9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44 755,5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39 675,8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4 131,1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948,6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Региональный проект </w:t>
            </w:r>
            <w:r w:rsidR="00182AE1">
              <w:rPr>
                <w:sz w:val="24"/>
                <w:szCs w:val="24"/>
              </w:rPr>
              <w:t>«</w:t>
            </w:r>
            <w:r w:rsidR="00DD18DB">
              <w:rPr>
                <w:sz w:val="24"/>
                <w:szCs w:val="24"/>
              </w:rPr>
              <w:t>Все лучшее детям (Ал</w:t>
            </w:r>
            <w:r w:rsidRPr="00E871ED">
              <w:rPr>
                <w:sz w:val="24"/>
                <w:szCs w:val="24"/>
              </w:rPr>
              <w:t>т</w:t>
            </w:r>
            <w:r w:rsidR="00DD18DB">
              <w:rPr>
                <w:sz w:val="24"/>
                <w:szCs w:val="24"/>
              </w:rPr>
              <w:t>а</w:t>
            </w:r>
            <w:r w:rsidRPr="00E871ED">
              <w:rPr>
                <w:sz w:val="24"/>
                <w:szCs w:val="24"/>
              </w:rPr>
              <w:t>йский край)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140 852,8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Расходы на реализацию мероприятий по модернизации </w:t>
            </w:r>
            <w:r w:rsidRPr="00E871ED">
              <w:rPr>
                <w:sz w:val="24"/>
                <w:szCs w:val="24"/>
              </w:rPr>
              <w:br/>
              <w:t>школьных систем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Ю4 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140 852,8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Ю4 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140 852,8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Региональный проект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Педагоги и наставники (Алтайский край)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38 721,0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E871ED">
              <w:rPr>
                <w:sz w:val="24"/>
                <w:szCs w:val="24"/>
              </w:rPr>
              <w:lastRenderedPageBreak/>
              <w:t xml:space="preserve"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Сириус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2D6CD7" w:rsidRDefault="002D6CD7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2D6CD7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1 081,0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1 008,9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37 190,0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35 393,2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1 796,8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  <w:r w:rsidRPr="00E871ED">
              <w:rPr>
                <w:sz w:val="24"/>
                <w:szCs w:val="24"/>
              </w:rPr>
              <w:lastRenderedPageBreak/>
              <w:t>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13 935,3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13 240,9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694,4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7 207,0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7 207,0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6 967,0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240,0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2 369,6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2 153,4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216,2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13 606,6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12 948,6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658,0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8 916,6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8 916,6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326 327,0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318 049,0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6 427,2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209,0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1 641,8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62 855,2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62 855,2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3 440,4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2 883,6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241,1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315,7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Повышение уровня антитеррористической защищенности </w:t>
            </w:r>
            <w:r w:rsidRPr="00E871ED">
              <w:rPr>
                <w:sz w:val="24"/>
                <w:szCs w:val="24"/>
              </w:rPr>
              <w:br/>
              <w:t>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9 982,2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9 982,2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4 567,7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4 417,4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150,3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20 648,1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20 601,4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15 676,1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14 671,5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952,4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52,2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24 933,1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8 190,1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6 386,1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6 386,1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5 991,1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1 804,0</w:t>
            </w:r>
          </w:p>
        </w:tc>
      </w:tr>
      <w:tr w:rsidR="00182AE1" w:rsidRPr="00E871ED" w:rsidTr="00744C9F">
        <w:trPr>
          <w:trHeight w:val="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744C9F">
            <w:pPr>
              <w:tabs>
                <w:tab w:val="left" w:pos="2143"/>
              </w:tabs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744C9F" w:rsidRDefault="00744C9F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</w:p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1 804,0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1 747,0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14 936,0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14 936,0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14 436,0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13 195,0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1 240,0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Муниципальные  программы: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1 807,0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182AE1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871ED" w:rsidRPr="00E871ED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>
              <w:rPr>
                <w:sz w:val="24"/>
                <w:szCs w:val="24"/>
              </w:rPr>
              <w:t>»«</w:t>
            </w:r>
            <w:r w:rsidR="00E871ED"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394,5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394,5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394,5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1 412,5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Развитие системы отдыха и укрепления здоровья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1 412,5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1 412,5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15 790,0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15 490,0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15 490,0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13 874,0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13 833,0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16 913,2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1 100,0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340,0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760,0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15 813,2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15 765,6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14 383,6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13 362,6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927,8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56728F">
            <w:pPr>
              <w:tabs>
                <w:tab w:val="left" w:pos="2143"/>
              </w:tabs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763,0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763,0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151 393,6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26 927,9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10 889,9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10 889,9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10 889,9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10 483,9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9 981,8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16 038,0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10 331,1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10 331,1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10 331,1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9 881,1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3 600,0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3 600,0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3 600,0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3 600,0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1 606,9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1 606,9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1 606,9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1 606,9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3 301,6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638,6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638,6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638,6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 за счет средств резервного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46 0 00 99100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557,4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46 0 00 99100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557,4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31 967,6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31 967,6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31 967,6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11 055,8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344,6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10 711,2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проектов развития общественной инфраструктуры, основанных на инициативах граждан (ремонт дороги)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12 685,9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12 685,9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8 225,9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8 225,9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11 143,1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11 143,1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11 143,1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7 943,1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7 943,1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CC75DD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по ликвидации мест несанкци</w:t>
            </w:r>
            <w:r w:rsidR="00CC75DD">
              <w:rPr>
                <w:sz w:val="24"/>
                <w:szCs w:val="24"/>
              </w:rPr>
              <w:t>ониров</w:t>
            </w:r>
            <w:r w:rsidRPr="00E871ED">
              <w:rPr>
                <w:sz w:val="24"/>
                <w:szCs w:val="24"/>
              </w:rPr>
              <w:t>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3 200,0</w:t>
            </w:r>
          </w:p>
        </w:tc>
      </w:tr>
      <w:tr w:rsidR="00CC75DD" w:rsidRPr="00CC75D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CC75D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CC75D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культуры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66 150,5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62 071,9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62 071,9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62 071,9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62 071,9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62 071,9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21 460,6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11 260,6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11 260,6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8 126,2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8 126,2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7 152,8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6 062,8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740,0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350,0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973,4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973,4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430,7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430,7</w:t>
            </w:r>
          </w:p>
        </w:tc>
      </w:tr>
      <w:tr w:rsidR="00372DB9" w:rsidRPr="00372DB9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430,7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2 133,7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2 114,5</w:t>
            </w:r>
          </w:p>
        </w:tc>
      </w:tr>
      <w:tr w:rsidR="00372DB9" w:rsidRPr="00372DB9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19,2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Администрация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221 751,9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51 167,9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3 119,6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3 119,6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3 119,6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3 119,6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3 104,0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15,6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30 672,9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30 672,9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30 672,9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29 078,6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28 518,0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553,6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1 594,3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1 594,3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17 087,6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426,0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13 755,0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13 755,0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13 755,0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13 755,0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Противодействие экстремизму в Топчихинском районе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Молодежь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2 261,6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137,9</w:t>
            </w:r>
          </w:p>
        </w:tc>
      </w:tr>
      <w:tr w:rsidR="00372DB9" w:rsidRPr="00372DB9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360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137,9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2 123,7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2 123,7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2 013,7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5 462,0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5 462,0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4 462,0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4 174,0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3 945,0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229,0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288,0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288,0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1 000,0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99 9 00 19100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1 000,0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95 551,7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91 0 00 00000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94 444,4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94 444,4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94 444,4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94 444,4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797,3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797,3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797,3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648,3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149,0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10 202,9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6 350,8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6 350,8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308,0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5 692,6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5 692,6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Мероприятия на обеспечение условий реализации муниципальной программы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350,2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350,2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350,2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3 852,1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3 852,1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3 852,1</w:t>
            </w:r>
          </w:p>
        </w:tc>
      </w:tr>
      <w:tr w:rsidR="00372DB9" w:rsidRPr="00372DB9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3 852,1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47 716,1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47 716,1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93,0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Развитие культуры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47 591,9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26 145,3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26 145,3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17 520,0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17 520,0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2 092,1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2 092,1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1 834,5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44 0 00 91190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1 834,5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31,2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10 251,3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270,0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9 971,4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Обеспечение жильем молодых семей в Топчихинском районе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1 549,4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1 549,4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1 549,4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1 549,4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Расходы на реализацию программы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Комплексное развитие сельских территорий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2 500,0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Муниципальная программа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Молодежь Топчихинского района</w:t>
            </w:r>
            <w:r w:rsidR="00182AE1">
              <w:rPr>
                <w:sz w:val="24"/>
                <w:szCs w:val="24"/>
              </w:rPr>
              <w:t>»</w:t>
            </w:r>
            <w:r w:rsidRPr="00E87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210,0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Комплекс процессных мероприятий </w:t>
            </w:r>
            <w:r w:rsidR="00182AE1">
              <w:rPr>
                <w:sz w:val="24"/>
                <w:szCs w:val="24"/>
              </w:rPr>
              <w:t>«</w:t>
            </w:r>
            <w:r w:rsidRPr="00E871ED">
              <w:rPr>
                <w:sz w:val="24"/>
                <w:szCs w:val="24"/>
              </w:rPr>
              <w:t>Поддержка семей с детьми</w:t>
            </w:r>
            <w:r w:rsidR="00182AE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D24FD0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</w:t>
            </w:r>
            <w:r w:rsidR="00D24FD0">
              <w:rPr>
                <w:sz w:val="24"/>
                <w:szCs w:val="24"/>
              </w:rPr>
              <w:t xml:space="preserve"> </w:t>
            </w:r>
            <w:r w:rsidRPr="00E871ED">
              <w:rPr>
                <w:sz w:val="24"/>
                <w:szCs w:val="24"/>
              </w:rPr>
              <w:t>являющихся членами семьи,</w:t>
            </w:r>
            <w:r w:rsidR="00D24FD0">
              <w:rPr>
                <w:sz w:val="24"/>
                <w:szCs w:val="24"/>
              </w:rPr>
              <w:t xml:space="preserve"> </w:t>
            </w:r>
            <w:r w:rsidRPr="00E871ED">
              <w:rPr>
                <w:sz w:val="24"/>
                <w:szCs w:val="24"/>
              </w:rPr>
              <w:t>признанной многодетной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C77095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810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3 315,0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2 397,0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2 397,0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2 397,0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2 397,0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9,9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1 400,0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E871ED">
              <w:rPr>
                <w:bCs/>
                <w:sz w:val="24"/>
                <w:szCs w:val="24"/>
              </w:rPr>
              <w:t>1 613,2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1 613,2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1 513,2</w:t>
            </w:r>
          </w:p>
        </w:tc>
      </w:tr>
      <w:tr w:rsidR="00182AE1" w:rsidRPr="00E871ED" w:rsidTr="004700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1ED" w:rsidRPr="00E871ED" w:rsidRDefault="00E871ED" w:rsidP="00182AE1">
            <w:pPr>
              <w:tabs>
                <w:tab w:val="left" w:pos="2143"/>
              </w:tabs>
              <w:suppressAutoHyphens w:val="0"/>
              <w:jc w:val="right"/>
              <w:rPr>
                <w:sz w:val="24"/>
                <w:szCs w:val="24"/>
              </w:rPr>
            </w:pPr>
            <w:r w:rsidRPr="00E871ED">
              <w:rPr>
                <w:sz w:val="24"/>
                <w:szCs w:val="24"/>
              </w:rPr>
              <w:t>100,0</w:t>
            </w:r>
            <w:r w:rsidR="00136D8F">
              <w:rPr>
                <w:sz w:val="24"/>
                <w:szCs w:val="24"/>
              </w:rPr>
              <w:t>»;</w:t>
            </w:r>
          </w:p>
        </w:tc>
      </w:tr>
    </w:tbl>
    <w:p w:rsidR="004A77A4" w:rsidRDefault="004A77A4" w:rsidP="00012EA1">
      <w:pPr>
        <w:pStyle w:val="af4"/>
        <w:ind w:firstLine="708"/>
        <w:rPr>
          <w:sz w:val="27"/>
          <w:szCs w:val="27"/>
        </w:rPr>
      </w:pPr>
    </w:p>
    <w:p w:rsidR="004A77A4" w:rsidRDefault="004A77A4" w:rsidP="004A77A4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 w:rsidR="00E50B6A">
        <w:rPr>
          <w:sz w:val="27"/>
          <w:szCs w:val="27"/>
        </w:rPr>
        <w:t>7</w:t>
      </w:r>
      <w:r w:rsidRPr="00F52AC3">
        <w:rPr>
          <w:sz w:val="27"/>
          <w:szCs w:val="27"/>
        </w:rPr>
        <w:t xml:space="preserve">. приложение </w:t>
      </w:r>
      <w:r>
        <w:rPr>
          <w:sz w:val="27"/>
          <w:szCs w:val="27"/>
        </w:rPr>
        <w:t>8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4A77A4" w:rsidRPr="00C77095" w:rsidRDefault="004A77A4" w:rsidP="004A77A4">
      <w:pPr>
        <w:pStyle w:val="af4"/>
        <w:ind w:left="5529"/>
        <w:jc w:val="both"/>
        <w:rPr>
          <w:sz w:val="14"/>
          <w:szCs w:val="27"/>
        </w:rPr>
      </w:pPr>
    </w:p>
    <w:p w:rsidR="00012EA1" w:rsidRPr="00F52AC3" w:rsidRDefault="00182AE1" w:rsidP="00E871ED">
      <w:pPr>
        <w:pStyle w:val="af4"/>
        <w:ind w:left="5529" w:right="-1"/>
        <w:rPr>
          <w:rStyle w:val="ListLabel1"/>
        </w:rPr>
      </w:pPr>
      <w:r>
        <w:rPr>
          <w:rStyle w:val="ListLabel1"/>
        </w:rPr>
        <w:t>«</w:t>
      </w:r>
      <w:r w:rsidR="00012EA1" w:rsidRPr="00F52AC3">
        <w:rPr>
          <w:rStyle w:val="ListLabel1"/>
        </w:rPr>
        <w:t>ПРИЛОЖЕНИЕ 8</w:t>
      </w:r>
    </w:p>
    <w:p w:rsidR="00012EA1" w:rsidRPr="00F52AC3" w:rsidRDefault="00012EA1" w:rsidP="00E871ED">
      <w:pPr>
        <w:pStyle w:val="af4"/>
        <w:ind w:left="5529" w:right="-1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182AE1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 w:rsidR="00F844F6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F844F6"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 w:rsidR="008B1ABC">
        <w:rPr>
          <w:sz w:val="27"/>
          <w:szCs w:val="27"/>
        </w:rPr>
        <w:t>на 2026 год и плановый период 2027 и 2028 годов</w:t>
      </w:r>
      <w:r w:rsidR="00182AE1">
        <w:rPr>
          <w:rStyle w:val="ListLabel1"/>
        </w:rPr>
        <w:t>»</w:t>
      </w:r>
    </w:p>
    <w:p w:rsidR="00E52413" w:rsidRPr="00C77095" w:rsidRDefault="00E52413" w:rsidP="001C2385">
      <w:pPr>
        <w:pStyle w:val="af4"/>
        <w:rPr>
          <w:rStyle w:val="ListLabel1"/>
          <w:sz w:val="14"/>
        </w:rPr>
      </w:pPr>
    </w:p>
    <w:p w:rsidR="00CC61A4" w:rsidRPr="00E13634" w:rsidRDefault="00E13634" w:rsidP="00E13634">
      <w:pPr>
        <w:jc w:val="center"/>
        <w:rPr>
          <w:rStyle w:val="ListLabel1"/>
          <w:szCs w:val="27"/>
        </w:rPr>
      </w:pPr>
      <w:r w:rsidRPr="00E13634">
        <w:rPr>
          <w:sz w:val="27"/>
          <w:szCs w:val="27"/>
        </w:rPr>
        <w:t>Распределение бюджетных ассигнований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по целевым статьям (муниципальным программам Топчихинского района и непрограммным направлениям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деятельности), группам (группам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и подгруппам) видов расходов классификации расходов районного бюджета</w:t>
      </w:r>
      <w:r w:rsidR="00CC61A4" w:rsidRPr="00E13634">
        <w:rPr>
          <w:rStyle w:val="ListLabel1"/>
          <w:szCs w:val="27"/>
        </w:rPr>
        <w:t xml:space="preserve"> </w:t>
      </w:r>
      <w:r w:rsidR="008B1ABC">
        <w:rPr>
          <w:rStyle w:val="ListLabel1"/>
          <w:szCs w:val="27"/>
        </w:rPr>
        <w:t>на 2026 год</w:t>
      </w:r>
    </w:p>
    <w:p w:rsidR="005752FB" w:rsidRDefault="005752FB" w:rsidP="001C2385">
      <w:pPr>
        <w:pStyle w:val="af4"/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567"/>
        <w:gridCol w:w="426"/>
        <w:gridCol w:w="425"/>
        <w:gridCol w:w="1411"/>
      </w:tblGrid>
      <w:tr w:rsidR="00BC7ACA" w:rsidRPr="00FB4D6A" w:rsidTr="00C77095">
        <w:tc>
          <w:tcPr>
            <w:tcW w:w="5098" w:type="dxa"/>
            <w:shd w:val="clear" w:color="auto" w:fill="auto"/>
            <w:vAlign w:val="center"/>
            <w:hideMark/>
          </w:tcPr>
          <w:p w:rsidR="00FB4D6A" w:rsidRPr="00FB4D6A" w:rsidRDefault="00FB4D6A" w:rsidP="00C77095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ВР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Пр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Сумма,</w:t>
            </w:r>
            <w:r w:rsidRPr="00FB4D6A">
              <w:rPr>
                <w:sz w:val="24"/>
                <w:szCs w:val="24"/>
              </w:rPr>
              <w:br/>
              <w:t>тыс. рублей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66 437,2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60 837,9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54 744,6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28 518,0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11 495,0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6 062,8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5 991,1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553,6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740,0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395,0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3 119,6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3 104,0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15,6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2 973,7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406,0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973,4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1 594,3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5 599,3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3 301,6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Субвенции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530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3 301,6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426,0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426,0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1 804,0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1 747,0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40 422,1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40 422,1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24 086,1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23 636,1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14 436,0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13 195,0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1 240,0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126 412,0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11 055,8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344,6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10 711,2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проектов развития общественной инфраструктуры, основанных на инициативах граждан (ремонт дороги)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12 685,9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12 685,9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102 670,3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94 444,4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8 225,9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932,6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932,6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36,6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155,5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510,5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93,0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Обеспечение жильем молодых семей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1 549,4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1 549,4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1 549,4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1 549,4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14 143,1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по ликвидации мест несанкци</w:t>
            </w:r>
            <w:r w:rsidR="00F27241">
              <w:rPr>
                <w:sz w:val="24"/>
                <w:szCs w:val="24"/>
              </w:rPr>
              <w:t>о</w:t>
            </w:r>
            <w:r w:rsidRPr="00FB4D6A">
              <w:rPr>
                <w:sz w:val="24"/>
                <w:szCs w:val="24"/>
              </w:rPr>
              <w:t>н</w:t>
            </w:r>
            <w:r w:rsidR="00F27241">
              <w:rPr>
                <w:sz w:val="24"/>
                <w:szCs w:val="24"/>
              </w:rPr>
              <w:t>и</w:t>
            </w:r>
            <w:r w:rsidRPr="00FB4D6A">
              <w:rPr>
                <w:sz w:val="24"/>
                <w:szCs w:val="24"/>
              </w:rPr>
              <w:t>рованного размещения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3 200,0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3 200,0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7 943,1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7 943,1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Расходы на реализацию программы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Комплексное развитие сельских территорий Топчихинского района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2 500,0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755,7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755,7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430,7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325,0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182AE1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BC7ACA">
              <w:rPr>
                <w:sz w:val="24"/>
                <w:szCs w:val="24"/>
              </w:rPr>
              <w:t>«</w:t>
            </w:r>
            <w:r w:rsidR="00FB4D6A" w:rsidRPr="00FB4D6A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Pr="00BC7ACA">
              <w:rPr>
                <w:sz w:val="24"/>
                <w:szCs w:val="24"/>
              </w:rPr>
              <w:t>»«</w:t>
            </w:r>
            <w:r w:rsidR="00FB4D6A"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456,5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456,5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394,5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Противодействие экстремизму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20 402,9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10 508,0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10 508,0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5 692,6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5 692,6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3 852,1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3 852,1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 xml:space="preserve">Мероприятия на обеспечение условий реализации муниципальной программы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350,2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350,2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350,2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Развитие культуры Топчихинского района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58 856,2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26 145,3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26 145,3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11 264,3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11 264,3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17 520,0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17 520,0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2 092,1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2 092,1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1 834,5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1 834,5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6 905,8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4 174,0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3 945,0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229,0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2 174,4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288,0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121,5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1 343,4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33,7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33,6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81,2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101,8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за счет резервного фонда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46 0 00 99100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557,4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46 0 00 99100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557,4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1 038,0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1 038,0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1 038,0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Молодежь Топчихинского района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Развитие образования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921 301,6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39 708,1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11 832,5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3 100,0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24 705,6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44 755,5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39 675,8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4 131,1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948,6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34 316,7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32 651,1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1 602,4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63,2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12 997,0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6 967,0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240,0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4 569,6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2 000,0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2 153,4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216,2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1 616,0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1 611,0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13 874,0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13 833,0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64 931,0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25 571,6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218,6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39 140,8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326 327,0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318 049,0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6 427,2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209,0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1 641,8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12 404,5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1 118,0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1 432,2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58 0 00 01190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8 916,6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937,7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13 935,3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13 240,9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694,4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9 065,9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4 965,9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4 100,0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3 440,4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2 883,6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241,1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315,7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9 982,2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9 982,2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3 813,1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S0960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3 813,1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Развитие системы отдыха и укрепления здоровья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1 412,5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1 412,5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62 855,2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62 855,2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FB4D6A">
              <w:rPr>
                <w:sz w:val="24"/>
                <w:szCs w:val="24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S4160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41 907,0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S4160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41 907,0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4 567,7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4 417,4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150,3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17 188,3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1 482,0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1 697,7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12 948,6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658,0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402,0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Региональный проект </w:t>
            </w:r>
            <w:r w:rsidR="00182AE1" w:rsidRPr="00BC7ACA">
              <w:rPr>
                <w:sz w:val="24"/>
                <w:szCs w:val="24"/>
              </w:rPr>
              <w:t>«</w:t>
            </w:r>
            <w:r w:rsidR="00C77095">
              <w:rPr>
                <w:sz w:val="24"/>
                <w:szCs w:val="24"/>
              </w:rPr>
              <w:t>Все лучшее детям (Ал</w:t>
            </w:r>
            <w:r w:rsidRPr="00FB4D6A">
              <w:rPr>
                <w:sz w:val="24"/>
                <w:szCs w:val="24"/>
              </w:rPr>
              <w:t>т</w:t>
            </w:r>
            <w:r w:rsidR="00C77095">
              <w:rPr>
                <w:sz w:val="24"/>
                <w:szCs w:val="24"/>
              </w:rPr>
              <w:t>а</w:t>
            </w:r>
            <w:r w:rsidRPr="00FB4D6A">
              <w:rPr>
                <w:sz w:val="24"/>
                <w:szCs w:val="24"/>
              </w:rPr>
              <w:t>йский край)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Ю4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140 852,8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Расходы на реализацию мероприятий по модернизации </w:t>
            </w:r>
            <w:r w:rsidRPr="00FB4D6A">
              <w:rPr>
                <w:sz w:val="24"/>
                <w:szCs w:val="24"/>
              </w:rPr>
              <w:br/>
              <w:t>школьных систем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Ю4 57502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140 852,8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Ю4 57502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140 852,8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AC48FC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82AE1" w:rsidRPr="00BC7ACA">
              <w:rPr>
                <w:sz w:val="24"/>
                <w:szCs w:val="24"/>
              </w:rPr>
              <w:lastRenderedPageBreak/>
              <w:t>«</w:t>
            </w:r>
            <w:r w:rsidRPr="00FB4D6A">
              <w:rPr>
                <w:sz w:val="24"/>
                <w:szCs w:val="24"/>
              </w:rPr>
              <w:t>Сириус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48FC" w:rsidRDefault="00AC48FC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48FC" w:rsidRDefault="00AC48FC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B4D6A" w:rsidRPr="00FB4D6A" w:rsidRDefault="00FB4D6A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48FC" w:rsidRDefault="00AC48FC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48FC" w:rsidRDefault="00AC48FC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7D92" w:rsidRDefault="00927D92" w:rsidP="00AC48FC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B4D6A" w:rsidRPr="00FB4D6A" w:rsidRDefault="00FB4D6A" w:rsidP="00AC48FC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450,0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420,0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1 081,0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1 008,9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72,1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37 190,0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35 393,2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1 796,8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Региональный проект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Поддержка семьи (Алтайский край)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Я1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17 110,8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Я1 53150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17 110,8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58 0 Я1 53150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17 110,8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182AE1" w:rsidRPr="00BC7ACA">
              <w:rPr>
                <w:sz w:val="24"/>
                <w:szCs w:val="24"/>
              </w:rPr>
              <w:t>»</w:t>
            </w:r>
            <w:r w:rsidRPr="00FB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797,3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797,3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648,3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149,0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Муниципальная программа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16 865,6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14 383,6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13 362,6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927,8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93,2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1 100,0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340,0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760,0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22,0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763,0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763,0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3 315,0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3 315,0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182AE1" w:rsidRPr="00BC7ACA">
              <w:rPr>
                <w:sz w:val="24"/>
                <w:szCs w:val="24"/>
              </w:rPr>
              <w:t>«</w:t>
            </w:r>
            <w:r w:rsidRPr="00FB4D6A">
              <w:rPr>
                <w:sz w:val="24"/>
                <w:szCs w:val="24"/>
              </w:rPr>
              <w:t>Поддержка семей с детьми</w:t>
            </w:r>
            <w:r w:rsidR="00182AE1" w:rsidRPr="00BC7AC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3 315,0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AC48FC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 являющихся членами семьи, признанной многодетной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3 315,0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3 315,0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79 929,7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270,0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05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310,0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2 397,0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2 397,0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577E8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2 397,0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2 397,0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69 750,5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4 078,6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4 078,6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4 078,6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65 671,9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B74975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</w:t>
            </w:r>
            <w:r w:rsidRPr="00FB4D6A">
              <w:rPr>
                <w:sz w:val="24"/>
                <w:szCs w:val="24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B4D6A" w:rsidRPr="00FB4D6A" w:rsidRDefault="00FB4D6A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B74975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B74975" w:rsidRDefault="00B74975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</w:p>
          <w:p w:rsidR="00FB4D6A" w:rsidRPr="00FB4D6A" w:rsidRDefault="00FB4D6A" w:rsidP="00B74975">
            <w:pPr>
              <w:suppressAutoHyphens w:val="0"/>
              <w:spacing w:line="240" w:lineRule="exact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3 600,0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3 600,0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62 071,9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62 071,9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7 202,2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337,9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337,9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337,9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870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360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137,9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5 864,3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5 864,3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5 735,1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129,2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1 000,0</w:t>
            </w:r>
          </w:p>
        </w:tc>
      </w:tr>
      <w:tr w:rsidR="00BC7ACA" w:rsidRPr="00FB4D6A" w:rsidTr="00C77095">
        <w:tc>
          <w:tcPr>
            <w:tcW w:w="5098" w:type="dxa"/>
            <w:shd w:val="clear" w:color="auto" w:fill="auto"/>
            <w:vAlign w:val="bottom"/>
            <w:hideMark/>
          </w:tcPr>
          <w:p w:rsidR="00FB4D6A" w:rsidRPr="00FB4D6A" w:rsidRDefault="00FB4D6A" w:rsidP="00C77095">
            <w:pPr>
              <w:suppressAutoHyphens w:val="0"/>
              <w:jc w:val="both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center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FB4D6A" w:rsidRPr="00FB4D6A" w:rsidRDefault="00FB4D6A" w:rsidP="00FB4D6A">
            <w:pPr>
              <w:suppressAutoHyphens w:val="0"/>
              <w:jc w:val="right"/>
              <w:rPr>
                <w:sz w:val="24"/>
                <w:szCs w:val="24"/>
              </w:rPr>
            </w:pPr>
            <w:r w:rsidRPr="00FB4D6A">
              <w:rPr>
                <w:sz w:val="24"/>
                <w:szCs w:val="24"/>
              </w:rPr>
              <w:t>1 000,0</w:t>
            </w:r>
            <w:r w:rsidR="00D24FD0">
              <w:rPr>
                <w:sz w:val="24"/>
                <w:szCs w:val="24"/>
              </w:rPr>
              <w:t>»;</w:t>
            </w:r>
          </w:p>
        </w:tc>
      </w:tr>
    </w:tbl>
    <w:p w:rsidR="00E84283" w:rsidRDefault="00E84283" w:rsidP="001C2385">
      <w:pPr>
        <w:pStyle w:val="af4"/>
        <w:rPr>
          <w:sz w:val="18"/>
          <w:szCs w:val="16"/>
        </w:rPr>
      </w:pPr>
    </w:p>
    <w:p w:rsidR="00F16B3B" w:rsidRPr="009D7E33" w:rsidRDefault="002059D0" w:rsidP="00B56522">
      <w:pPr>
        <w:pStyle w:val="af4"/>
        <w:ind w:firstLine="708"/>
        <w:rPr>
          <w:sz w:val="27"/>
          <w:szCs w:val="27"/>
        </w:rPr>
      </w:pPr>
      <w:r w:rsidRPr="009D7E33">
        <w:rPr>
          <w:sz w:val="27"/>
          <w:szCs w:val="27"/>
        </w:rPr>
        <w:t>1.</w:t>
      </w:r>
      <w:r w:rsidR="00D24FD0">
        <w:rPr>
          <w:sz w:val="27"/>
          <w:szCs w:val="27"/>
        </w:rPr>
        <w:t>8</w:t>
      </w:r>
      <w:r w:rsidR="00882AB2" w:rsidRPr="009D7E33">
        <w:rPr>
          <w:sz w:val="27"/>
          <w:szCs w:val="27"/>
        </w:rPr>
        <w:t xml:space="preserve">. </w:t>
      </w:r>
      <w:r w:rsidR="00462C11" w:rsidRPr="009D7E33">
        <w:rPr>
          <w:sz w:val="27"/>
          <w:szCs w:val="27"/>
        </w:rPr>
        <w:t xml:space="preserve">приложение </w:t>
      </w:r>
      <w:r w:rsidR="00B542DF" w:rsidRPr="009D7E33">
        <w:rPr>
          <w:sz w:val="27"/>
          <w:szCs w:val="27"/>
        </w:rPr>
        <w:t>10</w:t>
      </w:r>
      <w:r w:rsidR="008A415A" w:rsidRPr="009D7E33">
        <w:rPr>
          <w:sz w:val="27"/>
          <w:szCs w:val="27"/>
        </w:rPr>
        <w:t xml:space="preserve"> изложить в следующей редакции:</w:t>
      </w:r>
    </w:p>
    <w:p w:rsidR="00F16B3B" w:rsidRPr="00F12F1C" w:rsidRDefault="00F16B3B" w:rsidP="00B56522">
      <w:pPr>
        <w:pStyle w:val="af4"/>
        <w:rPr>
          <w:sz w:val="16"/>
          <w:szCs w:val="27"/>
        </w:rPr>
      </w:pPr>
    </w:p>
    <w:p w:rsidR="00CC45BD" w:rsidRPr="009D7E33" w:rsidRDefault="00462C11" w:rsidP="00CC45BD">
      <w:pPr>
        <w:pStyle w:val="af4"/>
        <w:ind w:left="5245"/>
        <w:rPr>
          <w:sz w:val="27"/>
          <w:szCs w:val="27"/>
        </w:rPr>
      </w:pPr>
      <w:r w:rsidRPr="009D7E33">
        <w:rPr>
          <w:rStyle w:val="ListLabel1"/>
          <w:szCs w:val="27"/>
        </w:rPr>
        <w:t xml:space="preserve"> </w:t>
      </w:r>
      <w:r w:rsidR="00182AE1">
        <w:rPr>
          <w:rStyle w:val="ListLabel1"/>
          <w:szCs w:val="27"/>
        </w:rPr>
        <w:t>«</w:t>
      </w:r>
      <w:r w:rsidR="00CC45BD" w:rsidRPr="009D7E33">
        <w:rPr>
          <w:caps/>
          <w:sz w:val="27"/>
          <w:szCs w:val="27"/>
        </w:rPr>
        <w:t>Приложение 10</w:t>
      </w:r>
    </w:p>
    <w:p w:rsidR="00CC45BD" w:rsidRPr="009D7E33" w:rsidRDefault="00CC45BD" w:rsidP="00CC45BD">
      <w:pPr>
        <w:pStyle w:val="af4"/>
        <w:ind w:left="5245"/>
        <w:jc w:val="both"/>
        <w:rPr>
          <w:sz w:val="27"/>
          <w:szCs w:val="27"/>
        </w:rPr>
      </w:pPr>
      <w:r w:rsidRPr="009D7E33">
        <w:rPr>
          <w:sz w:val="27"/>
          <w:szCs w:val="27"/>
        </w:rPr>
        <w:t xml:space="preserve">к решению </w:t>
      </w:r>
      <w:r w:rsidR="00182AE1">
        <w:rPr>
          <w:sz w:val="27"/>
          <w:szCs w:val="27"/>
        </w:rPr>
        <w:t>«</w:t>
      </w:r>
      <w:r w:rsidRPr="009D7E33">
        <w:rPr>
          <w:sz w:val="27"/>
          <w:szCs w:val="27"/>
        </w:rPr>
        <w:t xml:space="preserve">О бюджете Топчихинского района Алтайского края </w:t>
      </w:r>
      <w:r w:rsidR="008B1ABC">
        <w:rPr>
          <w:sz w:val="27"/>
          <w:szCs w:val="27"/>
        </w:rPr>
        <w:t>на 2026 год и плановый период 2027 и 2028 годов</w:t>
      </w:r>
      <w:r w:rsidR="00182AE1">
        <w:rPr>
          <w:sz w:val="27"/>
          <w:szCs w:val="27"/>
        </w:rPr>
        <w:t>»</w:t>
      </w:r>
    </w:p>
    <w:p w:rsidR="00CC45BD" w:rsidRPr="00BD1489" w:rsidRDefault="00CC45BD" w:rsidP="00CC45BD">
      <w:pPr>
        <w:pStyle w:val="af4"/>
        <w:jc w:val="both"/>
        <w:rPr>
          <w:sz w:val="16"/>
          <w:szCs w:val="16"/>
        </w:rPr>
      </w:pPr>
    </w:p>
    <w:p w:rsidR="00CC45BD" w:rsidRDefault="00CC45BD" w:rsidP="00CC45BD">
      <w:pPr>
        <w:pStyle w:val="af4"/>
        <w:jc w:val="right"/>
        <w:rPr>
          <w:sz w:val="27"/>
          <w:szCs w:val="27"/>
        </w:rPr>
      </w:pPr>
      <w:r w:rsidRPr="009D7E33">
        <w:rPr>
          <w:sz w:val="27"/>
          <w:szCs w:val="27"/>
        </w:rPr>
        <w:t>Таблица 1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Распределение иных межбюджетных трансфертов между бюджетами сельских поселений на осуществление части полномочий в соответствии 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с заключенными соглашениями </w:t>
      </w:r>
      <w:r>
        <w:rPr>
          <w:sz w:val="27"/>
          <w:szCs w:val="27"/>
        </w:rPr>
        <w:t>на 2026 год</w:t>
      </w:r>
    </w:p>
    <w:p w:rsidR="006101B0" w:rsidRPr="00BF471E" w:rsidRDefault="006101B0" w:rsidP="006101B0">
      <w:pPr>
        <w:pStyle w:val="af4"/>
        <w:jc w:val="center"/>
        <w:rPr>
          <w:sz w:val="16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6101B0" w:rsidRPr="0062290F" w:rsidTr="003653D9">
        <w:trPr>
          <w:trHeight w:val="42"/>
        </w:trPr>
        <w:tc>
          <w:tcPr>
            <w:tcW w:w="931" w:type="dxa"/>
            <w:shd w:val="clear" w:color="auto" w:fill="auto"/>
            <w:vAlign w:val="center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suppressAutoHyphens w:val="0"/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139,2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133,5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119,6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243,2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115,0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135,7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150,6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252,5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162,7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258,6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115,5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136,8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904,2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240,5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140,4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129,1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sz w:val="24"/>
              </w:rPr>
            </w:pPr>
            <w:r w:rsidRPr="00D85996">
              <w:rPr>
                <w:sz w:val="24"/>
              </w:rPr>
              <w:t>222,9</w:t>
            </w:r>
          </w:p>
        </w:tc>
      </w:tr>
      <w:tr w:rsidR="006101B0" w:rsidRPr="0062290F" w:rsidTr="003653D9">
        <w:trPr>
          <w:trHeight w:val="42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3653D9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D85996" w:rsidRDefault="006101B0" w:rsidP="003653D9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D85996">
              <w:rPr>
                <w:color w:val="000000"/>
                <w:sz w:val="24"/>
              </w:rPr>
              <w:t>3 600,0</w:t>
            </w:r>
          </w:p>
        </w:tc>
      </w:tr>
    </w:tbl>
    <w:p w:rsidR="006101B0" w:rsidRPr="004F5FD3" w:rsidRDefault="006101B0" w:rsidP="00CC45BD">
      <w:pPr>
        <w:pStyle w:val="af4"/>
        <w:jc w:val="right"/>
        <w:rPr>
          <w:sz w:val="14"/>
          <w:szCs w:val="27"/>
        </w:rPr>
      </w:pPr>
    </w:p>
    <w:p w:rsidR="006101B0" w:rsidRDefault="006101B0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2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Распределение субвенции между бюджетами сельских поселений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на осуществление полномочий по первичному воинскому учету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на территориях, где отсутствуют военные комиссариаты, </w:t>
      </w:r>
      <w:r>
        <w:rPr>
          <w:sz w:val="27"/>
          <w:szCs w:val="27"/>
        </w:rPr>
        <w:t>на 2026 год</w:t>
      </w:r>
    </w:p>
    <w:p w:rsidR="006101B0" w:rsidRPr="00287DA6" w:rsidRDefault="006101B0" w:rsidP="006101B0">
      <w:pPr>
        <w:pStyle w:val="af4"/>
        <w:jc w:val="center"/>
        <w:rPr>
          <w:sz w:val="8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6101B0" w:rsidRPr="0062290F" w:rsidTr="003653D9">
        <w:trPr>
          <w:trHeight w:val="42"/>
        </w:trPr>
        <w:tc>
          <w:tcPr>
            <w:tcW w:w="931" w:type="dxa"/>
            <w:shd w:val="clear" w:color="auto" w:fill="auto"/>
            <w:vAlign w:val="center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194,9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190,4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152,6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279,6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143,7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146,8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187,6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371,7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192,1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296,1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146,8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148,5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284,8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150,6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139,2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276,2</w:t>
            </w:r>
          </w:p>
        </w:tc>
      </w:tr>
      <w:tr w:rsidR="006101B0" w:rsidRPr="0062290F" w:rsidTr="003653D9">
        <w:trPr>
          <w:trHeight w:val="42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F5FD3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6101B0" w:rsidRPr="00E0766F" w:rsidRDefault="006101B0" w:rsidP="004F5FD3">
            <w:pPr>
              <w:suppressAutoHyphens w:val="0"/>
              <w:spacing w:line="240" w:lineRule="exact"/>
              <w:jc w:val="right"/>
              <w:rPr>
                <w:sz w:val="24"/>
              </w:rPr>
            </w:pPr>
            <w:r w:rsidRPr="00E0766F">
              <w:rPr>
                <w:sz w:val="24"/>
              </w:rPr>
              <w:t>3 301,6</w:t>
            </w:r>
          </w:p>
        </w:tc>
      </w:tr>
    </w:tbl>
    <w:p w:rsidR="006101B0" w:rsidRPr="004F5FD3" w:rsidRDefault="006101B0" w:rsidP="00CC45BD">
      <w:pPr>
        <w:pStyle w:val="af4"/>
        <w:jc w:val="right"/>
        <w:rPr>
          <w:sz w:val="14"/>
          <w:szCs w:val="27"/>
        </w:rPr>
      </w:pPr>
    </w:p>
    <w:p w:rsidR="006101B0" w:rsidRPr="00BD1489" w:rsidRDefault="006101B0" w:rsidP="006101B0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3</w:t>
      </w:r>
    </w:p>
    <w:p w:rsidR="006101B0" w:rsidRDefault="006101B0" w:rsidP="006101B0">
      <w:pPr>
        <w:pStyle w:val="af4"/>
        <w:jc w:val="center"/>
        <w:rPr>
          <w:sz w:val="27"/>
          <w:szCs w:val="27"/>
        </w:rPr>
      </w:pPr>
      <w:r w:rsidRPr="00B2357C">
        <w:rPr>
          <w:sz w:val="27"/>
          <w:szCs w:val="27"/>
        </w:rPr>
        <w:t>Распределение иных межбюджетных трансфертов между бюджетами поселений</w:t>
      </w:r>
    </w:p>
    <w:p w:rsidR="006101B0" w:rsidRDefault="00752183" w:rsidP="006101B0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рамках </w:t>
      </w:r>
      <w:r w:rsidR="006101B0" w:rsidRPr="00B2357C">
        <w:rPr>
          <w:sz w:val="27"/>
          <w:szCs w:val="27"/>
        </w:rPr>
        <w:t>реализаци</w:t>
      </w:r>
      <w:r>
        <w:rPr>
          <w:sz w:val="27"/>
          <w:szCs w:val="27"/>
        </w:rPr>
        <w:t>и</w:t>
      </w:r>
      <w:r w:rsidR="006101B0" w:rsidRPr="00B2357C">
        <w:rPr>
          <w:sz w:val="27"/>
          <w:szCs w:val="27"/>
        </w:rPr>
        <w:t xml:space="preserve"> муниципальной программы </w:t>
      </w:r>
      <w:r w:rsidR="006101B0">
        <w:rPr>
          <w:sz w:val="27"/>
          <w:szCs w:val="27"/>
        </w:rPr>
        <w:t>«</w:t>
      </w:r>
      <w:r w:rsidR="006101B0" w:rsidRPr="00B2357C">
        <w:rPr>
          <w:sz w:val="27"/>
          <w:szCs w:val="27"/>
        </w:rPr>
        <w:t xml:space="preserve">Профилактика и </w:t>
      </w:r>
      <w:r>
        <w:rPr>
          <w:sz w:val="27"/>
          <w:szCs w:val="27"/>
        </w:rPr>
        <w:t>п</w:t>
      </w:r>
      <w:r w:rsidR="006101B0" w:rsidRPr="00B2357C">
        <w:rPr>
          <w:sz w:val="27"/>
          <w:szCs w:val="27"/>
        </w:rPr>
        <w:t>редупреждение чрезвычайных ситуаций природного и техногенного характера на территории муниципального образования Топчихинский район</w:t>
      </w:r>
      <w:r w:rsidR="006101B0">
        <w:rPr>
          <w:sz w:val="27"/>
          <w:szCs w:val="27"/>
        </w:rPr>
        <w:t xml:space="preserve"> </w:t>
      </w:r>
      <w:r w:rsidR="006101B0" w:rsidRPr="00B2357C">
        <w:rPr>
          <w:sz w:val="27"/>
          <w:szCs w:val="27"/>
        </w:rPr>
        <w:t>Алтайского края</w:t>
      </w:r>
      <w:r w:rsidR="006101B0">
        <w:rPr>
          <w:sz w:val="27"/>
          <w:szCs w:val="27"/>
        </w:rPr>
        <w:t>»</w:t>
      </w:r>
      <w:r w:rsidR="006101B0" w:rsidRPr="00B2357C">
        <w:rPr>
          <w:sz w:val="27"/>
          <w:szCs w:val="27"/>
        </w:rPr>
        <w:t xml:space="preserve"> </w:t>
      </w:r>
      <w:r w:rsidR="006101B0">
        <w:rPr>
          <w:sz w:val="27"/>
          <w:szCs w:val="27"/>
        </w:rPr>
        <w:t>на 2026 год</w:t>
      </w:r>
    </w:p>
    <w:p w:rsidR="006101B0" w:rsidRPr="00BF471E" w:rsidRDefault="006101B0" w:rsidP="006101B0">
      <w:pPr>
        <w:pStyle w:val="af4"/>
        <w:jc w:val="center"/>
        <w:rPr>
          <w:sz w:val="14"/>
          <w:szCs w:val="27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110"/>
        <w:gridCol w:w="4536"/>
      </w:tblGrid>
      <w:tr w:rsidR="006101B0" w:rsidRPr="00ED3A2B" w:rsidTr="00783010">
        <w:tc>
          <w:tcPr>
            <w:tcW w:w="851" w:type="dxa"/>
            <w:shd w:val="clear" w:color="auto" w:fill="auto"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6101B0" w:rsidRPr="00ED3A2B" w:rsidTr="00783010"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</w:tr>
      <w:tr w:rsidR="006101B0" w:rsidRPr="00ED3A2B" w:rsidTr="00783010"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Покровский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</w:tr>
      <w:tr w:rsidR="006101B0" w:rsidRPr="00ED3A2B" w:rsidTr="00783010"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6101B0" w:rsidRPr="00ED3A2B" w:rsidTr="00783010"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ИТОГО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ED3A2B" w:rsidRDefault="006101B0" w:rsidP="004F5FD3">
            <w:pPr>
              <w:suppressAutoHyphens w:val="0"/>
              <w:spacing w:line="240" w:lineRule="exact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81,2</w:t>
            </w:r>
          </w:p>
        </w:tc>
      </w:tr>
    </w:tbl>
    <w:p w:rsidR="006101B0" w:rsidRPr="00BD1489" w:rsidRDefault="006101B0" w:rsidP="006101B0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lastRenderedPageBreak/>
        <w:t>Таблица 4</w:t>
      </w:r>
    </w:p>
    <w:p w:rsidR="006101B0" w:rsidRDefault="006101B0" w:rsidP="006101B0">
      <w:pPr>
        <w:pStyle w:val="af4"/>
        <w:jc w:val="center"/>
        <w:rPr>
          <w:sz w:val="27"/>
          <w:szCs w:val="27"/>
        </w:rPr>
      </w:pPr>
      <w:r w:rsidRPr="00605146">
        <w:rPr>
          <w:sz w:val="27"/>
          <w:szCs w:val="27"/>
        </w:rPr>
        <w:t>Распределение иных межбюджетных трансфертов из резервного фонда Администрации Топчихинского района между бюджетами поселений на предотвращение и ликвидацию стихийных бедствий и чрезвычайных ситуаций</w:t>
      </w:r>
    </w:p>
    <w:p w:rsidR="006101B0" w:rsidRDefault="006101B0" w:rsidP="006101B0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>на 2026 год</w:t>
      </w:r>
    </w:p>
    <w:p w:rsidR="006101B0" w:rsidRPr="00BF471E" w:rsidRDefault="006101B0" w:rsidP="006101B0">
      <w:pPr>
        <w:pStyle w:val="af4"/>
        <w:jc w:val="center"/>
        <w:rPr>
          <w:sz w:val="14"/>
          <w:szCs w:val="27"/>
        </w:rPr>
      </w:pPr>
    </w:p>
    <w:tbl>
      <w:tblPr>
        <w:tblW w:w="9521" w:type="dxa"/>
        <w:tblInd w:w="1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75"/>
        <w:gridCol w:w="4110"/>
        <w:gridCol w:w="4536"/>
      </w:tblGrid>
      <w:tr w:rsidR="006101B0" w:rsidRPr="00605146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6101B0" w:rsidRPr="008C472C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6101B0" w:rsidRPr="008C472C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6101B0" w:rsidRPr="008C472C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450,5</w:t>
            </w:r>
          </w:p>
        </w:tc>
      </w:tr>
      <w:tr w:rsidR="006101B0" w:rsidRPr="008C472C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55,4</w:t>
            </w:r>
          </w:p>
        </w:tc>
      </w:tr>
      <w:tr w:rsidR="006101B0" w:rsidRPr="008C472C" w:rsidTr="003653D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8C472C">
              <w:rPr>
                <w:color w:val="000000"/>
                <w:sz w:val="24"/>
                <w:szCs w:val="24"/>
              </w:rPr>
              <w:t>ИТОГО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B0" w:rsidRPr="008C472C" w:rsidRDefault="006101B0" w:rsidP="003653D9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557,4</w:t>
            </w:r>
          </w:p>
        </w:tc>
      </w:tr>
    </w:tbl>
    <w:p w:rsidR="006101B0" w:rsidRPr="00315817" w:rsidRDefault="006101B0" w:rsidP="00CC45BD">
      <w:pPr>
        <w:pStyle w:val="af4"/>
        <w:jc w:val="right"/>
        <w:rPr>
          <w:sz w:val="14"/>
          <w:szCs w:val="27"/>
        </w:rPr>
      </w:pPr>
    </w:p>
    <w:p w:rsidR="006101B0" w:rsidRPr="00BD1489" w:rsidRDefault="006101B0" w:rsidP="006101B0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5</w:t>
      </w:r>
    </w:p>
    <w:p w:rsidR="00315817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</w:t>
      </w:r>
      <w:r w:rsidR="00315817">
        <w:rPr>
          <w:sz w:val="27"/>
          <w:szCs w:val="27"/>
        </w:rPr>
        <w:t xml:space="preserve">в рамках </w:t>
      </w:r>
      <w:r w:rsidR="00315817" w:rsidRPr="00B2357C">
        <w:rPr>
          <w:sz w:val="27"/>
          <w:szCs w:val="27"/>
        </w:rPr>
        <w:t>реализаци</w:t>
      </w:r>
      <w:r w:rsidR="00315817">
        <w:rPr>
          <w:sz w:val="27"/>
          <w:szCs w:val="27"/>
        </w:rPr>
        <w:t>и</w:t>
      </w:r>
      <w:r w:rsidR="00315817" w:rsidRPr="00B2357C">
        <w:rPr>
          <w:sz w:val="27"/>
          <w:szCs w:val="27"/>
        </w:rPr>
        <w:t xml:space="preserve"> муниципальной программы </w:t>
      </w:r>
      <w:r>
        <w:rPr>
          <w:sz w:val="27"/>
          <w:szCs w:val="27"/>
        </w:rPr>
        <w:t>«</w:t>
      </w:r>
      <w:r w:rsidRPr="00BD1489">
        <w:rPr>
          <w:sz w:val="27"/>
          <w:szCs w:val="27"/>
        </w:rPr>
        <w:t>Повышение безопасности дорожного движения в Топчихинском районе</w:t>
      </w:r>
      <w:r>
        <w:rPr>
          <w:sz w:val="27"/>
          <w:szCs w:val="27"/>
        </w:rPr>
        <w:t>»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>на 2026 год</w:t>
      </w:r>
    </w:p>
    <w:p w:rsidR="006101B0" w:rsidRPr="00BF471E" w:rsidRDefault="006101B0" w:rsidP="006101B0">
      <w:pPr>
        <w:pStyle w:val="af4"/>
        <w:jc w:val="center"/>
        <w:rPr>
          <w:sz w:val="16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6101B0" w:rsidRPr="0062290F" w:rsidTr="003653D9">
        <w:trPr>
          <w:trHeight w:val="42"/>
        </w:trPr>
        <w:tc>
          <w:tcPr>
            <w:tcW w:w="931" w:type="dxa"/>
            <w:shd w:val="clear" w:color="auto" w:fill="auto"/>
            <w:vAlign w:val="center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uppressAutoHyphens w:val="0"/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46,0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219,0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173,0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110,0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195,0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135,0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386,0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620,0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101,1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136,0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68,0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692,0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14 664,9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647,1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174,0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61,0</w:t>
            </w:r>
          </w:p>
        </w:tc>
      </w:tr>
      <w:tr w:rsidR="006101B0" w:rsidRPr="0062290F" w:rsidTr="003653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509,0</w:t>
            </w:r>
          </w:p>
        </w:tc>
      </w:tr>
      <w:tr w:rsidR="006101B0" w:rsidRPr="0062290F" w:rsidTr="003653D9">
        <w:trPr>
          <w:trHeight w:val="124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6101B0" w:rsidRPr="00352406" w:rsidRDefault="006101B0" w:rsidP="00435D15">
            <w:pPr>
              <w:spacing w:line="240" w:lineRule="exac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101B0" w:rsidRPr="009635FC" w:rsidRDefault="006101B0" w:rsidP="00435D15">
            <w:pPr>
              <w:spacing w:line="240" w:lineRule="exact"/>
              <w:ind w:firstLineChars="100" w:firstLine="240"/>
              <w:jc w:val="right"/>
              <w:rPr>
                <w:sz w:val="24"/>
              </w:rPr>
            </w:pPr>
            <w:r w:rsidRPr="009635FC">
              <w:rPr>
                <w:sz w:val="24"/>
              </w:rPr>
              <w:t>18 937,1</w:t>
            </w:r>
          </w:p>
        </w:tc>
      </w:tr>
    </w:tbl>
    <w:p w:rsidR="006101B0" w:rsidRDefault="006101B0" w:rsidP="00CC45BD">
      <w:pPr>
        <w:pStyle w:val="af4"/>
        <w:jc w:val="right"/>
        <w:rPr>
          <w:sz w:val="27"/>
          <w:szCs w:val="27"/>
        </w:rPr>
      </w:pPr>
    </w:p>
    <w:p w:rsidR="006101B0" w:rsidRDefault="006101B0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6</w:t>
      </w:r>
    </w:p>
    <w:p w:rsidR="006101B0" w:rsidRPr="00BD1489" w:rsidRDefault="006101B0" w:rsidP="006101B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Иные межбюджетные трансферты поселениям на реализацию проектов развития (создания) общественной инфраструктуры, основанных на инициативах граждан </w:t>
      </w:r>
      <w:r>
        <w:rPr>
          <w:sz w:val="27"/>
          <w:szCs w:val="27"/>
        </w:rPr>
        <w:t>на 2026 год</w:t>
      </w:r>
    </w:p>
    <w:p w:rsidR="006101B0" w:rsidRPr="00BF471E" w:rsidRDefault="006101B0" w:rsidP="006101B0">
      <w:pPr>
        <w:pStyle w:val="af4"/>
        <w:rPr>
          <w:sz w:val="14"/>
          <w:szCs w:val="1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110"/>
        <w:gridCol w:w="4536"/>
      </w:tblGrid>
      <w:tr w:rsidR="006101B0" w:rsidRPr="00B77430" w:rsidTr="006101B0">
        <w:tc>
          <w:tcPr>
            <w:tcW w:w="851" w:type="dxa"/>
            <w:vAlign w:val="center"/>
          </w:tcPr>
          <w:p w:rsidR="006101B0" w:rsidRPr="008C472C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C472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B77430">
              <w:rPr>
                <w:color w:val="000000"/>
                <w:sz w:val="22"/>
                <w:szCs w:val="22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B77430">
              <w:rPr>
                <w:color w:val="000000"/>
                <w:sz w:val="22"/>
                <w:szCs w:val="22"/>
              </w:rPr>
              <w:t>Сумма, тыс. рублей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2 285,6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2 116,8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Ключевский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2 945,6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2 423,0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3 403,3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2 371,7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2 583,0</w:t>
            </w:r>
          </w:p>
        </w:tc>
      </w:tr>
      <w:tr w:rsidR="006101B0" w:rsidRPr="00B77430" w:rsidTr="006101B0">
        <w:tc>
          <w:tcPr>
            <w:tcW w:w="851" w:type="dxa"/>
          </w:tcPr>
          <w:p w:rsidR="006101B0" w:rsidRPr="00B77430" w:rsidRDefault="006101B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101B0" w:rsidRPr="00B77430" w:rsidRDefault="006101B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B77430">
              <w:rPr>
                <w:color w:val="000000"/>
                <w:sz w:val="24"/>
                <w:szCs w:val="24"/>
              </w:rPr>
              <w:t>20 629,0</w:t>
            </w:r>
          </w:p>
        </w:tc>
      </w:tr>
    </w:tbl>
    <w:p w:rsidR="006101B0" w:rsidRDefault="006101B0" w:rsidP="00CC45BD">
      <w:pPr>
        <w:pStyle w:val="af4"/>
        <w:jc w:val="right"/>
        <w:rPr>
          <w:sz w:val="27"/>
          <w:szCs w:val="27"/>
        </w:rPr>
      </w:pPr>
    </w:p>
    <w:p w:rsidR="00A818F0" w:rsidRDefault="00A818F0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7</w:t>
      </w:r>
    </w:p>
    <w:p w:rsidR="00A818F0" w:rsidRDefault="00A818F0" w:rsidP="00A818F0">
      <w:pPr>
        <w:pStyle w:val="af4"/>
        <w:jc w:val="center"/>
        <w:rPr>
          <w:sz w:val="27"/>
          <w:szCs w:val="27"/>
        </w:rPr>
      </w:pPr>
      <w:r w:rsidRPr="00391B0B">
        <w:rPr>
          <w:sz w:val="27"/>
          <w:szCs w:val="27"/>
        </w:rPr>
        <w:t>Распределение иных межбюджетных трансфертов между бюджетами поселений</w:t>
      </w:r>
    </w:p>
    <w:p w:rsidR="00A818F0" w:rsidRDefault="00A818F0" w:rsidP="00A818F0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рамках реализации </w:t>
      </w:r>
      <w:r w:rsidRPr="00391B0B">
        <w:rPr>
          <w:sz w:val="27"/>
          <w:szCs w:val="27"/>
        </w:rPr>
        <w:t>муниципальн</w:t>
      </w:r>
      <w:r>
        <w:rPr>
          <w:sz w:val="27"/>
          <w:szCs w:val="27"/>
        </w:rPr>
        <w:t>ой</w:t>
      </w:r>
      <w:r w:rsidRPr="00391B0B">
        <w:rPr>
          <w:sz w:val="27"/>
          <w:szCs w:val="27"/>
        </w:rPr>
        <w:t xml:space="preserve"> программ</w:t>
      </w:r>
      <w:r>
        <w:rPr>
          <w:sz w:val="27"/>
          <w:szCs w:val="27"/>
        </w:rPr>
        <w:t>ы</w:t>
      </w:r>
      <w:r w:rsidRPr="00391B0B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391B0B">
        <w:rPr>
          <w:sz w:val="27"/>
          <w:szCs w:val="27"/>
        </w:rPr>
        <w:t>Развитие культуры Топчихинского района</w:t>
      </w:r>
      <w:r>
        <w:rPr>
          <w:sz w:val="27"/>
          <w:szCs w:val="27"/>
        </w:rPr>
        <w:t>»</w:t>
      </w:r>
      <w:r w:rsidRPr="00391B0B">
        <w:rPr>
          <w:sz w:val="27"/>
          <w:szCs w:val="27"/>
        </w:rPr>
        <w:t xml:space="preserve"> </w:t>
      </w:r>
      <w:r>
        <w:rPr>
          <w:sz w:val="27"/>
          <w:szCs w:val="27"/>
        </w:rPr>
        <w:t>на 2026 год</w:t>
      </w:r>
    </w:p>
    <w:p w:rsidR="00A818F0" w:rsidRPr="0099524F" w:rsidRDefault="00A818F0" w:rsidP="00A818F0">
      <w:pPr>
        <w:pStyle w:val="af4"/>
        <w:jc w:val="center"/>
        <w:rPr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75"/>
        <w:gridCol w:w="4161"/>
        <w:gridCol w:w="4479"/>
      </w:tblGrid>
      <w:tr w:rsidR="00A818F0" w:rsidRPr="002D6CD7" w:rsidTr="00671DCC">
        <w:tc>
          <w:tcPr>
            <w:tcW w:w="875" w:type="dxa"/>
            <w:shd w:val="clear" w:color="auto" w:fill="auto"/>
            <w:vAlign w:val="center"/>
            <w:hideMark/>
          </w:tcPr>
          <w:p w:rsidR="00A818F0" w:rsidRPr="002D6CD7" w:rsidRDefault="00A818F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1" w:type="dxa"/>
            <w:shd w:val="clear" w:color="auto" w:fill="auto"/>
            <w:vAlign w:val="center"/>
            <w:hideMark/>
          </w:tcPr>
          <w:p w:rsidR="00A818F0" w:rsidRPr="002D6CD7" w:rsidRDefault="00A818F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479" w:type="dxa"/>
            <w:shd w:val="clear" w:color="auto" w:fill="auto"/>
            <w:vAlign w:val="center"/>
            <w:hideMark/>
          </w:tcPr>
          <w:p w:rsidR="00A818F0" w:rsidRPr="002D6CD7" w:rsidRDefault="00A818F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A818F0" w:rsidRPr="002D6CD7" w:rsidTr="00671DCC">
        <w:tc>
          <w:tcPr>
            <w:tcW w:w="875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479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11 264,3</w:t>
            </w:r>
          </w:p>
        </w:tc>
      </w:tr>
      <w:tr w:rsidR="00A818F0" w:rsidRPr="002D6CD7" w:rsidTr="00671DCC">
        <w:tc>
          <w:tcPr>
            <w:tcW w:w="875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4479" w:type="dxa"/>
            <w:shd w:val="clear" w:color="auto" w:fill="auto"/>
            <w:noWrap/>
            <w:vAlign w:val="bottom"/>
            <w:hideMark/>
          </w:tcPr>
          <w:p w:rsidR="00A818F0" w:rsidRPr="002D6CD7" w:rsidRDefault="00A818F0" w:rsidP="003653D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11 264,3</w:t>
            </w:r>
          </w:p>
        </w:tc>
      </w:tr>
    </w:tbl>
    <w:p w:rsidR="00A818F0" w:rsidRDefault="00A818F0" w:rsidP="00CC45BD">
      <w:pPr>
        <w:pStyle w:val="af4"/>
        <w:jc w:val="right"/>
        <w:rPr>
          <w:sz w:val="27"/>
          <w:szCs w:val="27"/>
        </w:rPr>
      </w:pPr>
    </w:p>
    <w:p w:rsidR="006101B0" w:rsidRPr="009D7E33" w:rsidRDefault="00C40405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8</w:t>
      </w:r>
    </w:p>
    <w:p w:rsidR="00CC45BD" w:rsidRPr="009D7E33" w:rsidRDefault="00CC45BD" w:rsidP="00CC45BD">
      <w:pPr>
        <w:pStyle w:val="af4"/>
        <w:jc w:val="center"/>
        <w:rPr>
          <w:sz w:val="27"/>
          <w:szCs w:val="27"/>
        </w:rPr>
      </w:pPr>
      <w:r w:rsidRPr="009D7E33">
        <w:rPr>
          <w:sz w:val="27"/>
          <w:szCs w:val="27"/>
        </w:rPr>
        <w:t>Распределение дотаций между бюджетами сельских поселений</w:t>
      </w:r>
    </w:p>
    <w:p w:rsidR="00CC45BD" w:rsidRPr="009D7E33" w:rsidRDefault="00CC45BD" w:rsidP="00CC45BD">
      <w:pPr>
        <w:pStyle w:val="af4"/>
        <w:jc w:val="center"/>
        <w:rPr>
          <w:sz w:val="27"/>
          <w:szCs w:val="27"/>
        </w:rPr>
      </w:pPr>
      <w:r w:rsidRPr="009D7E33">
        <w:rPr>
          <w:sz w:val="27"/>
          <w:szCs w:val="27"/>
        </w:rPr>
        <w:t xml:space="preserve">на выравнивание бюджетной обеспеченности сельских поселений </w:t>
      </w:r>
      <w:r w:rsidR="008B1ABC">
        <w:rPr>
          <w:sz w:val="27"/>
          <w:szCs w:val="27"/>
        </w:rPr>
        <w:t>на 2026 год</w:t>
      </w:r>
    </w:p>
    <w:p w:rsidR="00CC45BD" w:rsidRPr="00F12F1C" w:rsidRDefault="00CC45BD" w:rsidP="00CC45BD">
      <w:pPr>
        <w:pStyle w:val="af4"/>
        <w:jc w:val="center"/>
        <w:rPr>
          <w:sz w:val="10"/>
          <w:szCs w:val="16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2268"/>
        <w:gridCol w:w="3260"/>
        <w:gridCol w:w="3169"/>
      </w:tblGrid>
      <w:tr w:rsidR="00CC45BD" w:rsidRPr="00690759" w:rsidTr="0049664F">
        <w:trPr>
          <w:trHeight w:val="42"/>
        </w:trPr>
        <w:tc>
          <w:tcPr>
            <w:tcW w:w="937" w:type="dxa"/>
            <w:shd w:val="clear" w:color="auto" w:fill="auto"/>
            <w:vAlign w:val="center"/>
            <w:hideMark/>
          </w:tcPr>
          <w:p w:rsidR="00CC45BD" w:rsidRPr="002D6CD7" w:rsidRDefault="00CC45BD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45BD" w:rsidRPr="002D6CD7" w:rsidRDefault="00CC45BD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C45BD" w:rsidRPr="002D6CD7" w:rsidRDefault="00CC45BD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Сумма, тыс. рублей</w:t>
            </w:r>
          </w:p>
          <w:p w:rsidR="00CC45BD" w:rsidRPr="002D6CD7" w:rsidRDefault="00CC45BD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(средства краевого б</w:t>
            </w:r>
            <w:r w:rsidR="00352406" w:rsidRPr="002D6CD7">
              <w:rPr>
                <w:sz w:val="24"/>
                <w:szCs w:val="24"/>
              </w:rPr>
              <w:t>ю</w:t>
            </w:r>
            <w:r w:rsidRPr="002D6CD7">
              <w:rPr>
                <w:sz w:val="24"/>
                <w:szCs w:val="24"/>
              </w:rPr>
              <w:t>джета)</w:t>
            </w:r>
          </w:p>
        </w:tc>
        <w:tc>
          <w:tcPr>
            <w:tcW w:w="3169" w:type="dxa"/>
            <w:shd w:val="clear" w:color="auto" w:fill="auto"/>
            <w:vAlign w:val="center"/>
            <w:hideMark/>
          </w:tcPr>
          <w:p w:rsidR="00CC45BD" w:rsidRPr="002D6CD7" w:rsidRDefault="00CC45BD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Сумма, тыс. рублей (средства районного б</w:t>
            </w:r>
            <w:r w:rsidR="00352406" w:rsidRPr="002D6CD7">
              <w:rPr>
                <w:sz w:val="24"/>
                <w:szCs w:val="24"/>
              </w:rPr>
              <w:t>ю</w:t>
            </w:r>
            <w:r w:rsidRPr="002D6CD7">
              <w:rPr>
                <w:sz w:val="24"/>
                <w:szCs w:val="24"/>
              </w:rPr>
              <w:t>джета)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uppressAutoHyphens w:val="0"/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73,4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12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62,7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234,0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36,7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118,4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280,0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28,2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29,4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57,2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135,6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80,0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147,2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957,0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29,0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31,4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850,3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113,2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38,2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0,0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16,9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95,0</w:t>
            </w:r>
          </w:p>
        </w:tc>
      </w:tr>
      <w:tr w:rsidR="0049664F" w:rsidRPr="0062290F" w:rsidTr="0049664F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117,8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547,0</w:t>
            </w:r>
          </w:p>
        </w:tc>
      </w:tr>
      <w:tr w:rsidR="0049664F" w:rsidRPr="0062290F" w:rsidTr="0049664F">
        <w:trPr>
          <w:trHeight w:val="98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rPr>
                <w:sz w:val="24"/>
                <w:szCs w:val="24"/>
              </w:rPr>
            </w:pPr>
            <w:r w:rsidRPr="002D6CD7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1 965,6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49664F" w:rsidRPr="002D6CD7" w:rsidRDefault="0049664F" w:rsidP="00BD6E90">
            <w:pPr>
              <w:spacing w:line="240" w:lineRule="exact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2D6CD7">
              <w:rPr>
                <w:color w:val="000000"/>
                <w:sz w:val="24"/>
                <w:szCs w:val="24"/>
              </w:rPr>
              <w:t>2 113,0</w:t>
            </w:r>
          </w:p>
        </w:tc>
      </w:tr>
    </w:tbl>
    <w:p w:rsidR="00EB5295" w:rsidRPr="006319DF" w:rsidRDefault="00EB5295" w:rsidP="00CC45BD">
      <w:pPr>
        <w:pStyle w:val="af4"/>
        <w:jc w:val="right"/>
        <w:rPr>
          <w:szCs w:val="27"/>
        </w:rPr>
      </w:pPr>
    </w:p>
    <w:p w:rsidR="00C40405" w:rsidRDefault="00C40405" w:rsidP="00C40405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9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Распределение иных межбюджетных трансфертов между бюджетами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сельских поселений на осуществление части полномочий по решению вопросов местного значения сельских поселений </w:t>
      </w:r>
      <w:r w:rsidR="008B1ABC">
        <w:rPr>
          <w:sz w:val="27"/>
          <w:szCs w:val="27"/>
        </w:rPr>
        <w:t>на 2026 год</w:t>
      </w:r>
    </w:p>
    <w:p w:rsidR="00CC45BD" w:rsidRPr="00BD1489" w:rsidRDefault="00CC45BD" w:rsidP="00CC45BD">
      <w:pPr>
        <w:pStyle w:val="af4"/>
        <w:jc w:val="center"/>
        <w:rPr>
          <w:sz w:val="16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CC45BD" w:rsidRPr="0062290F" w:rsidTr="002D0BD9">
        <w:trPr>
          <w:trHeight w:val="112"/>
        </w:trPr>
        <w:tc>
          <w:tcPr>
            <w:tcW w:w="93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suppressAutoHyphens w:val="0"/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suppressAutoHyphens w:val="0"/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2 521,2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Володарский 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2 743,7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2 495,0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4 391,1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5 036,6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3 632,6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2 597,7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6 002,3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5 502,7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5 424,2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3 062,5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3 259,0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1 060,1</w:t>
            </w:r>
          </w:p>
        </w:tc>
      </w:tr>
      <w:tr w:rsidR="00AE1935" w:rsidRPr="0062290F" w:rsidTr="002D0BD9">
        <w:trPr>
          <w:trHeight w:val="42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3 926,2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2 231,3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4 687,8</w:t>
            </w:r>
          </w:p>
        </w:tc>
      </w:tr>
      <w:tr w:rsidR="00AE1935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3 497,9</w:t>
            </w:r>
          </w:p>
        </w:tc>
      </w:tr>
      <w:tr w:rsidR="00AE1935" w:rsidRPr="0062290F" w:rsidTr="002D0BD9">
        <w:trPr>
          <w:trHeight w:val="113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E1935" w:rsidRPr="00352406" w:rsidRDefault="00AE1935" w:rsidP="00AE1935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E1935" w:rsidRPr="00A37307" w:rsidRDefault="00AE1935" w:rsidP="00AE1935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>ИТОГО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AE1935" w:rsidRPr="00AE1935" w:rsidRDefault="00AE1935" w:rsidP="00AE1935">
            <w:pPr>
              <w:ind w:firstLineChars="100" w:firstLine="240"/>
              <w:jc w:val="right"/>
              <w:rPr>
                <w:sz w:val="24"/>
              </w:rPr>
            </w:pPr>
            <w:r w:rsidRPr="00AE1935">
              <w:rPr>
                <w:sz w:val="24"/>
              </w:rPr>
              <w:t>62 071,9</w:t>
            </w:r>
            <w:r w:rsidR="00D24FD0">
              <w:rPr>
                <w:sz w:val="24"/>
              </w:rPr>
              <w:t>»;</w:t>
            </w:r>
          </w:p>
        </w:tc>
      </w:tr>
    </w:tbl>
    <w:p w:rsidR="00CC45BD" w:rsidRPr="006319DF" w:rsidRDefault="00CC45BD" w:rsidP="00CC45BD">
      <w:pPr>
        <w:pStyle w:val="af4"/>
        <w:rPr>
          <w:sz w:val="18"/>
          <w:szCs w:val="16"/>
        </w:rPr>
      </w:pPr>
    </w:p>
    <w:p w:rsidR="00F16B3B" w:rsidRDefault="008A415A" w:rsidP="00BD1489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2. Настоящее решение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F16B3B" w:rsidRPr="00F52AC3" w:rsidRDefault="008A415A" w:rsidP="00667F71">
      <w:pPr>
        <w:pStyle w:val="af4"/>
        <w:ind w:firstLine="708"/>
        <w:jc w:val="both"/>
        <w:rPr>
          <w:sz w:val="27"/>
          <w:szCs w:val="27"/>
        </w:rPr>
      </w:pPr>
      <w:r w:rsidRPr="00F52AC3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F16B3B" w:rsidRPr="00F52AC3" w:rsidRDefault="00F16B3B" w:rsidP="00FD02B4">
      <w:pPr>
        <w:pStyle w:val="af4"/>
        <w:jc w:val="both"/>
        <w:rPr>
          <w:sz w:val="27"/>
          <w:szCs w:val="27"/>
        </w:rPr>
      </w:pPr>
    </w:p>
    <w:p w:rsidR="00F16B3B" w:rsidRPr="00F52AC3" w:rsidRDefault="00F16B3B" w:rsidP="00FD02B4">
      <w:pPr>
        <w:pStyle w:val="af4"/>
        <w:jc w:val="both"/>
        <w:rPr>
          <w:sz w:val="27"/>
          <w:szCs w:val="27"/>
        </w:rPr>
      </w:pPr>
    </w:p>
    <w:p w:rsidR="00F16B3B" w:rsidRPr="00F52AC3" w:rsidRDefault="008A415A" w:rsidP="00FD02B4">
      <w:pPr>
        <w:pStyle w:val="af4"/>
        <w:jc w:val="both"/>
        <w:rPr>
          <w:sz w:val="27"/>
          <w:szCs w:val="27"/>
        </w:rPr>
      </w:pPr>
      <w:r w:rsidRPr="00F52AC3">
        <w:rPr>
          <w:sz w:val="27"/>
          <w:szCs w:val="27"/>
        </w:rPr>
        <w:t xml:space="preserve">Председатель районного Совета депутатов             </w:t>
      </w:r>
      <w:r w:rsidR="003D35A4" w:rsidRPr="00F52AC3">
        <w:rPr>
          <w:sz w:val="27"/>
          <w:szCs w:val="27"/>
        </w:rPr>
        <w:t xml:space="preserve">                  </w:t>
      </w:r>
      <w:r w:rsidR="00B308A0" w:rsidRPr="00F52AC3">
        <w:rPr>
          <w:sz w:val="27"/>
          <w:szCs w:val="27"/>
        </w:rPr>
        <w:t xml:space="preserve">     </w:t>
      </w:r>
      <w:r w:rsidR="003D35A4" w:rsidRPr="00F52AC3">
        <w:rPr>
          <w:sz w:val="27"/>
          <w:szCs w:val="27"/>
        </w:rPr>
        <w:t xml:space="preserve">         </w:t>
      </w:r>
      <w:r w:rsidRPr="00F52AC3">
        <w:rPr>
          <w:sz w:val="27"/>
          <w:szCs w:val="27"/>
        </w:rPr>
        <w:t xml:space="preserve"> С.Н. Дудкина</w:t>
      </w:r>
    </w:p>
    <w:sectPr w:rsidR="00F16B3B" w:rsidRPr="00F52AC3" w:rsidSect="002D65CB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A3" w:rsidRDefault="002940A3" w:rsidP="00DF7C31">
      <w:r>
        <w:separator/>
      </w:r>
    </w:p>
  </w:endnote>
  <w:endnote w:type="continuationSeparator" w:id="0">
    <w:p w:rsidR="002940A3" w:rsidRDefault="002940A3" w:rsidP="00DF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A3" w:rsidRDefault="002940A3" w:rsidP="00DF7C31">
      <w:r>
        <w:separator/>
      </w:r>
    </w:p>
  </w:footnote>
  <w:footnote w:type="continuationSeparator" w:id="0">
    <w:p w:rsidR="002940A3" w:rsidRDefault="002940A3" w:rsidP="00DF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A12FD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0A426C"/>
    <w:multiLevelType w:val="hybridMultilevel"/>
    <w:tmpl w:val="F4A89196"/>
    <w:lvl w:ilvl="0" w:tplc="185844B2">
      <w:start w:val="488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CF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4C7EBB"/>
    <w:multiLevelType w:val="hybridMultilevel"/>
    <w:tmpl w:val="B1E88D2C"/>
    <w:lvl w:ilvl="0" w:tplc="44F623CC">
      <w:start w:val="693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CC5A45"/>
    <w:multiLevelType w:val="hybridMultilevel"/>
    <w:tmpl w:val="C47C7F52"/>
    <w:lvl w:ilvl="0" w:tplc="5DD0481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65691"/>
    <w:multiLevelType w:val="hybridMultilevel"/>
    <w:tmpl w:val="0AAA571C"/>
    <w:lvl w:ilvl="0" w:tplc="D1B0D28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527339"/>
    <w:multiLevelType w:val="hybridMultilevel"/>
    <w:tmpl w:val="87F2B8BE"/>
    <w:lvl w:ilvl="0" w:tplc="C6B6B59A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0C51E9A"/>
    <w:multiLevelType w:val="hybridMultilevel"/>
    <w:tmpl w:val="7780E0B0"/>
    <w:lvl w:ilvl="0" w:tplc="8494C26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74B936D6"/>
    <w:multiLevelType w:val="hybridMultilevel"/>
    <w:tmpl w:val="7B2EF0BC"/>
    <w:lvl w:ilvl="0" w:tplc="D6CE15D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13"/>
  </w:num>
  <w:num w:numId="13">
    <w:abstractNumId w:val="16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3B"/>
    <w:rsid w:val="000009D8"/>
    <w:rsid w:val="00000E4C"/>
    <w:rsid w:val="000019BA"/>
    <w:rsid w:val="00001E55"/>
    <w:rsid w:val="00003014"/>
    <w:rsid w:val="000033DD"/>
    <w:rsid w:val="00003B95"/>
    <w:rsid w:val="00004C45"/>
    <w:rsid w:val="00005B86"/>
    <w:rsid w:val="00006521"/>
    <w:rsid w:val="00006822"/>
    <w:rsid w:val="00007EF4"/>
    <w:rsid w:val="00010262"/>
    <w:rsid w:val="0001064B"/>
    <w:rsid w:val="00011B91"/>
    <w:rsid w:val="00011C7C"/>
    <w:rsid w:val="0001200E"/>
    <w:rsid w:val="00012ABA"/>
    <w:rsid w:val="00012EA1"/>
    <w:rsid w:val="00013FE1"/>
    <w:rsid w:val="0001710E"/>
    <w:rsid w:val="0002088B"/>
    <w:rsid w:val="000210EB"/>
    <w:rsid w:val="00022311"/>
    <w:rsid w:val="00023790"/>
    <w:rsid w:val="00023E48"/>
    <w:rsid w:val="00024E12"/>
    <w:rsid w:val="00025025"/>
    <w:rsid w:val="00025B21"/>
    <w:rsid w:val="00025BAC"/>
    <w:rsid w:val="00025F0B"/>
    <w:rsid w:val="00026506"/>
    <w:rsid w:val="0003058B"/>
    <w:rsid w:val="000314DF"/>
    <w:rsid w:val="00031C96"/>
    <w:rsid w:val="00031CB9"/>
    <w:rsid w:val="0003248E"/>
    <w:rsid w:val="0003255A"/>
    <w:rsid w:val="0003287D"/>
    <w:rsid w:val="000332D1"/>
    <w:rsid w:val="000348E4"/>
    <w:rsid w:val="00034BD2"/>
    <w:rsid w:val="00035BDC"/>
    <w:rsid w:val="00040B85"/>
    <w:rsid w:val="00043081"/>
    <w:rsid w:val="0004363D"/>
    <w:rsid w:val="00044FFE"/>
    <w:rsid w:val="000455A2"/>
    <w:rsid w:val="00046AC7"/>
    <w:rsid w:val="00046E49"/>
    <w:rsid w:val="00047127"/>
    <w:rsid w:val="000514E8"/>
    <w:rsid w:val="00051D7E"/>
    <w:rsid w:val="00051FAD"/>
    <w:rsid w:val="000522DA"/>
    <w:rsid w:val="000533DB"/>
    <w:rsid w:val="00054B4D"/>
    <w:rsid w:val="000553E3"/>
    <w:rsid w:val="00056E82"/>
    <w:rsid w:val="00057B98"/>
    <w:rsid w:val="00060615"/>
    <w:rsid w:val="00060C62"/>
    <w:rsid w:val="00060EAD"/>
    <w:rsid w:val="00063215"/>
    <w:rsid w:val="000637F8"/>
    <w:rsid w:val="00063847"/>
    <w:rsid w:val="000643FB"/>
    <w:rsid w:val="00065ACA"/>
    <w:rsid w:val="00065C99"/>
    <w:rsid w:val="00066192"/>
    <w:rsid w:val="00066D3A"/>
    <w:rsid w:val="00070C28"/>
    <w:rsid w:val="000721C4"/>
    <w:rsid w:val="000725FD"/>
    <w:rsid w:val="000727F8"/>
    <w:rsid w:val="0007286F"/>
    <w:rsid w:val="000729EB"/>
    <w:rsid w:val="00074127"/>
    <w:rsid w:val="000750A7"/>
    <w:rsid w:val="000779B2"/>
    <w:rsid w:val="000837C2"/>
    <w:rsid w:val="00083836"/>
    <w:rsid w:val="000842F2"/>
    <w:rsid w:val="000849D4"/>
    <w:rsid w:val="00086543"/>
    <w:rsid w:val="00087473"/>
    <w:rsid w:val="00087FC8"/>
    <w:rsid w:val="00090203"/>
    <w:rsid w:val="00090830"/>
    <w:rsid w:val="00090E04"/>
    <w:rsid w:val="00091F8C"/>
    <w:rsid w:val="00094006"/>
    <w:rsid w:val="00094D3D"/>
    <w:rsid w:val="00094D83"/>
    <w:rsid w:val="00097417"/>
    <w:rsid w:val="000A1317"/>
    <w:rsid w:val="000A269F"/>
    <w:rsid w:val="000A296B"/>
    <w:rsid w:val="000A2F85"/>
    <w:rsid w:val="000A4A45"/>
    <w:rsid w:val="000A4F2C"/>
    <w:rsid w:val="000A5AB7"/>
    <w:rsid w:val="000A5C38"/>
    <w:rsid w:val="000A6395"/>
    <w:rsid w:val="000A7BF7"/>
    <w:rsid w:val="000B14FE"/>
    <w:rsid w:val="000B2142"/>
    <w:rsid w:val="000B2271"/>
    <w:rsid w:val="000B2342"/>
    <w:rsid w:val="000B353C"/>
    <w:rsid w:val="000B4DCD"/>
    <w:rsid w:val="000B55C1"/>
    <w:rsid w:val="000B57F0"/>
    <w:rsid w:val="000B67BE"/>
    <w:rsid w:val="000B7BC8"/>
    <w:rsid w:val="000C17BA"/>
    <w:rsid w:val="000C1E24"/>
    <w:rsid w:val="000C2034"/>
    <w:rsid w:val="000C2120"/>
    <w:rsid w:val="000C26B7"/>
    <w:rsid w:val="000C3CAE"/>
    <w:rsid w:val="000C4EE6"/>
    <w:rsid w:val="000C581B"/>
    <w:rsid w:val="000C68F5"/>
    <w:rsid w:val="000C72AF"/>
    <w:rsid w:val="000C7408"/>
    <w:rsid w:val="000D02E5"/>
    <w:rsid w:val="000D074D"/>
    <w:rsid w:val="000D14D6"/>
    <w:rsid w:val="000D16AA"/>
    <w:rsid w:val="000D40F6"/>
    <w:rsid w:val="000D522D"/>
    <w:rsid w:val="000D6BCF"/>
    <w:rsid w:val="000D7638"/>
    <w:rsid w:val="000D7B69"/>
    <w:rsid w:val="000E1555"/>
    <w:rsid w:val="000E1777"/>
    <w:rsid w:val="000E1B28"/>
    <w:rsid w:val="000E20D6"/>
    <w:rsid w:val="000E4A61"/>
    <w:rsid w:val="000E509A"/>
    <w:rsid w:val="000E51D5"/>
    <w:rsid w:val="000E6144"/>
    <w:rsid w:val="000E7005"/>
    <w:rsid w:val="000E7062"/>
    <w:rsid w:val="000E740E"/>
    <w:rsid w:val="000F0096"/>
    <w:rsid w:val="000F120C"/>
    <w:rsid w:val="000F16A3"/>
    <w:rsid w:val="000F197C"/>
    <w:rsid w:val="000F1FED"/>
    <w:rsid w:val="000F23AD"/>
    <w:rsid w:val="000F2C19"/>
    <w:rsid w:val="000F36BD"/>
    <w:rsid w:val="000F4170"/>
    <w:rsid w:val="000F44B4"/>
    <w:rsid w:val="000F49CD"/>
    <w:rsid w:val="000F4A0C"/>
    <w:rsid w:val="000F4E30"/>
    <w:rsid w:val="000F6945"/>
    <w:rsid w:val="00101D3E"/>
    <w:rsid w:val="0010245A"/>
    <w:rsid w:val="00103730"/>
    <w:rsid w:val="00103C37"/>
    <w:rsid w:val="001107D2"/>
    <w:rsid w:val="00111362"/>
    <w:rsid w:val="00112261"/>
    <w:rsid w:val="0011321B"/>
    <w:rsid w:val="00114CC0"/>
    <w:rsid w:val="001165A7"/>
    <w:rsid w:val="0011754E"/>
    <w:rsid w:val="0011772C"/>
    <w:rsid w:val="0012022D"/>
    <w:rsid w:val="00120F49"/>
    <w:rsid w:val="00121B77"/>
    <w:rsid w:val="0012300D"/>
    <w:rsid w:val="0012764B"/>
    <w:rsid w:val="00130A57"/>
    <w:rsid w:val="00131207"/>
    <w:rsid w:val="001317AB"/>
    <w:rsid w:val="00133381"/>
    <w:rsid w:val="001338ED"/>
    <w:rsid w:val="00134044"/>
    <w:rsid w:val="001343C0"/>
    <w:rsid w:val="00134CE1"/>
    <w:rsid w:val="00134D59"/>
    <w:rsid w:val="001367ED"/>
    <w:rsid w:val="001369DC"/>
    <w:rsid w:val="00136D8F"/>
    <w:rsid w:val="0013783E"/>
    <w:rsid w:val="00137D2E"/>
    <w:rsid w:val="0014310E"/>
    <w:rsid w:val="001433ED"/>
    <w:rsid w:val="00143FE4"/>
    <w:rsid w:val="00146783"/>
    <w:rsid w:val="00146B18"/>
    <w:rsid w:val="00150F6A"/>
    <w:rsid w:val="001548B8"/>
    <w:rsid w:val="00154EC0"/>
    <w:rsid w:val="00155796"/>
    <w:rsid w:val="001572D7"/>
    <w:rsid w:val="001602D8"/>
    <w:rsid w:val="0016046B"/>
    <w:rsid w:val="00162482"/>
    <w:rsid w:val="001625B0"/>
    <w:rsid w:val="00162E14"/>
    <w:rsid w:val="001630EC"/>
    <w:rsid w:val="00163682"/>
    <w:rsid w:val="00163978"/>
    <w:rsid w:val="00163A38"/>
    <w:rsid w:val="00163ADE"/>
    <w:rsid w:val="00165DB6"/>
    <w:rsid w:val="00167667"/>
    <w:rsid w:val="00170029"/>
    <w:rsid w:val="00170838"/>
    <w:rsid w:val="00170B81"/>
    <w:rsid w:val="001714D9"/>
    <w:rsid w:val="00171776"/>
    <w:rsid w:val="00173A8B"/>
    <w:rsid w:val="00173B6E"/>
    <w:rsid w:val="00174ADB"/>
    <w:rsid w:val="001751A9"/>
    <w:rsid w:val="00175C7C"/>
    <w:rsid w:val="001760C8"/>
    <w:rsid w:val="001766B6"/>
    <w:rsid w:val="00176AC3"/>
    <w:rsid w:val="00176E01"/>
    <w:rsid w:val="00176F11"/>
    <w:rsid w:val="00177C9A"/>
    <w:rsid w:val="00181055"/>
    <w:rsid w:val="001825F4"/>
    <w:rsid w:val="00182717"/>
    <w:rsid w:val="00182AE1"/>
    <w:rsid w:val="00183A72"/>
    <w:rsid w:val="00184112"/>
    <w:rsid w:val="00186272"/>
    <w:rsid w:val="00186FA8"/>
    <w:rsid w:val="00187745"/>
    <w:rsid w:val="001879A7"/>
    <w:rsid w:val="00190C81"/>
    <w:rsid w:val="00191E79"/>
    <w:rsid w:val="00192FA8"/>
    <w:rsid w:val="00193416"/>
    <w:rsid w:val="0019390F"/>
    <w:rsid w:val="00195C10"/>
    <w:rsid w:val="00195D67"/>
    <w:rsid w:val="001A07AB"/>
    <w:rsid w:val="001A19DD"/>
    <w:rsid w:val="001A20BC"/>
    <w:rsid w:val="001A2202"/>
    <w:rsid w:val="001A3E6E"/>
    <w:rsid w:val="001A432C"/>
    <w:rsid w:val="001A48AF"/>
    <w:rsid w:val="001A4DB5"/>
    <w:rsid w:val="001A5577"/>
    <w:rsid w:val="001A6432"/>
    <w:rsid w:val="001A7A74"/>
    <w:rsid w:val="001B0819"/>
    <w:rsid w:val="001B1B7A"/>
    <w:rsid w:val="001B1F53"/>
    <w:rsid w:val="001B4CFA"/>
    <w:rsid w:val="001B52A5"/>
    <w:rsid w:val="001B5F74"/>
    <w:rsid w:val="001B75EA"/>
    <w:rsid w:val="001B766A"/>
    <w:rsid w:val="001B7813"/>
    <w:rsid w:val="001C00BA"/>
    <w:rsid w:val="001C0FD0"/>
    <w:rsid w:val="001C18EB"/>
    <w:rsid w:val="001C2385"/>
    <w:rsid w:val="001C2F63"/>
    <w:rsid w:val="001C3483"/>
    <w:rsid w:val="001C45E5"/>
    <w:rsid w:val="001C5F58"/>
    <w:rsid w:val="001C7EC7"/>
    <w:rsid w:val="001D00C8"/>
    <w:rsid w:val="001D1BB1"/>
    <w:rsid w:val="001D2D0A"/>
    <w:rsid w:val="001D3474"/>
    <w:rsid w:val="001D419B"/>
    <w:rsid w:val="001D432A"/>
    <w:rsid w:val="001D4359"/>
    <w:rsid w:val="001D4912"/>
    <w:rsid w:val="001D50D2"/>
    <w:rsid w:val="001D5473"/>
    <w:rsid w:val="001D60BB"/>
    <w:rsid w:val="001D7A34"/>
    <w:rsid w:val="001D7C80"/>
    <w:rsid w:val="001E0720"/>
    <w:rsid w:val="001E12F2"/>
    <w:rsid w:val="001E1389"/>
    <w:rsid w:val="001E1D92"/>
    <w:rsid w:val="001E3B4D"/>
    <w:rsid w:val="001E48FE"/>
    <w:rsid w:val="001E597F"/>
    <w:rsid w:val="001E63B8"/>
    <w:rsid w:val="001E64AA"/>
    <w:rsid w:val="001E734A"/>
    <w:rsid w:val="001F11ED"/>
    <w:rsid w:val="001F253C"/>
    <w:rsid w:val="001F4F0E"/>
    <w:rsid w:val="001F5FB7"/>
    <w:rsid w:val="00200A10"/>
    <w:rsid w:val="0020129C"/>
    <w:rsid w:val="002013BF"/>
    <w:rsid w:val="00202F0E"/>
    <w:rsid w:val="002033F1"/>
    <w:rsid w:val="0020411C"/>
    <w:rsid w:val="002041D4"/>
    <w:rsid w:val="00204B61"/>
    <w:rsid w:val="002059D0"/>
    <w:rsid w:val="00206D62"/>
    <w:rsid w:val="002072C9"/>
    <w:rsid w:val="00210299"/>
    <w:rsid w:val="00210914"/>
    <w:rsid w:val="00210BB0"/>
    <w:rsid w:val="0021299A"/>
    <w:rsid w:val="00213B06"/>
    <w:rsid w:val="00215291"/>
    <w:rsid w:val="0021581F"/>
    <w:rsid w:val="00215F7C"/>
    <w:rsid w:val="0022035A"/>
    <w:rsid w:val="00222C70"/>
    <w:rsid w:val="00223237"/>
    <w:rsid w:val="00223B16"/>
    <w:rsid w:val="00223C5D"/>
    <w:rsid w:val="00224C4B"/>
    <w:rsid w:val="00225A13"/>
    <w:rsid w:val="0022669D"/>
    <w:rsid w:val="0022696A"/>
    <w:rsid w:val="00227DF2"/>
    <w:rsid w:val="00227FCF"/>
    <w:rsid w:val="00230100"/>
    <w:rsid w:val="00230409"/>
    <w:rsid w:val="00230766"/>
    <w:rsid w:val="0023163C"/>
    <w:rsid w:val="002316FC"/>
    <w:rsid w:val="00232403"/>
    <w:rsid w:val="00232472"/>
    <w:rsid w:val="00232519"/>
    <w:rsid w:val="002337FD"/>
    <w:rsid w:val="0023390E"/>
    <w:rsid w:val="00233A42"/>
    <w:rsid w:val="00233A80"/>
    <w:rsid w:val="00233B34"/>
    <w:rsid w:val="00236202"/>
    <w:rsid w:val="00237767"/>
    <w:rsid w:val="00240157"/>
    <w:rsid w:val="00240337"/>
    <w:rsid w:val="00240A7E"/>
    <w:rsid w:val="00240BB6"/>
    <w:rsid w:val="00241DCD"/>
    <w:rsid w:val="002448B8"/>
    <w:rsid w:val="00244BFB"/>
    <w:rsid w:val="00245459"/>
    <w:rsid w:val="00246728"/>
    <w:rsid w:val="002468FD"/>
    <w:rsid w:val="00246932"/>
    <w:rsid w:val="0024695E"/>
    <w:rsid w:val="00246ADA"/>
    <w:rsid w:val="00247159"/>
    <w:rsid w:val="00247985"/>
    <w:rsid w:val="00252793"/>
    <w:rsid w:val="0025350B"/>
    <w:rsid w:val="002549B9"/>
    <w:rsid w:val="00254C61"/>
    <w:rsid w:val="00255510"/>
    <w:rsid w:val="00256200"/>
    <w:rsid w:val="00257168"/>
    <w:rsid w:val="00257D3A"/>
    <w:rsid w:val="00257DB5"/>
    <w:rsid w:val="0026090F"/>
    <w:rsid w:val="00262303"/>
    <w:rsid w:val="002624B0"/>
    <w:rsid w:val="00263200"/>
    <w:rsid w:val="00263CE7"/>
    <w:rsid w:val="00264009"/>
    <w:rsid w:val="00264CFF"/>
    <w:rsid w:val="00265D70"/>
    <w:rsid w:val="00267F49"/>
    <w:rsid w:val="00270370"/>
    <w:rsid w:val="00271011"/>
    <w:rsid w:val="00271BFD"/>
    <w:rsid w:val="00271D4C"/>
    <w:rsid w:val="0027272D"/>
    <w:rsid w:val="00272B44"/>
    <w:rsid w:val="002751BB"/>
    <w:rsid w:val="00275A90"/>
    <w:rsid w:val="002765B1"/>
    <w:rsid w:val="00280284"/>
    <w:rsid w:val="00281BD4"/>
    <w:rsid w:val="002826BF"/>
    <w:rsid w:val="00284655"/>
    <w:rsid w:val="00286C0D"/>
    <w:rsid w:val="00286E9B"/>
    <w:rsid w:val="00287449"/>
    <w:rsid w:val="00287DA6"/>
    <w:rsid w:val="002904C8"/>
    <w:rsid w:val="0029157D"/>
    <w:rsid w:val="0029258F"/>
    <w:rsid w:val="00292B28"/>
    <w:rsid w:val="002940A3"/>
    <w:rsid w:val="002940DF"/>
    <w:rsid w:val="00294A88"/>
    <w:rsid w:val="002958D2"/>
    <w:rsid w:val="00295D90"/>
    <w:rsid w:val="00296613"/>
    <w:rsid w:val="00296C36"/>
    <w:rsid w:val="00296F85"/>
    <w:rsid w:val="00297337"/>
    <w:rsid w:val="002A0271"/>
    <w:rsid w:val="002A130D"/>
    <w:rsid w:val="002A1D18"/>
    <w:rsid w:val="002A28B4"/>
    <w:rsid w:val="002A292C"/>
    <w:rsid w:val="002A37B8"/>
    <w:rsid w:val="002A38DF"/>
    <w:rsid w:val="002A43B7"/>
    <w:rsid w:val="002A5874"/>
    <w:rsid w:val="002A60D6"/>
    <w:rsid w:val="002A7507"/>
    <w:rsid w:val="002B087D"/>
    <w:rsid w:val="002B1B92"/>
    <w:rsid w:val="002B30C4"/>
    <w:rsid w:val="002B387D"/>
    <w:rsid w:val="002B39C3"/>
    <w:rsid w:val="002B42EA"/>
    <w:rsid w:val="002B438A"/>
    <w:rsid w:val="002B4A27"/>
    <w:rsid w:val="002B51FF"/>
    <w:rsid w:val="002B547D"/>
    <w:rsid w:val="002B5C74"/>
    <w:rsid w:val="002B6449"/>
    <w:rsid w:val="002B64A7"/>
    <w:rsid w:val="002B6E69"/>
    <w:rsid w:val="002B7348"/>
    <w:rsid w:val="002C03E1"/>
    <w:rsid w:val="002C11CC"/>
    <w:rsid w:val="002C134B"/>
    <w:rsid w:val="002C2E79"/>
    <w:rsid w:val="002C4923"/>
    <w:rsid w:val="002C66CF"/>
    <w:rsid w:val="002C6CA9"/>
    <w:rsid w:val="002C7A89"/>
    <w:rsid w:val="002C7C1C"/>
    <w:rsid w:val="002D0BD9"/>
    <w:rsid w:val="002D1233"/>
    <w:rsid w:val="002D1AF7"/>
    <w:rsid w:val="002D1CE2"/>
    <w:rsid w:val="002D1F69"/>
    <w:rsid w:val="002D1F92"/>
    <w:rsid w:val="002D208F"/>
    <w:rsid w:val="002D2C52"/>
    <w:rsid w:val="002D2F9B"/>
    <w:rsid w:val="002D3D0F"/>
    <w:rsid w:val="002D65CB"/>
    <w:rsid w:val="002D670C"/>
    <w:rsid w:val="002D6CD7"/>
    <w:rsid w:val="002E1231"/>
    <w:rsid w:val="002E1889"/>
    <w:rsid w:val="002E4305"/>
    <w:rsid w:val="002E594F"/>
    <w:rsid w:val="002E5997"/>
    <w:rsid w:val="002E616D"/>
    <w:rsid w:val="002E65A8"/>
    <w:rsid w:val="002E6B99"/>
    <w:rsid w:val="002E7FD9"/>
    <w:rsid w:val="002F046B"/>
    <w:rsid w:val="002F08C0"/>
    <w:rsid w:val="002F13BD"/>
    <w:rsid w:val="002F37EF"/>
    <w:rsid w:val="002F3C7E"/>
    <w:rsid w:val="002F4222"/>
    <w:rsid w:val="002F462E"/>
    <w:rsid w:val="002F492B"/>
    <w:rsid w:val="002F6BDA"/>
    <w:rsid w:val="002F704A"/>
    <w:rsid w:val="00300E10"/>
    <w:rsid w:val="0030334F"/>
    <w:rsid w:val="003040DF"/>
    <w:rsid w:val="00304D10"/>
    <w:rsid w:val="00305482"/>
    <w:rsid w:val="003057B7"/>
    <w:rsid w:val="003059C9"/>
    <w:rsid w:val="003065BB"/>
    <w:rsid w:val="0030767B"/>
    <w:rsid w:val="00310357"/>
    <w:rsid w:val="00310684"/>
    <w:rsid w:val="00313333"/>
    <w:rsid w:val="0031360D"/>
    <w:rsid w:val="003146D0"/>
    <w:rsid w:val="00314BBF"/>
    <w:rsid w:val="00315817"/>
    <w:rsid w:val="003158B2"/>
    <w:rsid w:val="003174CB"/>
    <w:rsid w:val="00317760"/>
    <w:rsid w:val="00317CC3"/>
    <w:rsid w:val="0032020E"/>
    <w:rsid w:val="003214E0"/>
    <w:rsid w:val="0032291F"/>
    <w:rsid w:val="0032384E"/>
    <w:rsid w:val="0032439E"/>
    <w:rsid w:val="003245B0"/>
    <w:rsid w:val="003246C4"/>
    <w:rsid w:val="00324A65"/>
    <w:rsid w:val="00324E12"/>
    <w:rsid w:val="003256CB"/>
    <w:rsid w:val="003263DA"/>
    <w:rsid w:val="00326894"/>
    <w:rsid w:val="00326AA3"/>
    <w:rsid w:val="00326D58"/>
    <w:rsid w:val="003278F6"/>
    <w:rsid w:val="00330E35"/>
    <w:rsid w:val="00331052"/>
    <w:rsid w:val="00331E56"/>
    <w:rsid w:val="00332A6D"/>
    <w:rsid w:val="00333891"/>
    <w:rsid w:val="003345AA"/>
    <w:rsid w:val="0033679D"/>
    <w:rsid w:val="00340278"/>
    <w:rsid w:val="0034050B"/>
    <w:rsid w:val="00340926"/>
    <w:rsid w:val="00340ADC"/>
    <w:rsid w:val="003416A1"/>
    <w:rsid w:val="00342468"/>
    <w:rsid w:val="00342D87"/>
    <w:rsid w:val="0034300D"/>
    <w:rsid w:val="00344601"/>
    <w:rsid w:val="00345CAA"/>
    <w:rsid w:val="00347C4D"/>
    <w:rsid w:val="00350630"/>
    <w:rsid w:val="00351B7C"/>
    <w:rsid w:val="00352406"/>
    <w:rsid w:val="00352A77"/>
    <w:rsid w:val="003532A5"/>
    <w:rsid w:val="003534FF"/>
    <w:rsid w:val="003535DD"/>
    <w:rsid w:val="00353B27"/>
    <w:rsid w:val="00357091"/>
    <w:rsid w:val="00357DD6"/>
    <w:rsid w:val="00357E7B"/>
    <w:rsid w:val="003604DD"/>
    <w:rsid w:val="003621A0"/>
    <w:rsid w:val="00362458"/>
    <w:rsid w:val="003637D2"/>
    <w:rsid w:val="00364693"/>
    <w:rsid w:val="00364859"/>
    <w:rsid w:val="003668E8"/>
    <w:rsid w:val="00366FE4"/>
    <w:rsid w:val="003674CB"/>
    <w:rsid w:val="00371EA7"/>
    <w:rsid w:val="0037246F"/>
    <w:rsid w:val="00372DB9"/>
    <w:rsid w:val="00372F2F"/>
    <w:rsid w:val="003730F3"/>
    <w:rsid w:val="00373353"/>
    <w:rsid w:val="00373571"/>
    <w:rsid w:val="00373B51"/>
    <w:rsid w:val="00376275"/>
    <w:rsid w:val="00376CDE"/>
    <w:rsid w:val="00377906"/>
    <w:rsid w:val="00380E84"/>
    <w:rsid w:val="00380EE0"/>
    <w:rsid w:val="003817FD"/>
    <w:rsid w:val="00381A0D"/>
    <w:rsid w:val="00382448"/>
    <w:rsid w:val="0038312C"/>
    <w:rsid w:val="00383467"/>
    <w:rsid w:val="003844A2"/>
    <w:rsid w:val="00386BDE"/>
    <w:rsid w:val="00386CD6"/>
    <w:rsid w:val="00386D28"/>
    <w:rsid w:val="003874B5"/>
    <w:rsid w:val="00391B0B"/>
    <w:rsid w:val="00392BE5"/>
    <w:rsid w:val="00397252"/>
    <w:rsid w:val="003A09E0"/>
    <w:rsid w:val="003A12E7"/>
    <w:rsid w:val="003A142D"/>
    <w:rsid w:val="003A2103"/>
    <w:rsid w:val="003A3481"/>
    <w:rsid w:val="003A3604"/>
    <w:rsid w:val="003A3901"/>
    <w:rsid w:val="003A42EE"/>
    <w:rsid w:val="003A5A9B"/>
    <w:rsid w:val="003A5F69"/>
    <w:rsid w:val="003A6E32"/>
    <w:rsid w:val="003A7CA9"/>
    <w:rsid w:val="003B173A"/>
    <w:rsid w:val="003B2F10"/>
    <w:rsid w:val="003B3081"/>
    <w:rsid w:val="003B4FBB"/>
    <w:rsid w:val="003B525C"/>
    <w:rsid w:val="003B5924"/>
    <w:rsid w:val="003B75FB"/>
    <w:rsid w:val="003B798D"/>
    <w:rsid w:val="003B7C69"/>
    <w:rsid w:val="003C3596"/>
    <w:rsid w:val="003C3B32"/>
    <w:rsid w:val="003C6A3E"/>
    <w:rsid w:val="003C7824"/>
    <w:rsid w:val="003C7F8F"/>
    <w:rsid w:val="003D0CE2"/>
    <w:rsid w:val="003D25BA"/>
    <w:rsid w:val="003D2A5A"/>
    <w:rsid w:val="003D35A4"/>
    <w:rsid w:val="003D3673"/>
    <w:rsid w:val="003D3B60"/>
    <w:rsid w:val="003D5F93"/>
    <w:rsid w:val="003D6873"/>
    <w:rsid w:val="003D6AC0"/>
    <w:rsid w:val="003D72F1"/>
    <w:rsid w:val="003D73C5"/>
    <w:rsid w:val="003D78EB"/>
    <w:rsid w:val="003D7C1B"/>
    <w:rsid w:val="003E0622"/>
    <w:rsid w:val="003E0939"/>
    <w:rsid w:val="003E1045"/>
    <w:rsid w:val="003E1259"/>
    <w:rsid w:val="003E2994"/>
    <w:rsid w:val="003E3ABA"/>
    <w:rsid w:val="003E3C2A"/>
    <w:rsid w:val="003E3D74"/>
    <w:rsid w:val="003E4258"/>
    <w:rsid w:val="003E4663"/>
    <w:rsid w:val="003E5D61"/>
    <w:rsid w:val="003E6271"/>
    <w:rsid w:val="003E62E3"/>
    <w:rsid w:val="003E6545"/>
    <w:rsid w:val="003E6623"/>
    <w:rsid w:val="003E66D6"/>
    <w:rsid w:val="003E69EA"/>
    <w:rsid w:val="003F0AF5"/>
    <w:rsid w:val="003F1858"/>
    <w:rsid w:val="003F1AA5"/>
    <w:rsid w:val="003F353D"/>
    <w:rsid w:val="003F50E0"/>
    <w:rsid w:val="003F563B"/>
    <w:rsid w:val="0040085F"/>
    <w:rsid w:val="0040130F"/>
    <w:rsid w:val="00401ABB"/>
    <w:rsid w:val="00402EAD"/>
    <w:rsid w:val="00403871"/>
    <w:rsid w:val="00403A1E"/>
    <w:rsid w:val="00406F72"/>
    <w:rsid w:val="00406FE9"/>
    <w:rsid w:val="004105B4"/>
    <w:rsid w:val="00410863"/>
    <w:rsid w:val="004120ED"/>
    <w:rsid w:val="004123C9"/>
    <w:rsid w:val="00412D3F"/>
    <w:rsid w:val="0041417D"/>
    <w:rsid w:val="004145B3"/>
    <w:rsid w:val="00414BD7"/>
    <w:rsid w:val="00415823"/>
    <w:rsid w:val="00417674"/>
    <w:rsid w:val="00421761"/>
    <w:rsid w:val="00421D53"/>
    <w:rsid w:val="004234EC"/>
    <w:rsid w:val="00423E52"/>
    <w:rsid w:val="0042428A"/>
    <w:rsid w:val="0042508F"/>
    <w:rsid w:val="0042537C"/>
    <w:rsid w:val="0042541B"/>
    <w:rsid w:val="004259FE"/>
    <w:rsid w:val="00425E85"/>
    <w:rsid w:val="004268FB"/>
    <w:rsid w:val="00426F2D"/>
    <w:rsid w:val="004308C1"/>
    <w:rsid w:val="00430C8E"/>
    <w:rsid w:val="004320D8"/>
    <w:rsid w:val="004335CF"/>
    <w:rsid w:val="00434CDF"/>
    <w:rsid w:val="00435D15"/>
    <w:rsid w:val="00435EFA"/>
    <w:rsid w:val="00436282"/>
    <w:rsid w:val="00437B5B"/>
    <w:rsid w:val="00440B13"/>
    <w:rsid w:val="00440F7E"/>
    <w:rsid w:val="00441539"/>
    <w:rsid w:val="004418F5"/>
    <w:rsid w:val="00441BE6"/>
    <w:rsid w:val="00442A7C"/>
    <w:rsid w:val="004455D7"/>
    <w:rsid w:val="00445708"/>
    <w:rsid w:val="004468CD"/>
    <w:rsid w:val="00450D6D"/>
    <w:rsid w:val="00453404"/>
    <w:rsid w:val="004538AA"/>
    <w:rsid w:val="00453B2E"/>
    <w:rsid w:val="00455F26"/>
    <w:rsid w:val="0045664B"/>
    <w:rsid w:val="004570D8"/>
    <w:rsid w:val="00461693"/>
    <w:rsid w:val="00461B23"/>
    <w:rsid w:val="00462C11"/>
    <w:rsid w:val="00463716"/>
    <w:rsid w:val="00463978"/>
    <w:rsid w:val="004640BE"/>
    <w:rsid w:val="004647B4"/>
    <w:rsid w:val="00464B25"/>
    <w:rsid w:val="00464BE7"/>
    <w:rsid w:val="00465FDF"/>
    <w:rsid w:val="0046613A"/>
    <w:rsid w:val="00467F63"/>
    <w:rsid w:val="00470007"/>
    <w:rsid w:val="00470F67"/>
    <w:rsid w:val="004718C4"/>
    <w:rsid w:val="004719CA"/>
    <w:rsid w:val="00473B28"/>
    <w:rsid w:val="00473C4A"/>
    <w:rsid w:val="00473D21"/>
    <w:rsid w:val="004745E3"/>
    <w:rsid w:val="004745FB"/>
    <w:rsid w:val="004753ED"/>
    <w:rsid w:val="004760ED"/>
    <w:rsid w:val="0047691F"/>
    <w:rsid w:val="00476CC5"/>
    <w:rsid w:val="00477510"/>
    <w:rsid w:val="004779A7"/>
    <w:rsid w:val="0048135D"/>
    <w:rsid w:val="00481B15"/>
    <w:rsid w:val="00481DBC"/>
    <w:rsid w:val="00481DE7"/>
    <w:rsid w:val="00483360"/>
    <w:rsid w:val="00484094"/>
    <w:rsid w:val="00484F2F"/>
    <w:rsid w:val="00485645"/>
    <w:rsid w:val="0048567C"/>
    <w:rsid w:val="00486B41"/>
    <w:rsid w:val="00486CD0"/>
    <w:rsid w:val="004870B8"/>
    <w:rsid w:val="00491718"/>
    <w:rsid w:val="00492121"/>
    <w:rsid w:val="004922C0"/>
    <w:rsid w:val="00493426"/>
    <w:rsid w:val="00494B46"/>
    <w:rsid w:val="00496105"/>
    <w:rsid w:val="0049664F"/>
    <w:rsid w:val="00496EF0"/>
    <w:rsid w:val="004970F0"/>
    <w:rsid w:val="00497EC9"/>
    <w:rsid w:val="004A01B4"/>
    <w:rsid w:val="004A053B"/>
    <w:rsid w:val="004A121D"/>
    <w:rsid w:val="004A37B9"/>
    <w:rsid w:val="004A3FB3"/>
    <w:rsid w:val="004A45A4"/>
    <w:rsid w:val="004A4861"/>
    <w:rsid w:val="004A4E31"/>
    <w:rsid w:val="004A58D4"/>
    <w:rsid w:val="004A77A4"/>
    <w:rsid w:val="004A7BD9"/>
    <w:rsid w:val="004B0B8E"/>
    <w:rsid w:val="004B0EB5"/>
    <w:rsid w:val="004B1C2D"/>
    <w:rsid w:val="004B21E2"/>
    <w:rsid w:val="004B2545"/>
    <w:rsid w:val="004B308D"/>
    <w:rsid w:val="004B311D"/>
    <w:rsid w:val="004B3F05"/>
    <w:rsid w:val="004B4736"/>
    <w:rsid w:val="004B4BA5"/>
    <w:rsid w:val="004B66D6"/>
    <w:rsid w:val="004B6AE8"/>
    <w:rsid w:val="004B7267"/>
    <w:rsid w:val="004B77A9"/>
    <w:rsid w:val="004B797F"/>
    <w:rsid w:val="004C0BE3"/>
    <w:rsid w:val="004C2097"/>
    <w:rsid w:val="004C3085"/>
    <w:rsid w:val="004C494F"/>
    <w:rsid w:val="004C5D87"/>
    <w:rsid w:val="004C669E"/>
    <w:rsid w:val="004C7869"/>
    <w:rsid w:val="004D0CAA"/>
    <w:rsid w:val="004D131C"/>
    <w:rsid w:val="004D17AE"/>
    <w:rsid w:val="004D2E68"/>
    <w:rsid w:val="004D3274"/>
    <w:rsid w:val="004D3923"/>
    <w:rsid w:val="004D43DF"/>
    <w:rsid w:val="004D4F38"/>
    <w:rsid w:val="004D5587"/>
    <w:rsid w:val="004D6C79"/>
    <w:rsid w:val="004D76D2"/>
    <w:rsid w:val="004E06E9"/>
    <w:rsid w:val="004E1007"/>
    <w:rsid w:val="004E1191"/>
    <w:rsid w:val="004E1D73"/>
    <w:rsid w:val="004E2600"/>
    <w:rsid w:val="004E28FD"/>
    <w:rsid w:val="004E2B8A"/>
    <w:rsid w:val="004E2CD6"/>
    <w:rsid w:val="004E4943"/>
    <w:rsid w:val="004E4E31"/>
    <w:rsid w:val="004E535C"/>
    <w:rsid w:val="004E5534"/>
    <w:rsid w:val="004E56B2"/>
    <w:rsid w:val="004E58A2"/>
    <w:rsid w:val="004E63A8"/>
    <w:rsid w:val="004E7229"/>
    <w:rsid w:val="004F22CE"/>
    <w:rsid w:val="004F35E8"/>
    <w:rsid w:val="004F361F"/>
    <w:rsid w:val="004F41B2"/>
    <w:rsid w:val="004F4BC1"/>
    <w:rsid w:val="004F5B1F"/>
    <w:rsid w:val="004F5F2C"/>
    <w:rsid w:val="004F5FD3"/>
    <w:rsid w:val="004F779B"/>
    <w:rsid w:val="004F7C97"/>
    <w:rsid w:val="005003C3"/>
    <w:rsid w:val="00501D9A"/>
    <w:rsid w:val="00502084"/>
    <w:rsid w:val="005033BC"/>
    <w:rsid w:val="00504233"/>
    <w:rsid w:val="00504528"/>
    <w:rsid w:val="00505C34"/>
    <w:rsid w:val="005061B0"/>
    <w:rsid w:val="00507836"/>
    <w:rsid w:val="00507992"/>
    <w:rsid w:val="00507EF0"/>
    <w:rsid w:val="005104B1"/>
    <w:rsid w:val="00510A07"/>
    <w:rsid w:val="00511192"/>
    <w:rsid w:val="00511B19"/>
    <w:rsid w:val="00511EBE"/>
    <w:rsid w:val="005130EE"/>
    <w:rsid w:val="00514484"/>
    <w:rsid w:val="00514C2E"/>
    <w:rsid w:val="00514D54"/>
    <w:rsid w:val="00515301"/>
    <w:rsid w:val="00515595"/>
    <w:rsid w:val="00515689"/>
    <w:rsid w:val="00515F97"/>
    <w:rsid w:val="00517B10"/>
    <w:rsid w:val="00520571"/>
    <w:rsid w:val="005208BC"/>
    <w:rsid w:val="00521110"/>
    <w:rsid w:val="00521F17"/>
    <w:rsid w:val="00523518"/>
    <w:rsid w:val="00524B49"/>
    <w:rsid w:val="005257DC"/>
    <w:rsid w:val="00525BE8"/>
    <w:rsid w:val="00525FCC"/>
    <w:rsid w:val="005263DD"/>
    <w:rsid w:val="00530C97"/>
    <w:rsid w:val="00530D80"/>
    <w:rsid w:val="005327AE"/>
    <w:rsid w:val="00533948"/>
    <w:rsid w:val="0053473C"/>
    <w:rsid w:val="0053554B"/>
    <w:rsid w:val="0053622B"/>
    <w:rsid w:val="005366FB"/>
    <w:rsid w:val="00540D17"/>
    <w:rsid w:val="00541712"/>
    <w:rsid w:val="00541BC8"/>
    <w:rsid w:val="005432C4"/>
    <w:rsid w:val="00544555"/>
    <w:rsid w:val="00545721"/>
    <w:rsid w:val="00545C83"/>
    <w:rsid w:val="00547430"/>
    <w:rsid w:val="00547EE6"/>
    <w:rsid w:val="00547FDF"/>
    <w:rsid w:val="00551543"/>
    <w:rsid w:val="00552274"/>
    <w:rsid w:val="005525E5"/>
    <w:rsid w:val="005536B8"/>
    <w:rsid w:val="00553B36"/>
    <w:rsid w:val="00554108"/>
    <w:rsid w:val="005549FC"/>
    <w:rsid w:val="00555E72"/>
    <w:rsid w:val="00556275"/>
    <w:rsid w:val="00557C5F"/>
    <w:rsid w:val="00557E9B"/>
    <w:rsid w:val="005627F6"/>
    <w:rsid w:val="00562FB3"/>
    <w:rsid w:val="00563186"/>
    <w:rsid w:val="00563266"/>
    <w:rsid w:val="00564916"/>
    <w:rsid w:val="00564C1D"/>
    <w:rsid w:val="0056519D"/>
    <w:rsid w:val="0056728F"/>
    <w:rsid w:val="0057172A"/>
    <w:rsid w:val="00572077"/>
    <w:rsid w:val="00572CDF"/>
    <w:rsid w:val="005732B8"/>
    <w:rsid w:val="00573426"/>
    <w:rsid w:val="00574245"/>
    <w:rsid w:val="005752FB"/>
    <w:rsid w:val="00577C29"/>
    <w:rsid w:val="005801E0"/>
    <w:rsid w:val="00580C8C"/>
    <w:rsid w:val="005811E0"/>
    <w:rsid w:val="00581950"/>
    <w:rsid w:val="00582902"/>
    <w:rsid w:val="00584DC0"/>
    <w:rsid w:val="005852CD"/>
    <w:rsid w:val="00586A7E"/>
    <w:rsid w:val="00587D78"/>
    <w:rsid w:val="005900EE"/>
    <w:rsid w:val="00590204"/>
    <w:rsid w:val="00590438"/>
    <w:rsid w:val="005906CD"/>
    <w:rsid w:val="00591800"/>
    <w:rsid w:val="00591821"/>
    <w:rsid w:val="00591A6A"/>
    <w:rsid w:val="00591B3F"/>
    <w:rsid w:val="00591E60"/>
    <w:rsid w:val="00592684"/>
    <w:rsid w:val="00592FCE"/>
    <w:rsid w:val="00593EA3"/>
    <w:rsid w:val="00594DC5"/>
    <w:rsid w:val="005950CB"/>
    <w:rsid w:val="0059783A"/>
    <w:rsid w:val="005A1B14"/>
    <w:rsid w:val="005A2EB7"/>
    <w:rsid w:val="005A3BA9"/>
    <w:rsid w:val="005A3C9C"/>
    <w:rsid w:val="005A5B21"/>
    <w:rsid w:val="005A6012"/>
    <w:rsid w:val="005A72CE"/>
    <w:rsid w:val="005A7B68"/>
    <w:rsid w:val="005B15AA"/>
    <w:rsid w:val="005B23DB"/>
    <w:rsid w:val="005B2B00"/>
    <w:rsid w:val="005B2E36"/>
    <w:rsid w:val="005B3004"/>
    <w:rsid w:val="005B40CD"/>
    <w:rsid w:val="005B475F"/>
    <w:rsid w:val="005B5D4C"/>
    <w:rsid w:val="005B652A"/>
    <w:rsid w:val="005C06CF"/>
    <w:rsid w:val="005C11F6"/>
    <w:rsid w:val="005C1A5B"/>
    <w:rsid w:val="005C299D"/>
    <w:rsid w:val="005C302C"/>
    <w:rsid w:val="005C6B86"/>
    <w:rsid w:val="005C70C6"/>
    <w:rsid w:val="005D0996"/>
    <w:rsid w:val="005D1D32"/>
    <w:rsid w:val="005D25B9"/>
    <w:rsid w:val="005D29DC"/>
    <w:rsid w:val="005D3481"/>
    <w:rsid w:val="005D3BE9"/>
    <w:rsid w:val="005D46AB"/>
    <w:rsid w:val="005D55C6"/>
    <w:rsid w:val="005D57B6"/>
    <w:rsid w:val="005D5F07"/>
    <w:rsid w:val="005D6669"/>
    <w:rsid w:val="005D7B5D"/>
    <w:rsid w:val="005E1258"/>
    <w:rsid w:val="005E4AF3"/>
    <w:rsid w:val="005E6C72"/>
    <w:rsid w:val="005E7749"/>
    <w:rsid w:val="005E7FB4"/>
    <w:rsid w:val="005F0528"/>
    <w:rsid w:val="005F06F9"/>
    <w:rsid w:val="005F1FE7"/>
    <w:rsid w:val="005F26A4"/>
    <w:rsid w:val="005F29DA"/>
    <w:rsid w:val="005F2E31"/>
    <w:rsid w:val="005F59A6"/>
    <w:rsid w:val="005F5DFC"/>
    <w:rsid w:val="005F69FA"/>
    <w:rsid w:val="005F7064"/>
    <w:rsid w:val="00600A65"/>
    <w:rsid w:val="00601657"/>
    <w:rsid w:val="00605146"/>
    <w:rsid w:val="0060536A"/>
    <w:rsid w:val="00605D3E"/>
    <w:rsid w:val="00606A7B"/>
    <w:rsid w:val="00606E10"/>
    <w:rsid w:val="0060746A"/>
    <w:rsid w:val="00607C8E"/>
    <w:rsid w:val="006101B0"/>
    <w:rsid w:val="00610446"/>
    <w:rsid w:val="0061172E"/>
    <w:rsid w:val="00611779"/>
    <w:rsid w:val="00612436"/>
    <w:rsid w:val="006132C3"/>
    <w:rsid w:val="00614544"/>
    <w:rsid w:val="00615297"/>
    <w:rsid w:val="006154BA"/>
    <w:rsid w:val="00616989"/>
    <w:rsid w:val="00616A38"/>
    <w:rsid w:val="00617808"/>
    <w:rsid w:val="00617DD2"/>
    <w:rsid w:val="00620776"/>
    <w:rsid w:val="006214E0"/>
    <w:rsid w:val="006218B9"/>
    <w:rsid w:val="00625B95"/>
    <w:rsid w:val="00625E9E"/>
    <w:rsid w:val="0062783E"/>
    <w:rsid w:val="006319DF"/>
    <w:rsid w:val="00633209"/>
    <w:rsid w:val="00633441"/>
    <w:rsid w:val="0063395E"/>
    <w:rsid w:val="0063397A"/>
    <w:rsid w:val="00634A5C"/>
    <w:rsid w:val="00634BA6"/>
    <w:rsid w:val="00634C44"/>
    <w:rsid w:val="00634E9D"/>
    <w:rsid w:val="00636212"/>
    <w:rsid w:val="00637F10"/>
    <w:rsid w:val="006408EA"/>
    <w:rsid w:val="00642D90"/>
    <w:rsid w:val="00644D17"/>
    <w:rsid w:val="0064514B"/>
    <w:rsid w:val="0064525F"/>
    <w:rsid w:val="00645DFA"/>
    <w:rsid w:val="00647889"/>
    <w:rsid w:val="00647ECA"/>
    <w:rsid w:val="006504C6"/>
    <w:rsid w:val="00651A91"/>
    <w:rsid w:val="00651B23"/>
    <w:rsid w:val="00651C9E"/>
    <w:rsid w:val="00651D54"/>
    <w:rsid w:val="00651DCA"/>
    <w:rsid w:val="00652111"/>
    <w:rsid w:val="00652FD9"/>
    <w:rsid w:val="00653E99"/>
    <w:rsid w:val="00654907"/>
    <w:rsid w:val="0065527B"/>
    <w:rsid w:val="006554DB"/>
    <w:rsid w:val="00655E26"/>
    <w:rsid w:val="00656003"/>
    <w:rsid w:val="006567FE"/>
    <w:rsid w:val="00657AE0"/>
    <w:rsid w:val="006601E0"/>
    <w:rsid w:val="0066056E"/>
    <w:rsid w:val="006616B6"/>
    <w:rsid w:val="00662032"/>
    <w:rsid w:val="006620D2"/>
    <w:rsid w:val="00663426"/>
    <w:rsid w:val="006640F3"/>
    <w:rsid w:val="00664E78"/>
    <w:rsid w:val="006657A6"/>
    <w:rsid w:val="00665EC7"/>
    <w:rsid w:val="00666FDB"/>
    <w:rsid w:val="00667BF3"/>
    <w:rsid w:val="00667C33"/>
    <w:rsid w:val="00667F71"/>
    <w:rsid w:val="00670664"/>
    <w:rsid w:val="006717A6"/>
    <w:rsid w:val="00671C5B"/>
    <w:rsid w:val="00671DCC"/>
    <w:rsid w:val="0067309D"/>
    <w:rsid w:val="006734D7"/>
    <w:rsid w:val="006754EC"/>
    <w:rsid w:val="00675856"/>
    <w:rsid w:val="00677942"/>
    <w:rsid w:val="00680733"/>
    <w:rsid w:val="00681FB9"/>
    <w:rsid w:val="00682464"/>
    <w:rsid w:val="006827B5"/>
    <w:rsid w:val="00682A75"/>
    <w:rsid w:val="00683066"/>
    <w:rsid w:val="00683F07"/>
    <w:rsid w:val="006845DB"/>
    <w:rsid w:val="00685659"/>
    <w:rsid w:val="006862C6"/>
    <w:rsid w:val="0068631C"/>
    <w:rsid w:val="00686C2E"/>
    <w:rsid w:val="00687062"/>
    <w:rsid w:val="0068778C"/>
    <w:rsid w:val="0069230D"/>
    <w:rsid w:val="00692EC9"/>
    <w:rsid w:val="00694212"/>
    <w:rsid w:val="006944EB"/>
    <w:rsid w:val="00695354"/>
    <w:rsid w:val="006966FA"/>
    <w:rsid w:val="0069682C"/>
    <w:rsid w:val="006973A1"/>
    <w:rsid w:val="00697547"/>
    <w:rsid w:val="00697891"/>
    <w:rsid w:val="006A010F"/>
    <w:rsid w:val="006A0AE5"/>
    <w:rsid w:val="006A2280"/>
    <w:rsid w:val="006A23E4"/>
    <w:rsid w:val="006A3D95"/>
    <w:rsid w:val="006A4469"/>
    <w:rsid w:val="006A4D84"/>
    <w:rsid w:val="006A5121"/>
    <w:rsid w:val="006A555F"/>
    <w:rsid w:val="006A5D71"/>
    <w:rsid w:val="006A5F32"/>
    <w:rsid w:val="006A5F6A"/>
    <w:rsid w:val="006A669B"/>
    <w:rsid w:val="006A72DB"/>
    <w:rsid w:val="006A76DE"/>
    <w:rsid w:val="006A7BA7"/>
    <w:rsid w:val="006B1903"/>
    <w:rsid w:val="006B28A4"/>
    <w:rsid w:val="006B2A2E"/>
    <w:rsid w:val="006B3976"/>
    <w:rsid w:val="006B422C"/>
    <w:rsid w:val="006B597A"/>
    <w:rsid w:val="006B5D86"/>
    <w:rsid w:val="006B619F"/>
    <w:rsid w:val="006B69BF"/>
    <w:rsid w:val="006B6FF6"/>
    <w:rsid w:val="006B737E"/>
    <w:rsid w:val="006B74AD"/>
    <w:rsid w:val="006B7DFB"/>
    <w:rsid w:val="006C001E"/>
    <w:rsid w:val="006C0F4D"/>
    <w:rsid w:val="006C289C"/>
    <w:rsid w:val="006C3BEC"/>
    <w:rsid w:val="006C49A9"/>
    <w:rsid w:val="006C50E0"/>
    <w:rsid w:val="006C51BD"/>
    <w:rsid w:val="006C5220"/>
    <w:rsid w:val="006C6DA6"/>
    <w:rsid w:val="006C7634"/>
    <w:rsid w:val="006D1907"/>
    <w:rsid w:val="006D1A79"/>
    <w:rsid w:val="006D2629"/>
    <w:rsid w:val="006D296A"/>
    <w:rsid w:val="006D2B9F"/>
    <w:rsid w:val="006D4328"/>
    <w:rsid w:val="006D4A9B"/>
    <w:rsid w:val="006D69C4"/>
    <w:rsid w:val="006D7971"/>
    <w:rsid w:val="006E0960"/>
    <w:rsid w:val="006E2B90"/>
    <w:rsid w:val="006E2F4E"/>
    <w:rsid w:val="006E3DEF"/>
    <w:rsid w:val="006E3EC9"/>
    <w:rsid w:val="006E5D26"/>
    <w:rsid w:val="006E7032"/>
    <w:rsid w:val="006F0C49"/>
    <w:rsid w:val="006F14BF"/>
    <w:rsid w:val="006F1540"/>
    <w:rsid w:val="006F16C7"/>
    <w:rsid w:val="006F1DEA"/>
    <w:rsid w:val="006F26E4"/>
    <w:rsid w:val="006F31BC"/>
    <w:rsid w:val="006F4478"/>
    <w:rsid w:val="006F4C49"/>
    <w:rsid w:val="006F5CD2"/>
    <w:rsid w:val="006F674C"/>
    <w:rsid w:val="006F7794"/>
    <w:rsid w:val="00700324"/>
    <w:rsid w:val="0070419E"/>
    <w:rsid w:val="007046F8"/>
    <w:rsid w:val="0070489F"/>
    <w:rsid w:val="007059FC"/>
    <w:rsid w:val="00705D5C"/>
    <w:rsid w:val="00707080"/>
    <w:rsid w:val="00707690"/>
    <w:rsid w:val="00707AC1"/>
    <w:rsid w:val="00710BD0"/>
    <w:rsid w:val="00711C95"/>
    <w:rsid w:val="00711E34"/>
    <w:rsid w:val="0071233D"/>
    <w:rsid w:val="0071247C"/>
    <w:rsid w:val="0071350B"/>
    <w:rsid w:val="00713D5A"/>
    <w:rsid w:val="00715C75"/>
    <w:rsid w:val="00716C13"/>
    <w:rsid w:val="00717391"/>
    <w:rsid w:val="00717CFD"/>
    <w:rsid w:val="0072067F"/>
    <w:rsid w:val="0072190C"/>
    <w:rsid w:val="007224DF"/>
    <w:rsid w:val="007235F9"/>
    <w:rsid w:val="00724E24"/>
    <w:rsid w:val="007251C2"/>
    <w:rsid w:val="00725B1F"/>
    <w:rsid w:val="007269D9"/>
    <w:rsid w:val="00726B62"/>
    <w:rsid w:val="00726BF8"/>
    <w:rsid w:val="00726D59"/>
    <w:rsid w:val="0072711B"/>
    <w:rsid w:val="0073058D"/>
    <w:rsid w:val="0073270E"/>
    <w:rsid w:val="00732D98"/>
    <w:rsid w:val="00733A80"/>
    <w:rsid w:val="00734814"/>
    <w:rsid w:val="00734E1B"/>
    <w:rsid w:val="00735437"/>
    <w:rsid w:val="007358CB"/>
    <w:rsid w:val="007360C6"/>
    <w:rsid w:val="00736481"/>
    <w:rsid w:val="00737CB3"/>
    <w:rsid w:val="00740A1D"/>
    <w:rsid w:val="00740DF6"/>
    <w:rsid w:val="00741427"/>
    <w:rsid w:val="007418A9"/>
    <w:rsid w:val="0074248D"/>
    <w:rsid w:val="007437CF"/>
    <w:rsid w:val="00743BD7"/>
    <w:rsid w:val="00743E48"/>
    <w:rsid w:val="0074470D"/>
    <w:rsid w:val="00744C9F"/>
    <w:rsid w:val="007452AF"/>
    <w:rsid w:val="007455AD"/>
    <w:rsid w:val="00746395"/>
    <w:rsid w:val="007464D1"/>
    <w:rsid w:val="00746A08"/>
    <w:rsid w:val="00747171"/>
    <w:rsid w:val="00750723"/>
    <w:rsid w:val="00752183"/>
    <w:rsid w:val="00752BB0"/>
    <w:rsid w:val="00754815"/>
    <w:rsid w:val="00754D78"/>
    <w:rsid w:val="00755D9B"/>
    <w:rsid w:val="00756AC0"/>
    <w:rsid w:val="00756D08"/>
    <w:rsid w:val="007570EE"/>
    <w:rsid w:val="007572DD"/>
    <w:rsid w:val="00757305"/>
    <w:rsid w:val="007579C3"/>
    <w:rsid w:val="00757A1C"/>
    <w:rsid w:val="0076056C"/>
    <w:rsid w:val="00760E03"/>
    <w:rsid w:val="007617BB"/>
    <w:rsid w:val="007629E2"/>
    <w:rsid w:val="00762C47"/>
    <w:rsid w:val="00763777"/>
    <w:rsid w:val="007640DC"/>
    <w:rsid w:val="00764210"/>
    <w:rsid w:val="00764545"/>
    <w:rsid w:val="00764660"/>
    <w:rsid w:val="007648D2"/>
    <w:rsid w:val="007660A8"/>
    <w:rsid w:val="00766112"/>
    <w:rsid w:val="00766250"/>
    <w:rsid w:val="00766D4A"/>
    <w:rsid w:val="007676F9"/>
    <w:rsid w:val="00770375"/>
    <w:rsid w:val="00773A3E"/>
    <w:rsid w:val="00774A86"/>
    <w:rsid w:val="00775659"/>
    <w:rsid w:val="007801D6"/>
    <w:rsid w:val="007807AD"/>
    <w:rsid w:val="00780C3D"/>
    <w:rsid w:val="00781F50"/>
    <w:rsid w:val="0078298D"/>
    <w:rsid w:val="00783010"/>
    <w:rsid w:val="007830A2"/>
    <w:rsid w:val="007831A2"/>
    <w:rsid w:val="00783B1B"/>
    <w:rsid w:val="00783BCC"/>
    <w:rsid w:val="007879D2"/>
    <w:rsid w:val="00787D73"/>
    <w:rsid w:val="00790F51"/>
    <w:rsid w:val="00791596"/>
    <w:rsid w:val="007921C2"/>
    <w:rsid w:val="00792F72"/>
    <w:rsid w:val="00793A4B"/>
    <w:rsid w:val="00793E06"/>
    <w:rsid w:val="00794A7B"/>
    <w:rsid w:val="00794ED7"/>
    <w:rsid w:val="00796BEB"/>
    <w:rsid w:val="0079761D"/>
    <w:rsid w:val="007A1107"/>
    <w:rsid w:val="007A17A6"/>
    <w:rsid w:val="007A459E"/>
    <w:rsid w:val="007A4CCF"/>
    <w:rsid w:val="007A6223"/>
    <w:rsid w:val="007A692A"/>
    <w:rsid w:val="007A7F81"/>
    <w:rsid w:val="007B1888"/>
    <w:rsid w:val="007B218F"/>
    <w:rsid w:val="007B2FF1"/>
    <w:rsid w:val="007B42B6"/>
    <w:rsid w:val="007B5A3B"/>
    <w:rsid w:val="007B6B54"/>
    <w:rsid w:val="007B6EAE"/>
    <w:rsid w:val="007B7D4C"/>
    <w:rsid w:val="007C0A55"/>
    <w:rsid w:val="007C0D05"/>
    <w:rsid w:val="007C1067"/>
    <w:rsid w:val="007C170E"/>
    <w:rsid w:val="007C197B"/>
    <w:rsid w:val="007C1B6E"/>
    <w:rsid w:val="007C267C"/>
    <w:rsid w:val="007C2BD3"/>
    <w:rsid w:val="007C4D5C"/>
    <w:rsid w:val="007C5011"/>
    <w:rsid w:val="007C65FB"/>
    <w:rsid w:val="007C7009"/>
    <w:rsid w:val="007C73D4"/>
    <w:rsid w:val="007D2083"/>
    <w:rsid w:val="007D3387"/>
    <w:rsid w:val="007D349B"/>
    <w:rsid w:val="007D3F41"/>
    <w:rsid w:val="007D418F"/>
    <w:rsid w:val="007D4895"/>
    <w:rsid w:val="007E129F"/>
    <w:rsid w:val="007E16E6"/>
    <w:rsid w:val="007E357D"/>
    <w:rsid w:val="007E42F8"/>
    <w:rsid w:val="007E4F10"/>
    <w:rsid w:val="007E565C"/>
    <w:rsid w:val="007E6FEE"/>
    <w:rsid w:val="007F0EC6"/>
    <w:rsid w:val="007F1F7A"/>
    <w:rsid w:val="007F26D3"/>
    <w:rsid w:val="007F410B"/>
    <w:rsid w:val="007F4513"/>
    <w:rsid w:val="007F5383"/>
    <w:rsid w:val="007F5FEC"/>
    <w:rsid w:val="007F68EB"/>
    <w:rsid w:val="007F6B18"/>
    <w:rsid w:val="007F7F75"/>
    <w:rsid w:val="00800F7B"/>
    <w:rsid w:val="00801621"/>
    <w:rsid w:val="00801C31"/>
    <w:rsid w:val="00804A9E"/>
    <w:rsid w:val="00805CB7"/>
    <w:rsid w:val="00806725"/>
    <w:rsid w:val="0080699E"/>
    <w:rsid w:val="00806FAB"/>
    <w:rsid w:val="0080710E"/>
    <w:rsid w:val="00810C52"/>
    <w:rsid w:val="008116F0"/>
    <w:rsid w:val="0081191F"/>
    <w:rsid w:val="00813952"/>
    <w:rsid w:val="00813E60"/>
    <w:rsid w:val="00814CDA"/>
    <w:rsid w:val="0081587B"/>
    <w:rsid w:val="00815BD1"/>
    <w:rsid w:val="008168B0"/>
    <w:rsid w:val="00816C63"/>
    <w:rsid w:val="0081720A"/>
    <w:rsid w:val="00817891"/>
    <w:rsid w:val="00817C1F"/>
    <w:rsid w:val="00821BB3"/>
    <w:rsid w:val="008222F0"/>
    <w:rsid w:val="00822CA3"/>
    <w:rsid w:val="0082399E"/>
    <w:rsid w:val="008243E0"/>
    <w:rsid w:val="008247F5"/>
    <w:rsid w:val="008251ED"/>
    <w:rsid w:val="008260A2"/>
    <w:rsid w:val="008274CD"/>
    <w:rsid w:val="00831224"/>
    <w:rsid w:val="00833028"/>
    <w:rsid w:val="008345AA"/>
    <w:rsid w:val="008346AD"/>
    <w:rsid w:val="00835955"/>
    <w:rsid w:val="00836540"/>
    <w:rsid w:val="00836E41"/>
    <w:rsid w:val="008371F0"/>
    <w:rsid w:val="00841656"/>
    <w:rsid w:val="00841A4C"/>
    <w:rsid w:val="00842241"/>
    <w:rsid w:val="00842281"/>
    <w:rsid w:val="008422C6"/>
    <w:rsid w:val="00842BF5"/>
    <w:rsid w:val="00842E0C"/>
    <w:rsid w:val="00843406"/>
    <w:rsid w:val="00843FDD"/>
    <w:rsid w:val="00846AE7"/>
    <w:rsid w:val="00847560"/>
    <w:rsid w:val="0085002B"/>
    <w:rsid w:val="00851D4C"/>
    <w:rsid w:val="0085368F"/>
    <w:rsid w:val="00853873"/>
    <w:rsid w:val="00854559"/>
    <w:rsid w:val="008546E1"/>
    <w:rsid w:val="008550A3"/>
    <w:rsid w:val="008557E3"/>
    <w:rsid w:val="00856370"/>
    <w:rsid w:val="00856EDB"/>
    <w:rsid w:val="0085702D"/>
    <w:rsid w:val="008574EA"/>
    <w:rsid w:val="00861045"/>
    <w:rsid w:val="0086120B"/>
    <w:rsid w:val="00862503"/>
    <w:rsid w:val="0086322F"/>
    <w:rsid w:val="00863424"/>
    <w:rsid w:val="00863624"/>
    <w:rsid w:val="008643F8"/>
    <w:rsid w:val="00864C08"/>
    <w:rsid w:val="00865266"/>
    <w:rsid w:val="008658DD"/>
    <w:rsid w:val="00865E34"/>
    <w:rsid w:val="0086693B"/>
    <w:rsid w:val="0086756E"/>
    <w:rsid w:val="00870E19"/>
    <w:rsid w:val="00872CE3"/>
    <w:rsid w:val="0087306F"/>
    <w:rsid w:val="0087393A"/>
    <w:rsid w:val="008739F2"/>
    <w:rsid w:val="00874E82"/>
    <w:rsid w:val="00875A61"/>
    <w:rsid w:val="00875F74"/>
    <w:rsid w:val="00876294"/>
    <w:rsid w:val="00876D75"/>
    <w:rsid w:val="0087735F"/>
    <w:rsid w:val="00877923"/>
    <w:rsid w:val="008805EA"/>
    <w:rsid w:val="00880BCB"/>
    <w:rsid w:val="00880C1D"/>
    <w:rsid w:val="0088244D"/>
    <w:rsid w:val="00882791"/>
    <w:rsid w:val="00882AB2"/>
    <w:rsid w:val="008833E7"/>
    <w:rsid w:val="00884D1B"/>
    <w:rsid w:val="00885314"/>
    <w:rsid w:val="00885A8B"/>
    <w:rsid w:val="00885EBC"/>
    <w:rsid w:val="008867B1"/>
    <w:rsid w:val="008868BF"/>
    <w:rsid w:val="00886B7E"/>
    <w:rsid w:val="00887559"/>
    <w:rsid w:val="00891A0E"/>
    <w:rsid w:val="00891DBB"/>
    <w:rsid w:val="0089240C"/>
    <w:rsid w:val="0089309D"/>
    <w:rsid w:val="008933C7"/>
    <w:rsid w:val="00895201"/>
    <w:rsid w:val="00896777"/>
    <w:rsid w:val="0089745A"/>
    <w:rsid w:val="00897A23"/>
    <w:rsid w:val="008A026C"/>
    <w:rsid w:val="008A0C0F"/>
    <w:rsid w:val="008A0E24"/>
    <w:rsid w:val="008A0E98"/>
    <w:rsid w:val="008A223A"/>
    <w:rsid w:val="008A230D"/>
    <w:rsid w:val="008A2629"/>
    <w:rsid w:val="008A29AB"/>
    <w:rsid w:val="008A2C03"/>
    <w:rsid w:val="008A36E8"/>
    <w:rsid w:val="008A415A"/>
    <w:rsid w:val="008A6E17"/>
    <w:rsid w:val="008A6FC5"/>
    <w:rsid w:val="008A7063"/>
    <w:rsid w:val="008A7FEE"/>
    <w:rsid w:val="008B0602"/>
    <w:rsid w:val="008B0D24"/>
    <w:rsid w:val="008B1382"/>
    <w:rsid w:val="008B1ABC"/>
    <w:rsid w:val="008B21AC"/>
    <w:rsid w:val="008B29F7"/>
    <w:rsid w:val="008B3A4C"/>
    <w:rsid w:val="008B49C1"/>
    <w:rsid w:val="008B4FFC"/>
    <w:rsid w:val="008B5645"/>
    <w:rsid w:val="008B64ED"/>
    <w:rsid w:val="008B6FCE"/>
    <w:rsid w:val="008C08D0"/>
    <w:rsid w:val="008C09A2"/>
    <w:rsid w:val="008C2F0B"/>
    <w:rsid w:val="008C472C"/>
    <w:rsid w:val="008C785B"/>
    <w:rsid w:val="008C79CE"/>
    <w:rsid w:val="008D0D50"/>
    <w:rsid w:val="008D1A29"/>
    <w:rsid w:val="008D1A3B"/>
    <w:rsid w:val="008D26BE"/>
    <w:rsid w:val="008D2CFC"/>
    <w:rsid w:val="008D3271"/>
    <w:rsid w:val="008D3E85"/>
    <w:rsid w:val="008D43CD"/>
    <w:rsid w:val="008D478F"/>
    <w:rsid w:val="008D5F22"/>
    <w:rsid w:val="008D6666"/>
    <w:rsid w:val="008D79A6"/>
    <w:rsid w:val="008E0252"/>
    <w:rsid w:val="008E132A"/>
    <w:rsid w:val="008E2E8B"/>
    <w:rsid w:val="008E3625"/>
    <w:rsid w:val="008E45E1"/>
    <w:rsid w:val="008E47DF"/>
    <w:rsid w:val="008E5A92"/>
    <w:rsid w:val="008E619F"/>
    <w:rsid w:val="008E6823"/>
    <w:rsid w:val="008E784C"/>
    <w:rsid w:val="008F0832"/>
    <w:rsid w:val="008F0F0C"/>
    <w:rsid w:val="008F245D"/>
    <w:rsid w:val="008F2ABB"/>
    <w:rsid w:val="008F2E77"/>
    <w:rsid w:val="008F5BF9"/>
    <w:rsid w:val="008F5EF3"/>
    <w:rsid w:val="008F6501"/>
    <w:rsid w:val="008F70D0"/>
    <w:rsid w:val="009008AA"/>
    <w:rsid w:val="00900F19"/>
    <w:rsid w:val="009014D6"/>
    <w:rsid w:val="00901BA2"/>
    <w:rsid w:val="0090214C"/>
    <w:rsid w:val="00903289"/>
    <w:rsid w:val="009049A9"/>
    <w:rsid w:val="009059C7"/>
    <w:rsid w:val="0090759F"/>
    <w:rsid w:val="009100C3"/>
    <w:rsid w:val="0091332E"/>
    <w:rsid w:val="009133A1"/>
    <w:rsid w:val="009135BE"/>
    <w:rsid w:val="00913BB4"/>
    <w:rsid w:val="009143EE"/>
    <w:rsid w:val="009161B0"/>
    <w:rsid w:val="0091708C"/>
    <w:rsid w:val="00917125"/>
    <w:rsid w:val="009174EA"/>
    <w:rsid w:val="00921EFA"/>
    <w:rsid w:val="00922671"/>
    <w:rsid w:val="0092359E"/>
    <w:rsid w:val="009258DE"/>
    <w:rsid w:val="00925AB8"/>
    <w:rsid w:val="00925ECC"/>
    <w:rsid w:val="00925EF1"/>
    <w:rsid w:val="009274BC"/>
    <w:rsid w:val="009275D7"/>
    <w:rsid w:val="00927D92"/>
    <w:rsid w:val="009306D2"/>
    <w:rsid w:val="0093088D"/>
    <w:rsid w:val="00930B44"/>
    <w:rsid w:val="00933873"/>
    <w:rsid w:val="009339A9"/>
    <w:rsid w:val="009357D0"/>
    <w:rsid w:val="00936C3C"/>
    <w:rsid w:val="00936D14"/>
    <w:rsid w:val="00937204"/>
    <w:rsid w:val="0093735E"/>
    <w:rsid w:val="00942A34"/>
    <w:rsid w:val="00942FF9"/>
    <w:rsid w:val="00943307"/>
    <w:rsid w:val="00943929"/>
    <w:rsid w:val="00943B27"/>
    <w:rsid w:val="00944E78"/>
    <w:rsid w:val="00945A90"/>
    <w:rsid w:val="00945FD9"/>
    <w:rsid w:val="009460C1"/>
    <w:rsid w:val="0094616C"/>
    <w:rsid w:val="009467C6"/>
    <w:rsid w:val="00946D56"/>
    <w:rsid w:val="00947AB6"/>
    <w:rsid w:val="00950027"/>
    <w:rsid w:val="009502D2"/>
    <w:rsid w:val="00950785"/>
    <w:rsid w:val="009534D8"/>
    <w:rsid w:val="0095398F"/>
    <w:rsid w:val="00953E8C"/>
    <w:rsid w:val="0095433A"/>
    <w:rsid w:val="009547E7"/>
    <w:rsid w:val="0095594B"/>
    <w:rsid w:val="00960059"/>
    <w:rsid w:val="009606FE"/>
    <w:rsid w:val="00961213"/>
    <w:rsid w:val="009614E9"/>
    <w:rsid w:val="009635FC"/>
    <w:rsid w:val="00963DF9"/>
    <w:rsid w:val="009648FB"/>
    <w:rsid w:val="00966161"/>
    <w:rsid w:val="00966481"/>
    <w:rsid w:val="009666AF"/>
    <w:rsid w:val="009670CC"/>
    <w:rsid w:val="009673BC"/>
    <w:rsid w:val="00967505"/>
    <w:rsid w:val="00971071"/>
    <w:rsid w:val="009730C6"/>
    <w:rsid w:val="00973F27"/>
    <w:rsid w:val="00973F2E"/>
    <w:rsid w:val="009748D7"/>
    <w:rsid w:val="00975977"/>
    <w:rsid w:val="00975C91"/>
    <w:rsid w:val="00976F33"/>
    <w:rsid w:val="0097747B"/>
    <w:rsid w:val="00980056"/>
    <w:rsid w:val="00980155"/>
    <w:rsid w:val="00980B36"/>
    <w:rsid w:val="00981566"/>
    <w:rsid w:val="009817EF"/>
    <w:rsid w:val="00981CE1"/>
    <w:rsid w:val="00982570"/>
    <w:rsid w:val="00983559"/>
    <w:rsid w:val="00983E37"/>
    <w:rsid w:val="009869FC"/>
    <w:rsid w:val="0099004C"/>
    <w:rsid w:val="009904DE"/>
    <w:rsid w:val="009906AF"/>
    <w:rsid w:val="00990FBC"/>
    <w:rsid w:val="009922B7"/>
    <w:rsid w:val="00992A1A"/>
    <w:rsid w:val="0099524F"/>
    <w:rsid w:val="009969D7"/>
    <w:rsid w:val="00997E6E"/>
    <w:rsid w:val="00997F8B"/>
    <w:rsid w:val="009A0CE9"/>
    <w:rsid w:val="009A1793"/>
    <w:rsid w:val="009A1CF4"/>
    <w:rsid w:val="009A202E"/>
    <w:rsid w:val="009A4933"/>
    <w:rsid w:val="009A49F3"/>
    <w:rsid w:val="009A5F5D"/>
    <w:rsid w:val="009A612B"/>
    <w:rsid w:val="009A6D41"/>
    <w:rsid w:val="009A71E2"/>
    <w:rsid w:val="009A78D5"/>
    <w:rsid w:val="009B1D05"/>
    <w:rsid w:val="009B2315"/>
    <w:rsid w:val="009B25FC"/>
    <w:rsid w:val="009B3663"/>
    <w:rsid w:val="009B50CA"/>
    <w:rsid w:val="009B5737"/>
    <w:rsid w:val="009B59FD"/>
    <w:rsid w:val="009B5BA0"/>
    <w:rsid w:val="009B7A97"/>
    <w:rsid w:val="009C00AB"/>
    <w:rsid w:val="009C0128"/>
    <w:rsid w:val="009C0181"/>
    <w:rsid w:val="009C060C"/>
    <w:rsid w:val="009C0806"/>
    <w:rsid w:val="009C13A8"/>
    <w:rsid w:val="009C1937"/>
    <w:rsid w:val="009C22C6"/>
    <w:rsid w:val="009C2606"/>
    <w:rsid w:val="009C3D03"/>
    <w:rsid w:val="009C41F7"/>
    <w:rsid w:val="009C63A2"/>
    <w:rsid w:val="009C77BE"/>
    <w:rsid w:val="009D054B"/>
    <w:rsid w:val="009D1E7F"/>
    <w:rsid w:val="009D321F"/>
    <w:rsid w:val="009D48B9"/>
    <w:rsid w:val="009D4B18"/>
    <w:rsid w:val="009D5396"/>
    <w:rsid w:val="009D5A94"/>
    <w:rsid w:val="009D5D3D"/>
    <w:rsid w:val="009D60CB"/>
    <w:rsid w:val="009D6681"/>
    <w:rsid w:val="009D70D8"/>
    <w:rsid w:val="009D7BDD"/>
    <w:rsid w:val="009D7E33"/>
    <w:rsid w:val="009E0638"/>
    <w:rsid w:val="009E18F1"/>
    <w:rsid w:val="009E2801"/>
    <w:rsid w:val="009E4753"/>
    <w:rsid w:val="009E53D7"/>
    <w:rsid w:val="009E6357"/>
    <w:rsid w:val="009E6B4C"/>
    <w:rsid w:val="009E7069"/>
    <w:rsid w:val="009E74F0"/>
    <w:rsid w:val="009E7D4B"/>
    <w:rsid w:val="009F1449"/>
    <w:rsid w:val="009F4EE5"/>
    <w:rsid w:val="009F5320"/>
    <w:rsid w:val="009F61D5"/>
    <w:rsid w:val="009F67BD"/>
    <w:rsid w:val="009F7189"/>
    <w:rsid w:val="009F79E8"/>
    <w:rsid w:val="009F79F4"/>
    <w:rsid w:val="00A009B4"/>
    <w:rsid w:val="00A011AC"/>
    <w:rsid w:val="00A01C03"/>
    <w:rsid w:val="00A04542"/>
    <w:rsid w:val="00A04D58"/>
    <w:rsid w:val="00A05439"/>
    <w:rsid w:val="00A05C81"/>
    <w:rsid w:val="00A065F5"/>
    <w:rsid w:val="00A0712A"/>
    <w:rsid w:val="00A0790C"/>
    <w:rsid w:val="00A10AB8"/>
    <w:rsid w:val="00A11ABC"/>
    <w:rsid w:val="00A11BD4"/>
    <w:rsid w:val="00A12186"/>
    <w:rsid w:val="00A1351A"/>
    <w:rsid w:val="00A13E47"/>
    <w:rsid w:val="00A16C2E"/>
    <w:rsid w:val="00A212E2"/>
    <w:rsid w:val="00A2166D"/>
    <w:rsid w:val="00A21FB5"/>
    <w:rsid w:val="00A2241C"/>
    <w:rsid w:val="00A226D8"/>
    <w:rsid w:val="00A23233"/>
    <w:rsid w:val="00A26EA1"/>
    <w:rsid w:val="00A274F1"/>
    <w:rsid w:val="00A27CCD"/>
    <w:rsid w:val="00A30411"/>
    <w:rsid w:val="00A326CA"/>
    <w:rsid w:val="00A3609C"/>
    <w:rsid w:val="00A37307"/>
    <w:rsid w:val="00A417D0"/>
    <w:rsid w:val="00A4210E"/>
    <w:rsid w:val="00A4255B"/>
    <w:rsid w:val="00A42CBE"/>
    <w:rsid w:val="00A4487D"/>
    <w:rsid w:val="00A45DBE"/>
    <w:rsid w:val="00A46239"/>
    <w:rsid w:val="00A47687"/>
    <w:rsid w:val="00A47DAD"/>
    <w:rsid w:val="00A50028"/>
    <w:rsid w:val="00A51D45"/>
    <w:rsid w:val="00A524F6"/>
    <w:rsid w:val="00A533FD"/>
    <w:rsid w:val="00A54066"/>
    <w:rsid w:val="00A55AF2"/>
    <w:rsid w:val="00A569D5"/>
    <w:rsid w:val="00A56F24"/>
    <w:rsid w:val="00A5756A"/>
    <w:rsid w:val="00A57796"/>
    <w:rsid w:val="00A57A8E"/>
    <w:rsid w:val="00A57F18"/>
    <w:rsid w:val="00A57FB4"/>
    <w:rsid w:val="00A6177A"/>
    <w:rsid w:val="00A61E71"/>
    <w:rsid w:val="00A639D0"/>
    <w:rsid w:val="00A646FA"/>
    <w:rsid w:val="00A6518F"/>
    <w:rsid w:val="00A664F2"/>
    <w:rsid w:val="00A66624"/>
    <w:rsid w:val="00A67F65"/>
    <w:rsid w:val="00A70B3B"/>
    <w:rsid w:val="00A73145"/>
    <w:rsid w:val="00A747A2"/>
    <w:rsid w:val="00A75092"/>
    <w:rsid w:val="00A755B9"/>
    <w:rsid w:val="00A75D86"/>
    <w:rsid w:val="00A76656"/>
    <w:rsid w:val="00A80BA7"/>
    <w:rsid w:val="00A80BE2"/>
    <w:rsid w:val="00A818F0"/>
    <w:rsid w:val="00A82DE1"/>
    <w:rsid w:val="00A832E4"/>
    <w:rsid w:val="00A836CE"/>
    <w:rsid w:val="00A8453B"/>
    <w:rsid w:val="00A84E57"/>
    <w:rsid w:val="00A904A8"/>
    <w:rsid w:val="00A93350"/>
    <w:rsid w:val="00A93988"/>
    <w:rsid w:val="00A94FF5"/>
    <w:rsid w:val="00A96359"/>
    <w:rsid w:val="00A96A81"/>
    <w:rsid w:val="00AA0647"/>
    <w:rsid w:val="00AA1304"/>
    <w:rsid w:val="00AA2B72"/>
    <w:rsid w:val="00AA4007"/>
    <w:rsid w:val="00AA5602"/>
    <w:rsid w:val="00AA688A"/>
    <w:rsid w:val="00AA79D4"/>
    <w:rsid w:val="00AB1FEA"/>
    <w:rsid w:val="00AB287A"/>
    <w:rsid w:val="00AB3B9A"/>
    <w:rsid w:val="00AB4D01"/>
    <w:rsid w:val="00AB60B7"/>
    <w:rsid w:val="00AB6982"/>
    <w:rsid w:val="00AB78F3"/>
    <w:rsid w:val="00AC025E"/>
    <w:rsid w:val="00AC039E"/>
    <w:rsid w:val="00AC26C0"/>
    <w:rsid w:val="00AC48FC"/>
    <w:rsid w:val="00AC5A02"/>
    <w:rsid w:val="00AC7A58"/>
    <w:rsid w:val="00AC7C64"/>
    <w:rsid w:val="00AD0682"/>
    <w:rsid w:val="00AD0C73"/>
    <w:rsid w:val="00AD1D56"/>
    <w:rsid w:val="00AD1DC7"/>
    <w:rsid w:val="00AD3616"/>
    <w:rsid w:val="00AD57B9"/>
    <w:rsid w:val="00AD5BB7"/>
    <w:rsid w:val="00AE0132"/>
    <w:rsid w:val="00AE0542"/>
    <w:rsid w:val="00AE13E4"/>
    <w:rsid w:val="00AE18A3"/>
    <w:rsid w:val="00AE1935"/>
    <w:rsid w:val="00AE2A00"/>
    <w:rsid w:val="00AE437E"/>
    <w:rsid w:val="00AE4C29"/>
    <w:rsid w:val="00AF02E4"/>
    <w:rsid w:val="00AF06C1"/>
    <w:rsid w:val="00AF0CBB"/>
    <w:rsid w:val="00AF1C8E"/>
    <w:rsid w:val="00AF205D"/>
    <w:rsid w:val="00AF2F8B"/>
    <w:rsid w:val="00AF31A3"/>
    <w:rsid w:val="00AF5E44"/>
    <w:rsid w:val="00AF6986"/>
    <w:rsid w:val="00AF709A"/>
    <w:rsid w:val="00AF7866"/>
    <w:rsid w:val="00B00C0A"/>
    <w:rsid w:val="00B0157C"/>
    <w:rsid w:val="00B02435"/>
    <w:rsid w:val="00B056CB"/>
    <w:rsid w:val="00B06242"/>
    <w:rsid w:val="00B07A1F"/>
    <w:rsid w:val="00B07C86"/>
    <w:rsid w:val="00B10FEB"/>
    <w:rsid w:val="00B1120E"/>
    <w:rsid w:val="00B141FC"/>
    <w:rsid w:val="00B14DF4"/>
    <w:rsid w:val="00B14E60"/>
    <w:rsid w:val="00B150AB"/>
    <w:rsid w:val="00B15DB8"/>
    <w:rsid w:val="00B16E69"/>
    <w:rsid w:val="00B16F38"/>
    <w:rsid w:val="00B21596"/>
    <w:rsid w:val="00B21F50"/>
    <w:rsid w:val="00B2357C"/>
    <w:rsid w:val="00B23AC9"/>
    <w:rsid w:val="00B24754"/>
    <w:rsid w:val="00B25E88"/>
    <w:rsid w:val="00B27A64"/>
    <w:rsid w:val="00B308A0"/>
    <w:rsid w:val="00B30E8A"/>
    <w:rsid w:val="00B30F2C"/>
    <w:rsid w:val="00B328AC"/>
    <w:rsid w:val="00B33560"/>
    <w:rsid w:val="00B338A5"/>
    <w:rsid w:val="00B353FF"/>
    <w:rsid w:val="00B36031"/>
    <w:rsid w:val="00B37473"/>
    <w:rsid w:val="00B3771E"/>
    <w:rsid w:val="00B37B2A"/>
    <w:rsid w:val="00B4039A"/>
    <w:rsid w:val="00B411C0"/>
    <w:rsid w:val="00B41B87"/>
    <w:rsid w:val="00B44143"/>
    <w:rsid w:val="00B46D58"/>
    <w:rsid w:val="00B512B9"/>
    <w:rsid w:val="00B5180C"/>
    <w:rsid w:val="00B53660"/>
    <w:rsid w:val="00B542DF"/>
    <w:rsid w:val="00B5462A"/>
    <w:rsid w:val="00B54858"/>
    <w:rsid w:val="00B5497F"/>
    <w:rsid w:val="00B54980"/>
    <w:rsid w:val="00B55B9A"/>
    <w:rsid w:val="00B56365"/>
    <w:rsid w:val="00B56522"/>
    <w:rsid w:val="00B575FA"/>
    <w:rsid w:val="00B5775B"/>
    <w:rsid w:val="00B577E8"/>
    <w:rsid w:val="00B57EE4"/>
    <w:rsid w:val="00B60749"/>
    <w:rsid w:val="00B6081F"/>
    <w:rsid w:val="00B612A9"/>
    <w:rsid w:val="00B61BF5"/>
    <w:rsid w:val="00B61D1C"/>
    <w:rsid w:val="00B62547"/>
    <w:rsid w:val="00B6341D"/>
    <w:rsid w:val="00B63D98"/>
    <w:rsid w:val="00B64068"/>
    <w:rsid w:val="00B65FEC"/>
    <w:rsid w:val="00B6644F"/>
    <w:rsid w:val="00B66C14"/>
    <w:rsid w:val="00B7048F"/>
    <w:rsid w:val="00B71B92"/>
    <w:rsid w:val="00B7273F"/>
    <w:rsid w:val="00B72DD1"/>
    <w:rsid w:val="00B73151"/>
    <w:rsid w:val="00B7474B"/>
    <w:rsid w:val="00B74975"/>
    <w:rsid w:val="00B74D6D"/>
    <w:rsid w:val="00B75255"/>
    <w:rsid w:val="00B77430"/>
    <w:rsid w:val="00B77E59"/>
    <w:rsid w:val="00B802C5"/>
    <w:rsid w:val="00B83050"/>
    <w:rsid w:val="00B83A8D"/>
    <w:rsid w:val="00B83AB5"/>
    <w:rsid w:val="00B8693A"/>
    <w:rsid w:val="00B86BB5"/>
    <w:rsid w:val="00B87088"/>
    <w:rsid w:val="00B8765C"/>
    <w:rsid w:val="00B87AF0"/>
    <w:rsid w:val="00B90656"/>
    <w:rsid w:val="00B91F7B"/>
    <w:rsid w:val="00B95EA1"/>
    <w:rsid w:val="00B96C7D"/>
    <w:rsid w:val="00BA0D71"/>
    <w:rsid w:val="00BA1670"/>
    <w:rsid w:val="00BA1978"/>
    <w:rsid w:val="00BA1DC0"/>
    <w:rsid w:val="00BA3DC0"/>
    <w:rsid w:val="00BA4A85"/>
    <w:rsid w:val="00BA4D6C"/>
    <w:rsid w:val="00BA4F11"/>
    <w:rsid w:val="00BA4F93"/>
    <w:rsid w:val="00BA7121"/>
    <w:rsid w:val="00BA747B"/>
    <w:rsid w:val="00BB011B"/>
    <w:rsid w:val="00BB2686"/>
    <w:rsid w:val="00BB2EB8"/>
    <w:rsid w:val="00BB2F2E"/>
    <w:rsid w:val="00BB4312"/>
    <w:rsid w:val="00BB48B2"/>
    <w:rsid w:val="00BB673C"/>
    <w:rsid w:val="00BB76F2"/>
    <w:rsid w:val="00BB7EC1"/>
    <w:rsid w:val="00BC000D"/>
    <w:rsid w:val="00BC172A"/>
    <w:rsid w:val="00BC2552"/>
    <w:rsid w:val="00BC36A0"/>
    <w:rsid w:val="00BC41D6"/>
    <w:rsid w:val="00BC612B"/>
    <w:rsid w:val="00BC6A7A"/>
    <w:rsid w:val="00BC6F17"/>
    <w:rsid w:val="00BC7044"/>
    <w:rsid w:val="00BC7ACA"/>
    <w:rsid w:val="00BC7C9E"/>
    <w:rsid w:val="00BD084B"/>
    <w:rsid w:val="00BD136B"/>
    <w:rsid w:val="00BD1489"/>
    <w:rsid w:val="00BD1756"/>
    <w:rsid w:val="00BD1EC7"/>
    <w:rsid w:val="00BD45D8"/>
    <w:rsid w:val="00BD4CF9"/>
    <w:rsid w:val="00BD59C8"/>
    <w:rsid w:val="00BD5F91"/>
    <w:rsid w:val="00BD6E07"/>
    <w:rsid w:val="00BD6E90"/>
    <w:rsid w:val="00BD71F2"/>
    <w:rsid w:val="00BD7C88"/>
    <w:rsid w:val="00BE16EA"/>
    <w:rsid w:val="00BE174E"/>
    <w:rsid w:val="00BE27E7"/>
    <w:rsid w:val="00BE361C"/>
    <w:rsid w:val="00BE533A"/>
    <w:rsid w:val="00BE57B0"/>
    <w:rsid w:val="00BE5AE9"/>
    <w:rsid w:val="00BE6832"/>
    <w:rsid w:val="00BE6B79"/>
    <w:rsid w:val="00BE70FB"/>
    <w:rsid w:val="00BE7499"/>
    <w:rsid w:val="00BE7608"/>
    <w:rsid w:val="00BE7DD6"/>
    <w:rsid w:val="00BF04DD"/>
    <w:rsid w:val="00BF08E6"/>
    <w:rsid w:val="00BF101F"/>
    <w:rsid w:val="00BF16E7"/>
    <w:rsid w:val="00BF1DE3"/>
    <w:rsid w:val="00BF24D3"/>
    <w:rsid w:val="00BF32F8"/>
    <w:rsid w:val="00BF3A61"/>
    <w:rsid w:val="00BF471E"/>
    <w:rsid w:val="00BF633F"/>
    <w:rsid w:val="00BF640A"/>
    <w:rsid w:val="00BF7934"/>
    <w:rsid w:val="00BF7B43"/>
    <w:rsid w:val="00C01484"/>
    <w:rsid w:val="00C03ED0"/>
    <w:rsid w:val="00C062F4"/>
    <w:rsid w:val="00C063C0"/>
    <w:rsid w:val="00C066D1"/>
    <w:rsid w:val="00C103F1"/>
    <w:rsid w:val="00C10512"/>
    <w:rsid w:val="00C10C01"/>
    <w:rsid w:val="00C11113"/>
    <w:rsid w:val="00C113FB"/>
    <w:rsid w:val="00C142AE"/>
    <w:rsid w:val="00C151BE"/>
    <w:rsid w:val="00C15E47"/>
    <w:rsid w:val="00C160B1"/>
    <w:rsid w:val="00C162EB"/>
    <w:rsid w:val="00C166E1"/>
    <w:rsid w:val="00C23F99"/>
    <w:rsid w:val="00C2522F"/>
    <w:rsid w:val="00C25BCC"/>
    <w:rsid w:val="00C25F9F"/>
    <w:rsid w:val="00C260B3"/>
    <w:rsid w:val="00C2642C"/>
    <w:rsid w:val="00C2687D"/>
    <w:rsid w:val="00C30DB4"/>
    <w:rsid w:val="00C31340"/>
    <w:rsid w:val="00C31465"/>
    <w:rsid w:val="00C319E1"/>
    <w:rsid w:val="00C33499"/>
    <w:rsid w:val="00C3361E"/>
    <w:rsid w:val="00C35ECD"/>
    <w:rsid w:val="00C37009"/>
    <w:rsid w:val="00C3758B"/>
    <w:rsid w:val="00C4009A"/>
    <w:rsid w:val="00C40405"/>
    <w:rsid w:val="00C41092"/>
    <w:rsid w:val="00C413D2"/>
    <w:rsid w:val="00C41FCA"/>
    <w:rsid w:val="00C44D7C"/>
    <w:rsid w:val="00C454DF"/>
    <w:rsid w:val="00C472AE"/>
    <w:rsid w:val="00C476DA"/>
    <w:rsid w:val="00C47AE9"/>
    <w:rsid w:val="00C518BB"/>
    <w:rsid w:val="00C52911"/>
    <w:rsid w:val="00C52E89"/>
    <w:rsid w:val="00C53A7E"/>
    <w:rsid w:val="00C53CAC"/>
    <w:rsid w:val="00C55910"/>
    <w:rsid w:val="00C55D24"/>
    <w:rsid w:val="00C55FCA"/>
    <w:rsid w:val="00C56AE9"/>
    <w:rsid w:val="00C601DC"/>
    <w:rsid w:val="00C60449"/>
    <w:rsid w:val="00C6155D"/>
    <w:rsid w:val="00C62DAC"/>
    <w:rsid w:val="00C6334D"/>
    <w:rsid w:val="00C63CE9"/>
    <w:rsid w:val="00C63DCC"/>
    <w:rsid w:val="00C64998"/>
    <w:rsid w:val="00C64A11"/>
    <w:rsid w:val="00C6531D"/>
    <w:rsid w:val="00C6569F"/>
    <w:rsid w:val="00C67378"/>
    <w:rsid w:val="00C71224"/>
    <w:rsid w:val="00C719F4"/>
    <w:rsid w:val="00C71C78"/>
    <w:rsid w:val="00C71DCA"/>
    <w:rsid w:val="00C728EE"/>
    <w:rsid w:val="00C76920"/>
    <w:rsid w:val="00C76D4E"/>
    <w:rsid w:val="00C76E71"/>
    <w:rsid w:val="00C77095"/>
    <w:rsid w:val="00C77268"/>
    <w:rsid w:val="00C80804"/>
    <w:rsid w:val="00C808AE"/>
    <w:rsid w:val="00C816FA"/>
    <w:rsid w:val="00C82165"/>
    <w:rsid w:val="00C82767"/>
    <w:rsid w:val="00C82FDD"/>
    <w:rsid w:val="00C83688"/>
    <w:rsid w:val="00C83922"/>
    <w:rsid w:val="00C84023"/>
    <w:rsid w:val="00C84BF5"/>
    <w:rsid w:val="00C8566D"/>
    <w:rsid w:val="00C85EFA"/>
    <w:rsid w:val="00C8620D"/>
    <w:rsid w:val="00C86C13"/>
    <w:rsid w:val="00C87138"/>
    <w:rsid w:val="00C87252"/>
    <w:rsid w:val="00C87C07"/>
    <w:rsid w:val="00C92FCC"/>
    <w:rsid w:val="00C930CC"/>
    <w:rsid w:val="00C93A36"/>
    <w:rsid w:val="00C955F3"/>
    <w:rsid w:val="00C96149"/>
    <w:rsid w:val="00C96226"/>
    <w:rsid w:val="00C9764C"/>
    <w:rsid w:val="00C978D0"/>
    <w:rsid w:val="00CA02A6"/>
    <w:rsid w:val="00CA1C99"/>
    <w:rsid w:val="00CA1FFB"/>
    <w:rsid w:val="00CA24E7"/>
    <w:rsid w:val="00CA46A4"/>
    <w:rsid w:val="00CA4BF4"/>
    <w:rsid w:val="00CA5D28"/>
    <w:rsid w:val="00CA7311"/>
    <w:rsid w:val="00CB00CF"/>
    <w:rsid w:val="00CB334A"/>
    <w:rsid w:val="00CB37D1"/>
    <w:rsid w:val="00CB3A44"/>
    <w:rsid w:val="00CB5FED"/>
    <w:rsid w:val="00CC157F"/>
    <w:rsid w:val="00CC1711"/>
    <w:rsid w:val="00CC1878"/>
    <w:rsid w:val="00CC1923"/>
    <w:rsid w:val="00CC246D"/>
    <w:rsid w:val="00CC3331"/>
    <w:rsid w:val="00CC45BD"/>
    <w:rsid w:val="00CC45CB"/>
    <w:rsid w:val="00CC46F6"/>
    <w:rsid w:val="00CC4ADA"/>
    <w:rsid w:val="00CC5AE9"/>
    <w:rsid w:val="00CC5FA8"/>
    <w:rsid w:val="00CC61A4"/>
    <w:rsid w:val="00CC6FCC"/>
    <w:rsid w:val="00CC75AE"/>
    <w:rsid w:val="00CC75DD"/>
    <w:rsid w:val="00CC783B"/>
    <w:rsid w:val="00CD12AE"/>
    <w:rsid w:val="00CD21C4"/>
    <w:rsid w:val="00CD2278"/>
    <w:rsid w:val="00CD249D"/>
    <w:rsid w:val="00CD3AD5"/>
    <w:rsid w:val="00CD4AB3"/>
    <w:rsid w:val="00CD5A5D"/>
    <w:rsid w:val="00CD629F"/>
    <w:rsid w:val="00CD6507"/>
    <w:rsid w:val="00CD73D7"/>
    <w:rsid w:val="00CE00A2"/>
    <w:rsid w:val="00CE0D66"/>
    <w:rsid w:val="00CE128B"/>
    <w:rsid w:val="00CE12A9"/>
    <w:rsid w:val="00CE210B"/>
    <w:rsid w:val="00CE2646"/>
    <w:rsid w:val="00CE4120"/>
    <w:rsid w:val="00CE4675"/>
    <w:rsid w:val="00CE6171"/>
    <w:rsid w:val="00CE7A6A"/>
    <w:rsid w:val="00CF0C0F"/>
    <w:rsid w:val="00CF1093"/>
    <w:rsid w:val="00CF13C0"/>
    <w:rsid w:val="00CF1BB6"/>
    <w:rsid w:val="00CF4069"/>
    <w:rsid w:val="00CF437A"/>
    <w:rsid w:val="00CF4523"/>
    <w:rsid w:val="00CF4ED0"/>
    <w:rsid w:val="00CF501B"/>
    <w:rsid w:val="00CF6B16"/>
    <w:rsid w:val="00CF70B6"/>
    <w:rsid w:val="00CF7B5E"/>
    <w:rsid w:val="00CF7CA8"/>
    <w:rsid w:val="00CF7D48"/>
    <w:rsid w:val="00D00171"/>
    <w:rsid w:val="00D037DB"/>
    <w:rsid w:val="00D03A9D"/>
    <w:rsid w:val="00D04A0D"/>
    <w:rsid w:val="00D057AD"/>
    <w:rsid w:val="00D05C22"/>
    <w:rsid w:val="00D06105"/>
    <w:rsid w:val="00D0627A"/>
    <w:rsid w:val="00D0669D"/>
    <w:rsid w:val="00D10552"/>
    <w:rsid w:val="00D107DA"/>
    <w:rsid w:val="00D10ACC"/>
    <w:rsid w:val="00D12353"/>
    <w:rsid w:val="00D12A25"/>
    <w:rsid w:val="00D14187"/>
    <w:rsid w:val="00D1617C"/>
    <w:rsid w:val="00D16714"/>
    <w:rsid w:val="00D16885"/>
    <w:rsid w:val="00D16A0E"/>
    <w:rsid w:val="00D16ACD"/>
    <w:rsid w:val="00D16BF9"/>
    <w:rsid w:val="00D16E96"/>
    <w:rsid w:val="00D16F41"/>
    <w:rsid w:val="00D20E64"/>
    <w:rsid w:val="00D21863"/>
    <w:rsid w:val="00D21C0A"/>
    <w:rsid w:val="00D227D5"/>
    <w:rsid w:val="00D22963"/>
    <w:rsid w:val="00D22BC4"/>
    <w:rsid w:val="00D24FD0"/>
    <w:rsid w:val="00D25B25"/>
    <w:rsid w:val="00D25F5D"/>
    <w:rsid w:val="00D26588"/>
    <w:rsid w:val="00D26958"/>
    <w:rsid w:val="00D301B5"/>
    <w:rsid w:val="00D30BA9"/>
    <w:rsid w:val="00D30D7A"/>
    <w:rsid w:val="00D31664"/>
    <w:rsid w:val="00D324C9"/>
    <w:rsid w:val="00D32AFD"/>
    <w:rsid w:val="00D33EE2"/>
    <w:rsid w:val="00D34562"/>
    <w:rsid w:val="00D35BCE"/>
    <w:rsid w:val="00D35E01"/>
    <w:rsid w:val="00D368D9"/>
    <w:rsid w:val="00D40AB3"/>
    <w:rsid w:val="00D41002"/>
    <w:rsid w:val="00D430A3"/>
    <w:rsid w:val="00D43311"/>
    <w:rsid w:val="00D434C7"/>
    <w:rsid w:val="00D435E6"/>
    <w:rsid w:val="00D43F2C"/>
    <w:rsid w:val="00D44E23"/>
    <w:rsid w:val="00D45474"/>
    <w:rsid w:val="00D45AAE"/>
    <w:rsid w:val="00D45BDE"/>
    <w:rsid w:val="00D45C09"/>
    <w:rsid w:val="00D4669F"/>
    <w:rsid w:val="00D475E2"/>
    <w:rsid w:val="00D47BF1"/>
    <w:rsid w:val="00D502F4"/>
    <w:rsid w:val="00D51731"/>
    <w:rsid w:val="00D52959"/>
    <w:rsid w:val="00D54653"/>
    <w:rsid w:val="00D558B7"/>
    <w:rsid w:val="00D560E1"/>
    <w:rsid w:val="00D5624D"/>
    <w:rsid w:val="00D56864"/>
    <w:rsid w:val="00D56FF3"/>
    <w:rsid w:val="00D611B1"/>
    <w:rsid w:val="00D620A0"/>
    <w:rsid w:val="00D6278E"/>
    <w:rsid w:val="00D62842"/>
    <w:rsid w:val="00D63274"/>
    <w:rsid w:val="00D64908"/>
    <w:rsid w:val="00D65D43"/>
    <w:rsid w:val="00D66F74"/>
    <w:rsid w:val="00D6791A"/>
    <w:rsid w:val="00D70352"/>
    <w:rsid w:val="00D71022"/>
    <w:rsid w:val="00D71237"/>
    <w:rsid w:val="00D712BB"/>
    <w:rsid w:val="00D716AE"/>
    <w:rsid w:val="00D72F65"/>
    <w:rsid w:val="00D7349A"/>
    <w:rsid w:val="00D73559"/>
    <w:rsid w:val="00D73942"/>
    <w:rsid w:val="00D73BAA"/>
    <w:rsid w:val="00D76A29"/>
    <w:rsid w:val="00D76F6D"/>
    <w:rsid w:val="00D773CB"/>
    <w:rsid w:val="00D8043D"/>
    <w:rsid w:val="00D80537"/>
    <w:rsid w:val="00D80A88"/>
    <w:rsid w:val="00D80BC9"/>
    <w:rsid w:val="00D80D3C"/>
    <w:rsid w:val="00D81495"/>
    <w:rsid w:val="00D819AF"/>
    <w:rsid w:val="00D81F2C"/>
    <w:rsid w:val="00D8301C"/>
    <w:rsid w:val="00D8493C"/>
    <w:rsid w:val="00D84B5E"/>
    <w:rsid w:val="00D857A4"/>
    <w:rsid w:val="00D85996"/>
    <w:rsid w:val="00D85F06"/>
    <w:rsid w:val="00D86530"/>
    <w:rsid w:val="00D916BB"/>
    <w:rsid w:val="00D9272C"/>
    <w:rsid w:val="00D92745"/>
    <w:rsid w:val="00D92ED6"/>
    <w:rsid w:val="00D92F8D"/>
    <w:rsid w:val="00D9392F"/>
    <w:rsid w:val="00D944CB"/>
    <w:rsid w:val="00D95B55"/>
    <w:rsid w:val="00D97888"/>
    <w:rsid w:val="00D97CF1"/>
    <w:rsid w:val="00DA17DA"/>
    <w:rsid w:val="00DA1A66"/>
    <w:rsid w:val="00DA2082"/>
    <w:rsid w:val="00DA21CA"/>
    <w:rsid w:val="00DB06FE"/>
    <w:rsid w:val="00DB07CF"/>
    <w:rsid w:val="00DB10CD"/>
    <w:rsid w:val="00DB1773"/>
    <w:rsid w:val="00DB1B16"/>
    <w:rsid w:val="00DB4116"/>
    <w:rsid w:val="00DB4A98"/>
    <w:rsid w:val="00DB5012"/>
    <w:rsid w:val="00DB5448"/>
    <w:rsid w:val="00DB73F4"/>
    <w:rsid w:val="00DB7930"/>
    <w:rsid w:val="00DB7DDF"/>
    <w:rsid w:val="00DC0412"/>
    <w:rsid w:val="00DC19C3"/>
    <w:rsid w:val="00DC1C4A"/>
    <w:rsid w:val="00DC2393"/>
    <w:rsid w:val="00DC3961"/>
    <w:rsid w:val="00DC4E73"/>
    <w:rsid w:val="00DC502F"/>
    <w:rsid w:val="00DC5443"/>
    <w:rsid w:val="00DC5F47"/>
    <w:rsid w:val="00DC6890"/>
    <w:rsid w:val="00DC6CB6"/>
    <w:rsid w:val="00DD0D00"/>
    <w:rsid w:val="00DD17F6"/>
    <w:rsid w:val="00DD1876"/>
    <w:rsid w:val="00DD18DB"/>
    <w:rsid w:val="00DD1A3F"/>
    <w:rsid w:val="00DD1ADB"/>
    <w:rsid w:val="00DD1BCF"/>
    <w:rsid w:val="00DD2B76"/>
    <w:rsid w:val="00DD3D4E"/>
    <w:rsid w:val="00DD5E4F"/>
    <w:rsid w:val="00DD7170"/>
    <w:rsid w:val="00DD742F"/>
    <w:rsid w:val="00DD745C"/>
    <w:rsid w:val="00DD7FB4"/>
    <w:rsid w:val="00DE09B4"/>
    <w:rsid w:val="00DE0D36"/>
    <w:rsid w:val="00DE0DFA"/>
    <w:rsid w:val="00DE1FC6"/>
    <w:rsid w:val="00DE3280"/>
    <w:rsid w:val="00DE34BE"/>
    <w:rsid w:val="00DE3EB3"/>
    <w:rsid w:val="00DE4BEC"/>
    <w:rsid w:val="00DE730D"/>
    <w:rsid w:val="00DE7FB8"/>
    <w:rsid w:val="00DF2730"/>
    <w:rsid w:val="00DF3410"/>
    <w:rsid w:val="00DF53C4"/>
    <w:rsid w:val="00DF6251"/>
    <w:rsid w:val="00DF648D"/>
    <w:rsid w:val="00DF7686"/>
    <w:rsid w:val="00DF795B"/>
    <w:rsid w:val="00DF7C31"/>
    <w:rsid w:val="00E0040C"/>
    <w:rsid w:val="00E02C3E"/>
    <w:rsid w:val="00E05C23"/>
    <w:rsid w:val="00E06EEF"/>
    <w:rsid w:val="00E0766F"/>
    <w:rsid w:val="00E11A1C"/>
    <w:rsid w:val="00E11C2D"/>
    <w:rsid w:val="00E11FF0"/>
    <w:rsid w:val="00E1200F"/>
    <w:rsid w:val="00E120B1"/>
    <w:rsid w:val="00E12197"/>
    <w:rsid w:val="00E125B2"/>
    <w:rsid w:val="00E12662"/>
    <w:rsid w:val="00E13634"/>
    <w:rsid w:val="00E137A4"/>
    <w:rsid w:val="00E13D88"/>
    <w:rsid w:val="00E13FFF"/>
    <w:rsid w:val="00E154F5"/>
    <w:rsid w:val="00E15D2A"/>
    <w:rsid w:val="00E16DFE"/>
    <w:rsid w:val="00E17A3D"/>
    <w:rsid w:val="00E17D3B"/>
    <w:rsid w:val="00E219AA"/>
    <w:rsid w:val="00E22001"/>
    <w:rsid w:val="00E22437"/>
    <w:rsid w:val="00E2264B"/>
    <w:rsid w:val="00E23CBA"/>
    <w:rsid w:val="00E24129"/>
    <w:rsid w:val="00E242B3"/>
    <w:rsid w:val="00E24676"/>
    <w:rsid w:val="00E24BCF"/>
    <w:rsid w:val="00E25B0A"/>
    <w:rsid w:val="00E27621"/>
    <w:rsid w:val="00E27E4A"/>
    <w:rsid w:val="00E27EB3"/>
    <w:rsid w:val="00E316B8"/>
    <w:rsid w:val="00E31721"/>
    <w:rsid w:val="00E32262"/>
    <w:rsid w:val="00E3267D"/>
    <w:rsid w:val="00E32D23"/>
    <w:rsid w:val="00E332B3"/>
    <w:rsid w:val="00E342C8"/>
    <w:rsid w:val="00E35282"/>
    <w:rsid w:val="00E35974"/>
    <w:rsid w:val="00E40583"/>
    <w:rsid w:val="00E425AB"/>
    <w:rsid w:val="00E42670"/>
    <w:rsid w:val="00E435B9"/>
    <w:rsid w:val="00E435C6"/>
    <w:rsid w:val="00E43ECE"/>
    <w:rsid w:val="00E445EE"/>
    <w:rsid w:val="00E449D5"/>
    <w:rsid w:val="00E460DE"/>
    <w:rsid w:val="00E46710"/>
    <w:rsid w:val="00E47679"/>
    <w:rsid w:val="00E47E51"/>
    <w:rsid w:val="00E5069A"/>
    <w:rsid w:val="00E50944"/>
    <w:rsid w:val="00E50B6A"/>
    <w:rsid w:val="00E5146A"/>
    <w:rsid w:val="00E5187C"/>
    <w:rsid w:val="00E52413"/>
    <w:rsid w:val="00E52A98"/>
    <w:rsid w:val="00E5351C"/>
    <w:rsid w:val="00E56FC8"/>
    <w:rsid w:val="00E57362"/>
    <w:rsid w:val="00E57A8E"/>
    <w:rsid w:val="00E57E87"/>
    <w:rsid w:val="00E57FA0"/>
    <w:rsid w:val="00E61457"/>
    <w:rsid w:val="00E61700"/>
    <w:rsid w:val="00E61EAE"/>
    <w:rsid w:val="00E63D43"/>
    <w:rsid w:val="00E642BD"/>
    <w:rsid w:val="00E64309"/>
    <w:rsid w:val="00E6435D"/>
    <w:rsid w:val="00E64B79"/>
    <w:rsid w:val="00E67264"/>
    <w:rsid w:val="00E70017"/>
    <w:rsid w:val="00E70E77"/>
    <w:rsid w:val="00E72897"/>
    <w:rsid w:val="00E729DF"/>
    <w:rsid w:val="00E72E35"/>
    <w:rsid w:val="00E74160"/>
    <w:rsid w:val="00E752AB"/>
    <w:rsid w:val="00E75642"/>
    <w:rsid w:val="00E75DDB"/>
    <w:rsid w:val="00E76763"/>
    <w:rsid w:val="00E77921"/>
    <w:rsid w:val="00E77B9D"/>
    <w:rsid w:val="00E82CDC"/>
    <w:rsid w:val="00E84283"/>
    <w:rsid w:val="00E85471"/>
    <w:rsid w:val="00E86A24"/>
    <w:rsid w:val="00E86E44"/>
    <w:rsid w:val="00E871ED"/>
    <w:rsid w:val="00E87508"/>
    <w:rsid w:val="00E91324"/>
    <w:rsid w:val="00E91A94"/>
    <w:rsid w:val="00E923AA"/>
    <w:rsid w:val="00E92508"/>
    <w:rsid w:val="00E92D20"/>
    <w:rsid w:val="00E9388F"/>
    <w:rsid w:val="00E94D46"/>
    <w:rsid w:val="00E94E89"/>
    <w:rsid w:val="00E9532D"/>
    <w:rsid w:val="00E95450"/>
    <w:rsid w:val="00E95D25"/>
    <w:rsid w:val="00EA0268"/>
    <w:rsid w:val="00EA0377"/>
    <w:rsid w:val="00EA0744"/>
    <w:rsid w:val="00EA0888"/>
    <w:rsid w:val="00EA23E0"/>
    <w:rsid w:val="00EA36E7"/>
    <w:rsid w:val="00EA4F67"/>
    <w:rsid w:val="00EA5054"/>
    <w:rsid w:val="00EA569A"/>
    <w:rsid w:val="00EA720D"/>
    <w:rsid w:val="00EB0657"/>
    <w:rsid w:val="00EB089A"/>
    <w:rsid w:val="00EB1031"/>
    <w:rsid w:val="00EB1614"/>
    <w:rsid w:val="00EB1CC8"/>
    <w:rsid w:val="00EB22E7"/>
    <w:rsid w:val="00EB2A0A"/>
    <w:rsid w:val="00EB39FD"/>
    <w:rsid w:val="00EB3B6A"/>
    <w:rsid w:val="00EB3C03"/>
    <w:rsid w:val="00EB5295"/>
    <w:rsid w:val="00EC01A9"/>
    <w:rsid w:val="00EC0538"/>
    <w:rsid w:val="00EC0825"/>
    <w:rsid w:val="00EC17DE"/>
    <w:rsid w:val="00EC19CF"/>
    <w:rsid w:val="00EC23EF"/>
    <w:rsid w:val="00EC2771"/>
    <w:rsid w:val="00EC39C8"/>
    <w:rsid w:val="00EC4721"/>
    <w:rsid w:val="00EC48B0"/>
    <w:rsid w:val="00EC4D2E"/>
    <w:rsid w:val="00EC52FC"/>
    <w:rsid w:val="00EC5A72"/>
    <w:rsid w:val="00EC6ACE"/>
    <w:rsid w:val="00ED2D28"/>
    <w:rsid w:val="00ED36E3"/>
    <w:rsid w:val="00ED393B"/>
    <w:rsid w:val="00ED3A2B"/>
    <w:rsid w:val="00ED432E"/>
    <w:rsid w:val="00ED4900"/>
    <w:rsid w:val="00ED60FB"/>
    <w:rsid w:val="00ED6609"/>
    <w:rsid w:val="00EE08D3"/>
    <w:rsid w:val="00EE14F8"/>
    <w:rsid w:val="00EE1F84"/>
    <w:rsid w:val="00EE2F7A"/>
    <w:rsid w:val="00EE3EB0"/>
    <w:rsid w:val="00EE4D3D"/>
    <w:rsid w:val="00EE6F44"/>
    <w:rsid w:val="00EE7F2B"/>
    <w:rsid w:val="00EF01CC"/>
    <w:rsid w:val="00EF02D8"/>
    <w:rsid w:val="00EF0F83"/>
    <w:rsid w:val="00EF1698"/>
    <w:rsid w:val="00EF199D"/>
    <w:rsid w:val="00EF2E65"/>
    <w:rsid w:val="00EF4BD6"/>
    <w:rsid w:val="00EF6111"/>
    <w:rsid w:val="00EF6750"/>
    <w:rsid w:val="00EF7755"/>
    <w:rsid w:val="00F00625"/>
    <w:rsid w:val="00F01FD2"/>
    <w:rsid w:val="00F02266"/>
    <w:rsid w:val="00F036B5"/>
    <w:rsid w:val="00F03E64"/>
    <w:rsid w:val="00F051E9"/>
    <w:rsid w:val="00F05D16"/>
    <w:rsid w:val="00F100AF"/>
    <w:rsid w:val="00F12F1C"/>
    <w:rsid w:val="00F13BFF"/>
    <w:rsid w:val="00F15028"/>
    <w:rsid w:val="00F16B3B"/>
    <w:rsid w:val="00F212B0"/>
    <w:rsid w:val="00F212B6"/>
    <w:rsid w:val="00F222BB"/>
    <w:rsid w:val="00F23950"/>
    <w:rsid w:val="00F23DBE"/>
    <w:rsid w:val="00F248DF"/>
    <w:rsid w:val="00F24A20"/>
    <w:rsid w:val="00F25100"/>
    <w:rsid w:val="00F2513C"/>
    <w:rsid w:val="00F25FC2"/>
    <w:rsid w:val="00F269F3"/>
    <w:rsid w:val="00F27241"/>
    <w:rsid w:val="00F274A1"/>
    <w:rsid w:val="00F27A2D"/>
    <w:rsid w:val="00F3061D"/>
    <w:rsid w:val="00F3103C"/>
    <w:rsid w:val="00F3112C"/>
    <w:rsid w:val="00F31F4E"/>
    <w:rsid w:val="00F32DCB"/>
    <w:rsid w:val="00F34C80"/>
    <w:rsid w:val="00F3511E"/>
    <w:rsid w:val="00F36179"/>
    <w:rsid w:val="00F3790A"/>
    <w:rsid w:val="00F40645"/>
    <w:rsid w:val="00F40681"/>
    <w:rsid w:val="00F41A61"/>
    <w:rsid w:val="00F421EC"/>
    <w:rsid w:val="00F4326E"/>
    <w:rsid w:val="00F432FA"/>
    <w:rsid w:val="00F43C4D"/>
    <w:rsid w:val="00F453F1"/>
    <w:rsid w:val="00F465B9"/>
    <w:rsid w:val="00F47BA9"/>
    <w:rsid w:val="00F51363"/>
    <w:rsid w:val="00F514D7"/>
    <w:rsid w:val="00F52AC3"/>
    <w:rsid w:val="00F52B27"/>
    <w:rsid w:val="00F53C43"/>
    <w:rsid w:val="00F53DEB"/>
    <w:rsid w:val="00F54736"/>
    <w:rsid w:val="00F5759B"/>
    <w:rsid w:val="00F60052"/>
    <w:rsid w:val="00F62321"/>
    <w:rsid w:val="00F62A28"/>
    <w:rsid w:val="00F63C65"/>
    <w:rsid w:val="00F64677"/>
    <w:rsid w:val="00F64E39"/>
    <w:rsid w:val="00F657A5"/>
    <w:rsid w:val="00F65BFE"/>
    <w:rsid w:val="00F662D5"/>
    <w:rsid w:val="00F6652A"/>
    <w:rsid w:val="00F679BA"/>
    <w:rsid w:val="00F70395"/>
    <w:rsid w:val="00F70C7D"/>
    <w:rsid w:val="00F715B6"/>
    <w:rsid w:val="00F71619"/>
    <w:rsid w:val="00F7311C"/>
    <w:rsid w:val="00F73BCC"/>
    <w:rsid w:val="00F74033"/>
    <w:rsid w:val="00F743D1"/>
    <w:rsid w:val="00F75794"/>
    <w:rsid w:val="00F75C0B"/>
    <w:rsid w:val="00F75EBD"/>
    <w:rsid w:val="00F761DB"/>
    <w:rsid w:val="00F763C0"/>
    <w:rsid w:val="00F8054F"/>
    <w:rsid w:val="00F80790"/>
    <w:rsid w:val="00F80B77"/>
    <w:rsid w:val="00F80CAA"/>
    <w:rsid w:val="00F82D08"/>
    <w:rsid w:val="00F833E1"/>
    <w:rsid w:val="00F83C00"/>
    <w:rsid w:val="00F844F6"/>
    <w:rsid w:val="00F84E64"/>
    <w:rsid w:val="00F85355"/>
    <w:rsid w:val="00F8576A"/>
    <w:rsid w:val="00F85F70"/>
    <w:rsid w:val="00F861B0"/>
    <w:rsid w:val="00F9230D"/>
    <w:rsid w:val="00F92376"/>
    <w:rsid w:val="00F923D2"/>
    <w:rsid w:val="00F933E3"/>
    <w:rsid w:val="00F95740"/>
    <w:rsid w:val="00F958A5"/>
    <w:rsid w:val="00F958C9"/>
    <w:rsid w:val="00F97FEB"/>
    <w:rsid w:val="00FA067C"/>
    <w:rsid w:val="00FA2B03"/>
    <w:rsid w:val="00FA2C0B"/>
    <w:rsid w:val="00FA3507"/>
    <w:rsid w:val="00FA38EE"/>
    <w:rsid w:val="00FA48F1"/>
    <w:rsid w:val="00FA528E"/>
    <w:rsid w:val="00FA6E1F"/>
    <w:rsid w:val="00FB04D2"/>
    <w:rsid w:val="00FB0F26"/>
    <w:rsid w:val="00FB18EC"/>
    <w:rsid w:val="00FB1B17"/>
    <w:rsid w:val="00FB20CD"/>
    <w:rsid w:val="00FB2A1A"/>
    <w:rsid w:val="00FB4686"/>
    <w:rsid w:val="00FB47B5"/>
    <w:rsid w:val="00FB4CA6"/>
    <w:rsid w:val="00FB4D6A"/>
    <w:rsid w:val="00FB527D"/>
    <w:rsid w:val="00FB57BE"/>
    <w:rsid w:val="00FB610D"/>
    <w:rsid w:val="00FB64B5"/>
    <w:rsid w:val="00FB668E"/>
    <w:rsid w:val="00FB707D"/>
    <w:rsid w:val="00FC0516"/>
    <w:rsid w:val="00FC3116"/>
    <w:rsid w:val="00FC3A6C"/>
    <w:rsid w:val="00FC44B7"/>
    <w:rsid w:val="00FC6997"/>
    <w:rsid w:val="00FC6D95"/>
    <w:rsid w:val="00FD029F"/>
    <w:rsid w:val="00FD02B4"/>
    <w:rsid w:val="00FD0466"/>
    <w:rsid w:val="00FD1805"/>
    <w:rsid w:val="00FD189D"/>
    <w:rsid w:val="00FD1B09"/>
    <w:rsid w:val="00FD292B"/>
    <w:rsid w:val="00FD3F36"/>
    <w:rsid w:val="00FD42FE"/>
    <w:rsid w:val="00FD4324"/>
    <w:rsid w:val="00FD54D1"/>
    <w:rsid w:val="00FD5546"/>
    <w:rsid w:val="00FD57E0"/>
    <w:rsid w:val="00FD646C"/>
    <w:rsid w:val="00FD7130"/>
    <w:rsid w:val="00FD7B8D"/>
    <w:rsid w:val="00FD7FEF"/>
    <w:rsid w:val="00FE08A1"/>
    <w:rsid w:val="00FE0A77"/>
    <w:rsid w:val="00FE0E0D"/>
    <w:rsid w:val="00FE2302"/>
    <w:rsid w:val="00FE2DE5"/>
    <w:rsid w:val="00FE429F"/>
    <w:rsid w:val="00FE515A"/>
    <w:rsid w:val="00FE57F5"/>
    <w:rsid w:val="00FE6BA0"/>
    <w:rsid w:val="00FE6D98"/>
    <w:rsid w:val="00FF0CC5"/>
    <w:rsid w:val="00FF1672"/>
    <w:rsid w:val="00FF1DE8"/>
    <w:rsid w:val="00FF39B0"/>
    <w:rsid w:val="00FF3EFA"/>
    <w:rsid w:val="00FF47AD"/>
    <w:rsid w:val="00FF4AD6"/>
    <w:rsid w:val="00FF5320"/>
    <w:rsid w:val="00FF6421"/>
    <w:rsid w:val="00FF6FB8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7DF"/>
  <w15:chartTrackingRefBased/>
  <w15:docId w15:val="{DAD7FB3E-8490-4BB4-869E-65AB0282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03"/>
    <w:pPr>
      <w:suppressAutoHyphens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1"/>
    <w:qFormat/>
    <w:rsid w:val="005752FB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4">
    <w:name w:val="heading 4"/>
    <w:basedOn w:val="a"/>
    <w:next w:val="a"/>
    <w:link w:val="41"/>
    <w:qFormat/>
    <w:rsid w:val="005752FB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1"/>
    <w:qFormat/>
    <w:rsid w:val="005752FB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rsid w:val="005752F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1">
    <w:name w:val="Заголовок 4 Знак1"/>
    <w:link w:val="4"/>
    <w:rsid w:val="005752F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rsid w:val="005752F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0">
    <w:name w:val="Заголовок 21"/>
    <w:basedOn w:val="a"/>
    <w:link w:val="20"/>
    <w:qFormat/>
    <w:rsid w:val="004E5103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20">
    <w:name w:val="Заголовок 2 Знак"/>
    <w:link w:val="210"/>
    <w:qFormat/>
    <w:rsid w:val="004E510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410">
    <w:name w:val="Заголовок 41"/>
    <w:basedOn w:val="a"/>
    <w:link w:val="40"/>
    <w:qFormat/>
    <w:rsid w:val="004E5103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link w:val="410"/>
    <w:qFormat/>
    <w:rsid w:val="004E51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510">
    <w:name w:val="Заголовок 51"/>
    <w:basedOn w:val="a"/>
    <w:link w:val="50"/>
    <w:qFormat/>
    <w:rsid w:val="004E5103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val="x-none" w:eastAsia="zh-CN"/>
    </w:rPr>
  </w:style>
  <w:style w:type="character" w:customStyle="1" w:styleId="50">
    <w:name w:val="Заголовок 5 Знак"/>
    <w:link w:val="510"/>
    <w:qFormat/>
    <w:rsid w:val="004E510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">
    <w:name w:val="Основной текст Знак1"/>
    <w:link w:val="a3"/>
    <w:qFormat/>
    <w:rsid w:val="004E5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"/>
    <w:rsid w:val="004E5103"/>
    <w:pPr>
      <w:spacing w:line="288" w:lineRule="auto"/>
      <w:jc w:val="both"/>
    </w:pPr>
    <w:rPr>
      <w:sz w:val="28"/>
      <w:lang w:val="x-none"/>
    </w:rPr>
  </w:style>
  <w:style w:type="character" w:customStyle="1" w:styleId="a4">
    <w:name w:val="Основной текст Знак"/>
    <w:qFormat/>
    <w:rsid w:val="004E5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4E5103"/>
    <w:rPr>
      <w:sz w:val="28"/>
      <w:szCs w:val="28"/>
    </w:rPr>
  </w:style>
  <w:style w:type="character" w:customStyle="1" w:styleId="WW8Num1z1">
    <w:name w:val="WW8Num1z1"/>
    <w:qFormat/>
    <w:rsid w:val="004E5103"/>
  </w:style>
  <w:style w:type="character" w:customStyle="1" w:styleId="WW8Num1z2">
    <w:name w:val="WW8Num1z2"/>
    <w:qFormat/>
    <w:rsid w:val="004E5103"/>
  </w:style>
  <w:style w:type="character" w:customStyle="1" w:styleId="WW8Num1z3">
    <w:name w:val="WW8Num1z3"/>
    <w:qFormat/>
    <w:rsid w:val="004E5103"/>
  </w:style>
  <w:style w:type="character" w:customStyle="1" w:styleId="WW8Num1z4">
    <w:name w:val="WW8Num1z4"/>
    <w:qFormat/>
    <w:rsid w:val="004E5103"/>
  </w:style>
  <w:style w:type="character" w:customStyle="1" w:styleId="WW8Num1z5">
    <w:name w:val="WW8Num1z5"/>
    <w:qFormat/>
    <w:rsid w:val="004E5103"/>
  </w:style>
  <w:style w:type="character" w:customStyle="1" w:styleId="WW8Num1z6">
    <w:name w:val="WW8Num1z6"/>
    <w:qFormat/>
    <w:rsid w:val="004E5103"/>
  </w:style>
  <w:style w:type="character" w:customStyle="1" w:styleId="WW8Num1z7">
    <w:name w:val="WW8Num1z7"/>
    <w:qFormat/>
    <w:rsid w:val="004E5103"/>
  </w:style>
  <w:style w:type="character" w:customStyle="1" w:styleId="WW8Num1z8">
    <w:name w:val="WW8Num1z8"/>
    <w:qFormat/>
    <w:rsid w:val="004E5103"/>
  </w:style>
  <w:style w:type="character" w:customStyle="1" w:styleId="WW8Num2z0">
    <w:name w:val="WW8Num2z0"/>
    <w:qFormat/>
    <w:rsid w:val="004E5103"/>
    <w:rPr>
      <w:sz w:val="28"/>
      <w:szCs w:val="28"/>
    </w:rPr>
  </w:style>
  <w:style w:type="character" w:customStyle="1" w:styleId="WW8Num3z0">
    <w:name w:val="WW8Num3z0"/>
    <w:qFormat/>
    <w:rsid w:val="004E5103"/>
    <w:rPr>
      <w:b/>
    </w:rPr>
  </w:style>
  <w:style w:type="character" w:customStyle="1" w:styleId="WW8Num3z1">
    <w:name w:val="WW8Num3z1"/>
    <w:qFormat/>
    <w:rsid w:val="004E5103"/>
  </w:style>
  <w:style w:type="character" w:customStyle="1" w:styleId="WW8Num3z2">
    <w:name w:val="WW8Num3z2"/>
    <w:qFormat/>
    <w:rsid w:val="004E5103"/>
  </w:style>
  <w:style w:type="character" w:customStyle="1" w:styleId="WW8Num3z3">
    <w:name w:val="WW8Num3z3"/>
    <w:qFormat/>
    <w:rsid w:val="004E5103"/>
  </w:style>
  <w:style w:type="character" w:customStyle="1" w:styleId="WW8Num3z4">
    <w:name w:val="WW8Num3z4"/>
    <w:qFormat/>
    <w:rsid w:val="004E5103"/>
  </w:style>
  <w:style w:type="character" w:customStyle="1" w:styleId="WW8Num3z5">
    <w:name w:val="WW8Num3z5"/>
    <w:qFormat/>
    <w:rsid w:val="004E5103"/>
  </w:style>
  <w:style w:type="character" w:customStyle="1" w:styleId="WW8Num3z6">
    <w:name w:val="WW8Num3z6"/>
    <w:qFormat/>
    <w:rsid w:val="004E5103"/>
  </w:style>
  <w:style w:type="character" w:customStyle="1" w:styleId="WW8Num3z7">
    <w:name w:val="WW8Num3z7"/>
    <w:qFormat/>
    <w:rsid w:val="004E5103"/>
  </w:style>
  <w:style w:type="character" w:customStyle="1" w:styleId="WW8Num3z8">
    <w:name w:val="WW8Num3z8"/>
    <w:qFormat/>
    <w:rsid w:val="004E5103"/>
  </w:style>
  <w:style w:type="character" w:customStyle="1" w:styleId="WW8Num4z0">
    <w:name w:val="WW8Num4z0"/>
    <w:qFormat/>
    <w:rsid w:val="004E5103"/>
  </w:style>
  <w:style w:type="character" w:customStyle="1" w:styleId="WW8Num4z1">
    <w:name w:val="WW8Num4z1"/>
    <w:qFormat/>
    <w:rsid w:val="004E5103"/>
  </w:style>
  <w:style w:type="character" w:customStyle="1" w:styleId="WW8Num4z2">
    <w:name w:val="WW8Num4z2"/>
    <w:qFormat/>
    <w:rsid w:val="004E5103"/>
  </w:style>
  <w:style w:type="character" w:customStyle="1" w:styleId="WW8Num4z3">
    <w:name w:val="WW8Num4z3"/>
    <w:qFormat/>
    <w:rsid w:val="004E5103"/>
  </w:style>
  <w:style w:type="character" w:customStyle="1" w:styleId="WW8Num4z4">
    <w:name w:val="WW8Num4z4"/>
    <w:qFormat/>
    <w:rsid w:val="004E5103"/>
  </w:style>
  <w:style w:type="character" w:customStyle="1" w:styleId="WW8Num4z5">
    <w:name w:val="WW8Num4z5"/>
    <w:qFormat/>
    <w:rsid w:val="004E5103"/>
  </w:style>
  <w:style w:type="character" w:customStyle="1" w:styleId="WW8Num4z6">
    <w:name w:val="WW8Num4z6"/>
    <w:qFormat/>
    <w:rsid w:val="004E5103"/>
  </w:style>
  <w:style w:type="character" w:customStyle="1" w:styleId="WW8Num4z7">
    <w:name w:val="WW8Num4z7"/>
    <w:qFormat/>
    <w:rsid w:val="004E5103"/>
  </w:style>
  <w:style w:type="character" w:customStyle="1" w:styleId="WW8Num4z8">
    <w:name w:val="WW8Num4z8"/>
    <w:qFormat/>
    <w:rsid w:val="004E5103"/>
  </w:style>
  <w:style w:type="character" w:customStyle="1" w:styleId="WW8Num5z0">
    <w:name w:val="WW8Num5z0"/>
    <w:qFormat/>
    <w:rsid w:val="004E5103"/>
  </w:style>
  <w:style w:type="character" w:customStyle="1" w:styleId="WW8Num5z1">
    <w:name w:val="WW8Num5z1"/>
    <w:qFormat/>
    <w:rsid w:val="004E5103"/>
  </w:style>
  <w:style w:type="character" w:customStyle="1" w:styleId="WW8Num5z2">
    <w:name w:val="WW8Num5z2"/>
    <w:qFormat/>
    <w:rsid w:val="004E5103"/>
  </w:style>
  <w:style w:type="character" w:customStyle="1" w:styleId="WW8Num5z3">
    <w:name w:val="WW8Num5z3"/>
    <w:qFormat/>
    <w:rsid w:val="004E5103"/>
  </w:style>
  <w:style w:type="character" w:customStyle="1" w:styleId="WW8Num5z4">
    <w:name w:val="WW8Num5z4"/>
    <w:qFormat/>
    <w:rsid w:val="004E5103"/>
  </w:style>
  <w:style w:type="character" w:customStyle="1" w:styleId="WW8Num5z5">
    <w:name w:val="WW8Num5z5"/>
    <w:qFormat/>
    <w:rsid w:val="004E5103"/>
  </w:style>
  <w:style w:type="character" w:customStyle="1" w:styleId="WW8Num5z6">
    <w:name w:val="WW8Num5z6"/>
    <w:qFormat/>
    <w:rsid w:val="004E5103"/>
  </w:style>
  <w:style w:type="character" w:customStyle="1" w:styleId="WW8Num5z7">
    <w:name w:val="WW8Num5z7"/>
    <w:qFormat/>
    <w:rsid w:val="004E5103"/>
  </w:style>
  <w:style w:type="character" w:customStyle="1" w:styleId="WW8Num5z8">
    <w:name w:val="WW8Num5z8"/>
    <w:qFormat/>
    <w:rsid w:val="004E5103"/>
  </w:style>
  <w:style w:type="character" w:customStyle="1" w:styleId="WW8Num6z0">
    <w:name w:val="WW8Num6z0"/>
    <w:qFormat/>
    <w:rsid w:val="004E5103"/>
    <w:rPr>
      <w:rFonts w:ascii="Symbol" w:hAnsi="Symbol" w:cs="Symbol"/>
    </w:rPr>
  </w:style>
  <w:style w:type="character" w:customStyle="1" w:styleId="WW8Num6z1">
    <w:name w:val="WW8Num6z1"/>
    <w:qFormat/>
    <w:rsid w:val="004E5103"/>
    <w:rPr>
      <w:rFonts w:ascii="Courier New" w:hAnsi="Courier New" w:cs="Courier New"/>
    </w:rPr>
  </w:style>
  <w:style w:type="character" w:customStyle="1" w:styleId="WW8Num6z2">
    <w:name w:val="WW8Num6z2"/>
    <w:qFormat/>
    <w:rsid w:val="004E5103"/>
    <w:rPr>
      <w:rFonts w:ascii="Wingdings" w:hAnsi="Wingdings" w:cs="Wingdings"/>
    </w:rPr>
  </w:style>
  <w:style w:type="character" w:customStyle="1" w:styleId="22">
    <w:name w:val="Основной шрифт абзаца2"/>
    <w:qFormat/>
    <w:rsid w:val="004E5103"/>
  </w:style>
  <w:style w:type="character" w:customStyle="1" w:styleId="10">
    <w:name w:val="Основной шрифт абзаца1"/>
    <w:qFormat/>
    <w:rsid w:val="004E5103"/>
  </w:style>
  <w:style w:type="character" w:styleId="a5">
    <w:name w:val="page number"/>
    <w:basedOn w:val="10"/>
    <w:qFormat/>
    <w:rsid w:val="004E5103"/>
  </w:style>
  <w:style w:type="character" w:customStyle="1" w:styleId="messagein1">
    <w:name w:val="messagein1"/>
    <w:qFormat/>
    <w:rsid w:val="004E5103"/>
    <w:rPr>
      <w:rFonts w:ascii="Arial" w:hAnsi="Arial" w:cs="Arial"/>
      <w:b/>
      <w:bCs/>
      <w:color w:val="353535"/>
      <w:sz w:val="20"/>
      <w:szCs w:val="20"/>
    </w:rPr>
  </w:style>
  <w:style w:type="character" w:customStyle="1" w:styleId="a6">
    <w:name w:val="Нижний колонтитул Знак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с отступом Знак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8">
    <w:name w:val="Верхний колонтитул Знак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азвание Знак"/>
    <w:qFormat/>
    <w:rsid w:val="004E5103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Нижний колонтитул Знак1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Основной текст с отступом Знак1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3">
    <w:name w:val="Верхний колонтитул Знак1"/>
    <w:link w:val="14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Нижний колонтитул1"/>
    <w:basedOn w:val="a"/>
    <w:link w:val="13"/>
    <w:rsid w:val="004E5103"/>
    <w:rPr>
      <w:lang w:val="x-none" w:eastAsia="zh-CN"/>
    </w:rPr>
  </w:style>
  <w:style w:type="character" w:customStyle="1" w:styleId="ListLabel1">
    <w:name w:val="ListLabel 1"/>
    <w:qFormat/>
    <w:rsid w:val="00F16B3B"/>
    <w:rPr>
      <w:sz w:val="27"/>
      <w:szCs w:val="26"/>
    </w:rPr>
  </w:style>
  <w:style w:type="character" w:customStyle="1" w:styleId="ListLabel2">
    <w:name w:val="ListLabel 2"/>
    <w:qFormat/>
    <w:rsid w:val="00F16B3B"/>
    <w:rPr>
      <w:sz w:val="28"/>
      <w:szCs w:val="28"/>
    </w:rPr>
  </w:style>
  <w:style w:type="character" w:customStyle="1" w:styleId="ListLabel3">
    <w:name w:val="ListLabel 3"/>
    <w:qFormat/>
    <w:rsid w:val="00F16B3B"/>
    <w:rPr>
      <w:sz w:val="26"/>
      <w:szCs w:val="26"/>
    </w:rPr>
  </w:style>
  <w:style w:type="character" w:customStyle="1" w:styleId="ListLabel4">
    <w:name w:val="ListLabel 4"/>
    <w:qFormat/>
    <w:rsid w:val="00F16B3B"/>
    <w:rPr>
      <w:sz w:val="27"/>
      <w:szCs w:val="26"/>
    </w:rPr>
  </w:style>
  <w:style w:type="paragraph" w:customStyle="1" w:styleId="15">
    <w:name w:val="Заголовок1"/>
    <w:basedOn w:val="a"/>
    <w:next w:val="a3"/>
    <w:qFormat/>
    <w:rsid w:val="004E5103"/>
    <w:pPr>
      <w:widowControl w:val="0"/>
      <w:ind w:firstLine="851"/>
      <w:jc w:val="center"/>
    </w:pPr>
    <w:rPr>
      <w:sz w:val="28"/>
      <w:lang w:eastAsia="zh-CN"/>
    </w:rPr>
  </w:style>
  <w:style w:type="paragraph" w:styleId="aa">
    <w:name w:val="List"/>
    <w:basedOn w:val="a3"/>
    <w:rsid w:val="004E5103"/>
    <w:pPr>
      <w:spacing w:after="120" w:line="240" w:lineRule="auto"/>
      <w:jc w:val="left"/>
    </w:pPr>
    <w:rPr>
      <w:rFonts w:cs="Mangal"/>
      <w:sz w:val="24"/>
      <w:szCs w:val="24"/>
      <w:lang w:val="en-US" w:eastAsia="zh-CN"/>
    </w:rPr>
  </w:style>
  <w:style w:type="paragraph" w:customStyle="1" w:styleId="16">
    <w:name w:val="Название объекта1"/>
    <w:basedOn w:val="a"/>
    <w:qFormat/>
    <w:rsid w:val="00F16B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16B3B"/>
    <w:pPr>
      <w:suppressLineNumbers/>
    </w:pPr>
    <w:rPr>
      <w:rFonts w:cs="Mangal"/>
    </w:rPr>
  </w:style>
  <w:style w:type="paragraph" w:styleId="ac">
    <w:name w:val="List Paragraph"/>
    <w:basedOn w:val="a"/>
    <w:qFormat/>
    <w:rsid w:val="004E5103"/>
    <w:pPr>
      <w:ind w:left="720"/>
      <w:contextualSpacing/>
    </w:pPr>
  </w:style>
  <w:style w:type="paragraph" w:customStyle="1" w:styleId="ConsPlusNormal">
    <w:name w:val="ConsPlusNormal"/>
    <w:qFormat/>
    <w:rsid w:val="004E5103"/>
    <w:pPr>
      <w:widowControl w:val="0"/>
    </w:pPr>
    <w:rPr>
      <w:rFonts w:ascii="Arial" w:eastAsia="Times New Roman" w:hAnsi="Arial" w:cs="Arial"/>
    </w:rPr>
  </w:style>
  <w:style w:type="paragraph" w:styleId="ad">
    <w:name w:val="caption"/>
    <w:basedOn w:val="a"/>
    <w:qFormat/>
    <w:rsid w:val="004E5103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23">
    <w:name w:val="Указатель2"/>
    <w:basedOn w:val="a"/>
    <w:qFormat/>
    <w:rsid w:val="004E5103"/>
    <w:pPr>
      <w:suppressLineNumbers/>
    </w:pPr>
    <w:rPr>
      <w:rFonts w:cs="Mangal"/>
      <w:lang w:eastAsia="zh-CN"/>
    </w:rPr>
  </w:style>
  <w:style w:type="paragraph" w:customStyle="1" w:styleId="24">
    <w:name w:val="Основной текст с отступом Знак2"/>
    <w:basedOn w:val="a"/>
    <w:qFormat/>
    <w:rsid w:val="004E5103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e">
    <w:name w:val="Body Text Indent"/>
    <w:basedOn w:val="a"/>
    <w:rsid w:val="004E5103"/>
    <w:pPr>
      <w:ind w:firstLine="851"/>
      <w:jc w:val="both"/>
    </w:pPr>
    <w:rPr>
      <w:sz w:val="28"/>
      <w:lang w:eastAsia="zh-CN"/>
    </w:rPr>
  </w:style>
  <w:style w:type="paragraph" w:customStyle="1" w:styleId="17">
    <w:name w:val="Указатель1"/>
    <w:basedOn w:val="a"/>
    <w:link w:val="18"/>
    <w:qFormat/>
    <w:rsid w:val="004E5103"/>
    <w:pPr>
      <w:suppressLineNumbers/>
    </w:pPr>
    <w:rPr>
      <w:rFonts w:cs="Mangal"/>
      <w:lang w:eastAsia="zh-CN"/>
    </w:rPr>
  </w:style>
  <w:style w:type="paragraph" w:customStyle="1" w:styleId="18">
    <w:name w:val="Верхний колонтитул1"/>
    <w:basedOn w:val="a"/>
    <w:link w:val="17"/>
    <w:rsid w:val="004E5103"/>
    <w:rPr>
      <w:lang w:eastAsia="zh-CN"/>
    </w:rPr>
  </w:style>
  <w:style w:type="paragraph" w:customStyle="1" w:styleId="19">
    <w:name w:val="Текст1"/>
    <w:basedOn w:val="a"/>
    <w:qFormat/>
    <w:rsid w:val="004E5103"/>
    <w:pPr>
      <w:widowControl w:val="0"/>
    </w:pPr>
    <w:rPr>
      <w:rFonts w:ascii="Courier New" w:hAnsi="Courier New" w:cs="Courier New"/>
      <w:lang w:eastAsia="zh-CN"/>
    </w:rPr>
  </w:style>
  <w:style w:type="paragraph" w:customStyle="1" w:styleId="211">
    <w:name w:val="Основной текст 21"/>
    <w:basedOn w:val="a"/>
    <w:qFormat/>
    <w:rsid w:val="004E5103"/>
    <w:pPr>
      <w:widowControl w:val="0"/>
      <w:jc w:val="both"/>
    </w:pPr>
    <w:rPr>
      <w:sz w:val="28"/>
      <w:lang w:eastAsia="zh-CN"/>
    </w:rPr>
  </w:style>
  <w:style w:type="paragraph" w:customStyle="1" w:styleId="ConsNormal">
    <w:name w:val="ConsNormal"/>
    <w:qFormat/>
    <w:rsid w:val="004E5103"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">
    <w:name w:val="Знак Знак Знак"/>
    <w:basedOn w:val="a"/>
    <w:qFormat/>
    <w:rsid w:val="004E5103"/>
    <w:pPr>
      <w:spacing w:after="160" w:line="240" w:lineRule="exact"/>
    </w:pPr>
    <w:rPr>
      <w:rFonts w:ascii="Verdana" w:hAnsi="Verdana" w:cs="Verdana"/>
      <w:sz w:val="24"/>
      <w:szCs w:val="24"/>
      <w:lang w:val="en-US" w:eastAsia="zh-CN"/>
    </w:rPr>
  </w:style>
  <w:style w:type="paragraph" w:customStyle="1" w:styleId="1a">
    <w:name w:val="Схема документа1"/>
    <w:basedOn w:val="a"/>
    <w:qFormat/>
    <w:rsid w:val="004E5103"/>
    <w:pPr>
      <w:shd w:val="clear" w:color="auto" w:fill="000080"/>
    </w:pPr>
    <w:rPr>
      <w:rFonts w:ascii="Tahoma" w:hAnsi="Tahoma" w:cs="Tahoma"/>
      <w:lang w:eastAsia="zh-CN"/>
    </w:rPr>
  </w:style>
  <w:style w:type="paragraph" w:customStyle="1" w:styleId="af0">
    <w:name w:val="Содержимое таблицы"/>
    <w:basedOn w:val="a"/>
    <w:qFormat/>
    <w:rsid w:val="004E5103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qFormat/>
    <w:rsid w:val="004E5103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4E5103"/>
    <w:rPr>
      <w:lang w:eastAsia="zh-CN"/>
    </w:rPr>
  </w:style>
  <w:style w:type="paragraph" w:customStyle="1" w:styleId="af3">
    <w:name w:val="Верхний колонтитул слева"/>
    <w:basedOn w:val="a"/>
    <w:qFormat/>
    <w:rsid w:val="004E5103"/>
    <w:pPr>
      <w:suppressLineNumbers/>
    </w:pPr>
    <w:rPr>
      <w:lang w:eastAsia="zh-CN"/>
    </w:rPr>
  </w:style>
  <w:style w:type="paragraph" w:customStyle="1" w:styleId="formattext">
    <w:name w:val="formattext"/>
    <w:basedOn w:val="a"/>
    <w:qFormat/>
    <w:rsid w:val="004E5103"/>
    <w:pPr>
      <w:suppressAutoHyphens w:val="0"/>
      <w:spacing w:before="280" w:after="280"/>
    </w:pPr>
    <w:rPr>
      <w:sz w:val="24"/>
      <w:szCs w:val="24"/>
      <w:lang w:eastAsia="zh-CN"/>
    </w:rPr>
  </w:style>
  <w:style w:type="paragraph" w:styleId="af4">
    <w:name w:val="No Spacing"/>
    <w:link w:val="af5"/>
    <w:uiPriority w:val="1"/>
    <w:qFormat/>
    <w:rsid w:val="004E5103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af5">
    <w:name w:val="Без интервала Знак"/>
    <w:link w:val="af4"/>
    <w:uiPriority w:val="1"/>
    <w:rsid w:val="008A6E17"/>
    <w:rPr>
      <w:rFonts w:ascii="Times New Roman" w:eastAsia="Times New Roman" w:hAnsi="Times New Roman"/>
      <w:lang w:eastAsia="zh-CN" w:bidi="ar-SA"/>
    </w:rPr>
  </w:style>
  <w:style w:type="character" w:customStyle="1" w:styleId="42">
    <w:name w:val="Основной шрифт абзаца4"/>
    <w:rsid w:val="005752FB"/>
  </w:style>
  <w:style w:type="character" w:customStyle="1" w:styleId="3">
    <w:name w:val="Основной шрифт абзаца3"/>
    <w:rsid w:val="005752FB"/>
  </w:style>
  <w:style w:type="character" w:styleId="af6">
    <w:name w:val="Hyperlink"/>
    <w:uiPriority w:val="99"/>
    <w:rsid w:val="005752FB"/>
    <w:rPr>
      <w:color w:val="0000FF"/>
      <w:u w:val="single"/>
    </w:rPr>
  </w:style>
  <w:style w:type="character" w:customStyle="1" w:styleId="1b">
    <w:name w:val="Название Знак1"/>
    <w:rsid w:val="005752FB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30">
    <w:name w:val="Название объекта3"/>
    <w:basedOn w:val="a"/>
    <w:next w:val="a"/>
    <w:rsid w:val="005752FB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  <w:lang w:eastAsia="zh-CN"/>
    </w:rPr>
  </w:style>
  <w:style w:type="paragraph" w:customStyle="1" w:styleId="31">
    <w:name w:val="Указатель3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25">
    <w:name w:val="Название объекта2"/>
    <w:basedOn w:val="a"/>
    <w:rsid w:val="005752FB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1c">
    <w:name w:val="Название объекта1"/>
    <w:basedOn w:val="a"/>
    <w:qFormat/>
    <w:rsid w:val="005752FB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f7">
    <w:name w:val="footer"/>
    <w:basedOn w:val="a"/>
    <w:link w:val="26"/>
    <w:rsid w:val="005752FB"/>
    <w:rPr>
      <w:lang w:val="x-none" w:eastAsia="zh-CN"/>
    </w:rPr>
  </w:style>
  <w:style w:type="character" w:customStyle="1" w:styleId="26">
    <w:name w:val="Нижний колонтитул Знак2"/>
    <w:link w:val="af7"/>
    <w:rsid w:val="005752FB"/>
    <w:rPr>
      <w:rFonts w:ascii="Times New Roman" w:eastAsia="Times New Roman" w:hAnsi="Times New Roman" w:cs="Times New Roman"/>
      <w:szCs w:val="20"/>
      <w:lang w:eastAsia="zh-CN"/>
    </w:rPr>
  </w:style>
  <w:style w:type="paragraph" w:styleId="af8">
    <w:name w:val="header"/>
    <w:basedOn w:val="a"/>
    <w:link w:val="27"/>
    <w:rsid w:val="005752FB"/>
    <w:rPr>
      <w:lang w:val="x-none" w:eastAsia="zh-CN"/>
    </w:rPr>
  </w:style>
  <w:style w:type="character" w:customStyle="1" w:styleId="27">
    <w:name w:val="Верхний колонтитул Знак2"/>
    <w:link w:val="af8"/>
    <w:rsid w:val="005752FB"/>
    <w:rPr>
      <w:rFonts w:ascii="Times New Roman" w:eastAsia="Times New Roman" w:hAnsi="Times New Roman" w:cs="Times New Roman"/>
      <w:szCs w:val="20"/>
      <w:lang w:eastAsia="zh-CN"/>
    </w:rPr>
  </w:style>
  <w:style w:type="table" w:styleId="af9">
    <w:name w:val="Table Grid"/>
    <w:basedOn w:val="a1"/>
    <w:uiPriority w:val="59"/>
    <w:rsid w:val="005752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Document Map"/>
    <w:basedOn w:val="a"/>
    <w:link w:val="afb"/>
    <w:uiPriority w:val="99"/>
    <w:semiHidden/>
    <w:unhideWhenUsed/>
    <w:rsid w:val="00D52959"/>
    <w:rPr>
      <w:rFonts w:ascii="Tahoma" w:hAnsi="Tahoma"/>
      <w:sz w:val="16"/>
      <w:szCs w:val="16"/>
      <w:lang w:val="x-none"/>
    </w:rPr>
  </w:style>
  <w:style w:type="character" w:customStyle="1" w:styleId="afb">
    <w:name w:val="Схема документа Знак"/>
    <w:link w:val="afa"/>
    <w:uiPriority w:val="99"/>
    <w:semiHidden/>
    <w:rsid w:val="00D52959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A05439"/>
    <w:rPr>
      <w:rFonts w:ascii="Segoe UI" w:hAnsi="Segoe UI"/>
      <w:sz w:val="18"/>
      <w:szCs w:val="18"/>
      <w:lang w:val="x-none"/>
    </w:rPr>
  </w:style>
  <w:style w:type="character" w:customStyle="1" w:styleId="afd">
    <w:name w:val="Текст выноски Знак"/>
    <w:link w:val="afc"/>
    <w:uiPriority w:val="99"/>
    <w:semiHidden/>
    <w:rsid w:val="00A054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357"/>
    <w:pPr>
      <w:suppressAutoHyphens w:val="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357"/>
    <w:pP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9">
    <w:name w:val="xl7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6">
    <w:name w:val="xl8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93">
    <w:name w:val="xl93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95">
    <w:name w:val="xl9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108">
    <w:name w:val="xl108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310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310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310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 пж Знак"/>
    <w:link w:val="101"/>
    <w:locked/>
    <w:rsid w:val="00B63D98"/>
  </w:style>
  <w:style w:type="paragraph" w:customStyle="1" w:styleId="101">
    <w:name w:val="10 пж"/>
    <w:basedOn w:val="a"/>
    <w:link w:val="100"/>
    <w:rsid w:val="00B63D98"/>
    <w:pPr>
      <w:suppressAutoHyphens w:val="0"/>
      <w:jc w:val="center"/>
    </w:pPr>
    <w:rPr>
      <w:rFonts w:ascii="Calibri" w:eastAsia="Calibri" w:hAnsi="Calibri"/>
    </w:rPr>
  </w:style>
  <w:style w:type="character" w:styleId="afe">
    <w:name w:val="FollowedHyperlink"/>
    <w:uiPriority w:val="99"/>
    <w:semiHidden/>
    <w:unhideWhenUsed/>
    <w:rsid w:val="00C6334D"/>
    <w:rPr>
      <w:color w:val="954F72"/>
      <w:u w:val="single"/>
    </w:rPr>
  </w:style>
  <w:style w:type="paragraph" w:customStyle="1" w:styleId="xl80">
    <w:name w:val="xl80"/>
    <w:basedOn w:val="a"/>
    <w:rsid w:val="00C6334D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C633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C633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42E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F68E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7F68E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rsid w:val="008B060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C00000"/>
      <w:sz w:val="24"/>
      <w:szCs w:val="24"/>
    </w:rPr>
  </w:style>
  <w:style w:type="paragraph" w:customStyle="1" w:styleId="xl132">
    <w:name w:val="xl132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33">
    <w:name w:val="xl133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C00000"/>
      <w:sz w:val="24"/>
      <w:szCs w:val="24"/>
    </w:rPr>
  </w:style>
  <w:style w:type="paragraph" w:customStyle="1" w:styleId="xl134">
    <w:name w:val="xl134"/>
    <w:basedOn w:val="a"/>
    <w:rsid w:val="008B0602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8B060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B060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C53C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C53C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DD2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DD2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">
    <w:name w:val="Plain Text"/>
    <w:basedOn w:val="a"/>
    <w:link w:val="aff0"/>
    <w:uiPriority w:val="99"/>
    <w:rsid w:val="00CF4ED0"/>
    <w:pPr>
      <w:widowControl w:val="0"/>
      <w:suppressAutoHyphens w:val="0"/>
    </w:pPr>
    <w:rPr>
      <w:rFonts w:ascii="Courier New" w:hAnsi="Courier New"/>
      <w:lang w:val="en-US" w:eastAsia="en-US"/>
    </w:rPr>
  </w:style>
  <w:style w:type="character" w:customStyle="1" w:styleId="aff0">
    <w:name w:val="Текст Знак"/>
    <w:basedOn w:val="a0"/>
    <w:link w:val="aff"/>
    <w:uiPriority w:val="99"/>
    <w:rsid w:val="00CF4ED0"/>
    <w:rPr>
      <w:rFonts w:ascii="Courier New" w:eastAsia="Times New Roman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066F-7805-45E0-85BF-E242E968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50</Pages>
  <Words>14809</Words>
  <Characters>84413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163</cp:revision>
  <cp:lastPrinted>2026-04-28T07:08:00Z</cp:lastPrinted>
  <dcterms:created xsi:type="dcterms:W3CDTF">2025-12-18T05:12:00Z</dcterms:created>
  <dcterms:modified xsi:type="dcterms:W3CDTF">2026-05-12T04:07:00Z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